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E3C" w:rsidRPr="00726124" w:rsidRDefault="00F93298" w:rsidP="00294E3C">
      <w:pPr>
        <w:pageBreakBefore/>
        <w:widowControl w:val="0"/>
        <w:autoSpaceDE w:val="0"/>
        <w:autoSpaceDN w:val="0"/>
        <w:adjustRightInd w:val="0"/>
        <w:spacing w:after="0" w:line="240" w:lineRule="auto"/>
        <w:ind w:left="5812" w:hanging="142"/>
        <w:rPr>
          <w:rFonts w:ascii="Times New Roman" w:eastAsia="Times New Roman" w:hAnsi="Times New Roman" w:cs="Times New Roman"/>
          <w:snapToGrid w:val="0"/>
          <w:sz w:val="24"/>
          <w:szCs w:val="24"/>
          <w:lang w:eastAsia="ru-RU"/>
        </w:rPr>
      </w:pPr>
      <w:r w:rsidRPr="00726124">
        <w:rPr>
          <w:rFonts w:ascii="Times New Roman" w:eastAsia="Times New Roman" w:hAnsi="Times New Roman" w:cs="Times New Roman"/>
          <w:snapToGrid w:val="0"/>
          <w:sz w:val="24"/>
          <w:szCs w:val="24"/>
          <w:lang w:eastAsia="ru-RU"/>
        </w:rPr>
        <w:t>Приложение</w:t>
      </w:r>
    </w:p>
    <w:p w:rsidR="00294E3C" w:rsidRPr="00726124" w:rsidRDefault="00F93298" w:rsidP="00294E3C">
      <w:pPr>
        <w:widowControl w:val="0"/>
        <w:autoSpaceDE w:val="0"/>
        <w:autoSpaceDN w:val="0"/>
        <w:adjustRightInd w:val="0"/>
        <w:spacing w:after="0" w:line="240" w:lineRule="auto"/>
        <w:ind w:left="5812" w:hanging="142"/>
        <w:rPr>
          <w:rFonts w:ascii="Times New Roman" w:eastAsia="Times New Roman" w:hAnsi="Times New Roman" w:cs="Times New Roman"/>
          <w:snapToGrid w:val="0"/>
          <w:sz w:val="24"/>
          <w:szCs w:val="24"/>
          <w:lang w:eastAsia="ru-RU"/>
        </w:rPr>
      </w:pPr>
      <w:r w:rsidRPr="00726124">
        <w:rPr>
          <w:rFonts w:ascii="Times New Roman" w:eastAsia="Times New Roman" w:hAnsi="Times New Roman" w:cs="Times New Roman"/>
          <w:snapToGrid w:val="0"/>
          <w:sz w:val="24"/>
          <w:szCs w:val="24"/>
          <w:lang w:eastAsia="ru-RU"/>
        </w:rPr>
        <w:t xml:space="preserve">к приказу </w:t>
      </w:r>
      <w:r w:rsidR="00294E3C" w:rsidRPr="00726124">
        <w:rPr>
          <w:rFonts w:ascii="Times New Roman" w:eastAsia="Times New Roman" w:hAnsi="Times New Roman" w:cs="Times New Roman"/>
          <w:snapToGrid w:val="0"/>
          <w:sz w:val="24"/>
          <w:szCs w:val="24"/>
          <w:lang w:eastAsia="ru-RU"/>
        </w:rPr>
        <w:t xml:space="preserve"> Комитета</w:t>
      </w:r>
    </w:p>
    <w:p w:rsidR="00294E3C" w:rsidRPr="00726124" w:rsidRDefault="00294E3C" w:rsidP="00294E3C">
      <w:pPr>
        <w:widowControl w:val="0"/>
        <w:autoSpaceDE w:val="0"/>
        <w:autoSpaceDN w:val="0"/>
        <w:adjustRightInd w:val="0"/>
        <w:spacing w:after="0" w:line="240" w:lineRule="auto"/>
        <w:ind w:left="5670"/>
        <w:rPr>
          <w:rFonts w:ascii="Times New Roman" w:hAnsi="Times New Roman" w:cs="Times New Roman"/>
          <w:sz w:val="24"/>
          <w:szCs w:val="24"/>
        </w:rPr>
      </w:pPr>
      <w:r w:rsidRPr="00726124">
        <w:rPr>
          <w:rFonts w:ascii="Times New Roman" w:eastAsia="Times New Roman" w:hAnsi="Times New Roman" w:cs="Times New Roman"/>
          <w:snapToGrid w:val="0"/>
          <w:sz w:val="24"/>
          <w:szCs w:val="24"/>
          <w:lang w:eastAsia="ru-RU"/>
        </w:rPr>
        <w:t>по конкурентной политике Мурманской области</w:t>
      </w:r>
    </w:p>
    <w:p w:rsidR="00294E3C" w:rsidRPr="00726124" w:rsidRDefault="00294E3C" w:rsidP="00294E3C">
      <w:pPr>
        <w:widowControl w:val="0"/>
        <w:autoSpaceDE w:val="0"/>
        <w:autoSpaceDN w:val="0"/>
        <w:adjustRightInd w:val="0"/>
        <w:spacing w:after="0" w:line="240" w:lineRule="auto"/>
        <w:ind w:left="5812" w:hanging="142"/>
        <w:rPr>
          <w:rFonts w:ascii="Times New Roman" w:hAnsi="Times New Roman" w:cs="Times New Roman"/>
          <w:sz w:val="24"/>
          <w:szCs w:val="24"/>
        </w:rPr>
      </w:pPr>
      <w:r w:rsidRPr="00726124">
        <w:rPr>
          <w:rFonts w:ascii="Times New Roman" w:hAnsi="Times New Roman" w:cs="Times New Roman"/>
          <w:sz w:val="24"/>
          <w:szCs w:val="24"/>
        </w:rPr>
        <w:t xml:space="preserve">от </w:t>
      </w:r>
      <w:r w:rsidR="00285F3C" w:rsidRPr="00726124">
        <w:rPr>
          <w:rFonts w:ascii="Times New Roman" w:hAnsi="Times New Roman" w:cs="Times New Roman"/>
          <w:sz w:val="24"/>
          <w:szCs w:val="24"/>
        </w:rPr>
        <w:t>«01</w:t>
      </w:r>
      <w:r w:rsidRPr="00726124">
        <w:rPr>
          <w:rFonts w:ascii="Times New Roman" w:hAnsi="Times New Roman" w:cs="Times New Roman"/>
          <w:sz w:val="24"/>
          <w:szCs w:val="24"/>
        </w:rPr>
        <w:t xml:space="preserve">» </w:t>
      </w:r>
      <w:r w:rsidR="00285F3C" w:rsidRPr="00726124">
        <w:rPr>
          <w:rFonts w:ascii="Times New Roman" w:hAnsi="Times New Roman" w:cs="Times New Roman"/>
          <w:sz w:val="24"/>
          <w:szCs w:val="24"/>
        </w:rPr>
        <w:t xml:space="preserve">июня </w:t>
      </w:r>
      <w:r w:rsidRPr="00726124">
        <w:rPr>
          <w:rFonts w:ascii="Times New Roman" w:hAnsi="Times New Roman" w:cs="Times New Roman"/>
          <w:sz w:val="24"/>
          <w:szCs w:val="24"/>
        </w:rPr>
        <w:t xml:space="preserve">2020 года №  </w:t>
      </w:r>
      <w:r w:rsidR="00285F3C" w:rsidRPr="00726124">
        <w:rPr>
          <w:rFonts w:ascii="Times New Roman" w:hAnsi="Times New Roman" w:cs="Times New Roman"/>
          <w:sz w:val="24"/>
          <w:szCs w:val="24"/>
        </w:rPr>
        <w:t>91</w:t>
      </w:r>
      <w:r w:rsidRPr="00726124">
        <w:rPr>
          <w:rFonts w:ascii="Times New Roman" w:hAnsi="Times New Roman" w:cs="Times New Roman"/>
          <w:sz w:val="24"/>
          <w:szCs w:val="24"/>
        </w:rPr>
        <w:t xml:space="preserve">   </w:t>
      </w:r>
    </w:p>
    <w:p w:rsidR="002A1BC9" w:rsidRPr="00726124" w:rsidRDefault="002A1BC9" w:rsidP="002A1BC9">
      <w:pPr>
        <w:widowControl w:val="0"/>
        <w:autoSpaceDE w:val="0"/>
        <w:autoSpaceDN w:val="0"/>
        <w:adjustRightInd w:val="0"/>
        <w:spacing w:after="0" w:line="240" w:lineRule="auto"/>
        <w:ind w:left="5670"/>
        <w:rPr>
          <w:rFonts w:ascii="Times New Roman" w:eastAsia="Calibri" w:hAnsi="Times New Roman" w:cs="Times New Roman"/>
          <w:sz w:val="24"/>
          <w:szCs w:val="24"/>
        </w:rPr>
      </w:pPr>
      <w:r w:rsidRPr="00425449">
        <w:rPr>
          <w:rFonts w:ascii="Times New Roman" w:eastAsia="Calibri" w:hAnsi="Times New Roman" w:cs="Times New Roman"/>
          <w:sz w:val="24"/>
          <w:szCs w:val="24"/>
          <w:highlight w:val="green"/>
        </w:rPr>
        <w:t xml:space="preserve">(в </w:t>
      </w:r>
      <w:r w:rsidR="00E91A8E" w:rsidRPr="00425449">
        <w:rPr>
          <w:rFonts w:ascii="Times New Roman" w:eastAsia="Calibri" w:hAnsi="Times New Roman" w:cs="Times New Roman"/>
          <w:sz w:val="24"/>
          <w:szCs w:val="24"/>
          <w:highlight w:val="green"/>
        </w:rPr>
        <w:t xml:space="preserve">редакции </w:t>
      </w:r>
      <w:r w:rsidR="00972097" w:rsidRPr="00425449">
        <w:rPr>
          <w:rFonts w:ascii="Times New Roman" w:eastAsia="Calibri" w:hAnsi="Times New Roman" w:cs="Times New Roman"/>
          <w:sz w:val="24"/>
          <w:szCs w:val="24"/>
          <w:highlight w:val="green"/>
        </w:rPr>
        <w:t xml:space="preserve">от </w:t>
      </w:r>
      <w:r w:rsidR="00425449">
        <w:rPr>
          <w:rFonts w:ascii="Times New Roman" w:eastAsia="Calibri" w:hAnsi="Times New Roman" w:cs="Times New Roman"/>
          <w:sz w:val="24"/>
          <w:szCs w:val="24"/>
          <w:highlight w:val="green"/>
        </w:rPr>
        <w:t>27.11.</w:t>
      </w:r>
      <w:r w:rsidR="006902B8" w:rsidRPr="00425449">
        <w:rPr>
          <w:rFonts w:ascii="Times New Roman" w:eastAsia="Calibri" w:hAnsi="Times New Roman" w:cs="Times New Roman"/>
          <w:sz w:val="24"/>
          <w:szCs w:val="24"/>
          <w:highlight w:val="green"/>
        </w:rPr>
        <w:t>2024 №</w:t>
      </w:r>
      <w:r w:rsidR="00675BFF" w:rsidRPr="00425449">
        <w:rPr>
          <w:rFonts w:ascii="Times New Roman" w:eastAsia="Calibri" w:hAnsi="Times New Roman" w:cs="Times New Roman"/>
          <w:sz w:val="24"/>
          <w:szCs w:val="24"/>
          <w:highlight w:val="green"/>
        </w:rPr>
        <w:t xml:space="preserve"> </w:t>
      </w:r>
      <w:r w:rsidR="00425449">
        <w:rPr>
          <w:rFonts w:ascii="Times New Roman" w:eastAsia="Calibri" w:hAnsi="Times New Roman" w:cs="Times New Roman"/>
          <w:sz w:val="24"/>
          <w:szCs w:val="24"/>
          <w:highlight w:val="green"/>
        </w:rPr>
        <w:t>107</w:t>
      </w:r>
      <w:r w:rsidR="008C50AE" w:rsidRPr="00425449">
        <w:rPr>
          <w:rFonts w:ascii="Times New Roman" w:eastAsia="Calibri" w:hAnsi="Times New Roman" w:cs="Times New Roman"/>
          <w:sz w:val="24"/>
          <w:szCs w:val="24"/>
          <w:highlight w:val="green"/>
        </w:rPr>
        <w:t>)</w:t>
      </w:r>
    </w:p>
    <w:p w:rsidR="002A1BC9" w:rsidRPr="00726124" w:rsidRDefault="002A1BC9" w:rsidP="00294E3C">
      <w:pPr>
        <w:widowControl w:val="0"/>
        <w:autoSpaceDE w:val="0"/>
        <w:autoSpaceDN w:val="0"/>
        <w:adjustRightInd w:val="0"/>
        <w:spacing w:after="0" w:line="240" w:lineRule="auto"/>
        <w:ind w:left="5812" w:hanging="142"/>
        <w:rPr>
          <w:rFonts w:ascii="Times New Roman" w:hAnsi="Times New Roman" w:cs="Times New Roman"/>
          <w:sz w:val="27"/>
          <w:szCs w:val="27"/>
        </w:rPr>
      </w:pPr>
    </w:p>
    <w:p w:rsidR="00294E3C" w:rsidRPr="00726124" w:rsidRDefault="00294E3C" w:rsidP="005525AE">
      <w:pPr>
        <w:pStyle w:val="1a"/>
        <w:widowControl w:val="0"/>
        <w:tabs>
          <w:tab w:val="left" w:pos="1080"/>
        </w:tabs>
        <w:spacing w:after="0" w:line="240" w:lineRule="auto"/>
        <w:ind w:left="0"/>
        <w:jc w:val="center"/>
        <w:rPr>
          <w:rFonts w:ascii="Times New Roman" w:hAnsi="Times New Roman" w:cs="Times New Roman"/>
          <w:sz w:val="27"/>
          <w:szCs w:val="27"/>
        </w:rPr>
      </w:pPr>
    </w:p>
    <w:p w:rsidR="00294E3C" w:rsidRPr="00726124" w:rsidRDefault="00294E3C" w:rsidP="005525AE">
      <w:pPr>
        <w:pStyle w:val="1a"/>
        <w:widowControl w:val="0"/>
        <w:tabs>
          <w:tab w:val="left" w:pos="1080"/>
        </w:tabs>
        <w:spacing w:after="0" w:line="240" w:lineRule="auto"/>
        <w:ind w:left="0"/>
        <w:jc w:val="center"/>
        <w:rPr>
          <w:rFonts w:ascii="Times New Roman" w:hAnsi="Times New Roman" w:cs="Times New Roman"/>
          <w:sz w:val="27"/>
          <w:szCs w:val="27"/>
        </w:rPr>
      </w:pPr>
    </w:p>
    <w:p w:rsidR="00294E3C" w:rsidRPr="00726124" w:rsidRDefault="008411F7" w:rsidP="005525AE">
      <w:pPr>
        <w:pStyle w:val="1a"/>
        <w:widowControl w:val="0"/>
        <w:tabs>
          <w:tab w:val="left" w:pos="1080"/>
        </w:tabs>
        <w:spacing w:after="0" w:line="240" w:lineRule="auto"/>
        <w:ind w:left="0"/>
        <w:jc w:val="center"/>
        <w:rPr>
          <w:rFonts w:ascii="Times New Roman" w:hAnsi="Times New Roman" w:cs="Times New Roman"/>
          <w:sz w:val="27"/>
          <w:szCs w:val="27"/>
        </w:rPr>
      </w:pPr>
      <w:r w:rsidRPr="00726124">
        <w:rPr>
          <w:rFonts w:ascii="Times New Roman" w:hAnsi="Times New Roman" w:cs="Times New Roman"/>
          <w:sz w:val="27"/>
          <w:szCs w:val="27"/>
        </w:rPr>
        <w:t xml:space="preserve"> </w:t>
      </w:r>
    </w:p>
    <w:p w:rsidR="00294E3C" w:rsidRPr="00726124" w:rsidRDefault="00294E3C" w:rsidP="005525AE">
      <w:pPr>
        <w:pStyle w:val="1a"/>
        <w:widowControl w:val="0"/>
        <w:tabs>
          <w:tab w:val="left" w:pos="1080"/>
        </w:tabs>
        <w:spacing w:after="0" w:line="240" w:lineRule="auto"/>
        <w:ind w:left="0"/>
        <w:jc w:val="center"/>
        <w:rPr>
          <w:rFonts w:ascii="Times New Roman" w:hAnsi="Times New Roman" w:cs="Times New Roman"/>
          <w:sz w:val="27"/>
          <w:szCs w:val="27"/>
        </w:rPr>
      </w:pPr>
    </w:p>
    <w:p w:rsidR="00294E3C" w:rsidRPr="00726124" w:rsidRDefault="00294E3C" w:rsidP="005525AE">
      <w:pPr>
        <w:pStyle w:val="1a"/>
        <w:widowControl w:val="0"/>
        <w:tabs>
          <w:tab w:val="left" w:pos="1080"/>
        </w:tabs>
        <w:spacing w:after="0" w:line="240" w:lineRule="auto"/>
        <w:ind w:left="0"/>
        <w:jc w:val="center"/>
        <w:rPr>
          <w:rFonts w:ascii="Times New Roman" w:hAnsi="Times New Roman" w:cs="Times New Roman"/>
          <w:sz w:val="27"/>
          <w:szCs w:val="27"/>
        </w:rPr>
      </w:pPr>
    </w:p>
    <w:p w:rsidR="00294E3C" w:rsidRPr="00726124" w:rsidRDefault="00294E3C" w:rsidP="005525AE">
      <w:pPr>
        <w:pStyle w:val="1a"/>
        <w:widowControl w:val="0"/>
        <w:tabs>
          <w:tab w:val="left" w:pos="1080"/>
        </w:tabs>
        <w:spacing w:after="0" w:line="240" w:lineRule="auto"/>
        <w:ind w:left="0"/>
        <w:jc w:val="center"/>
        <w:rPr>
          <w:rFonts w:ascii="Times New Roman" w:hAnsi="Times New Roman" w:cs="Times New Roman"/>
          <w:sz w:val="27"/>
          <w:szCs w:val="27"/>
        </w:rPr>
      </w:pPr>
    </w:p>
    <w:p w:rsidR="00294E3C" w:rsidRPr="00726124" w:rsidRDefault="00294E3C" w:rsidP="005525AE">
      <w:pPr>
        <w:pStyle w:val="1a"/>
        <w:widowControl w:val="0"/>
        <w:tabs>
          <w:tab w:val="left" w:pos="1080"/>
        </w:tabs>
        <w:spacing w:after="0" w:line="240" w:lineRule="auto"/>
        <w:ind w:left="0"/>
        <w:jc w:val="center"/>
        <w:rPr>
          <w:rFonts w:ascii="Times New Roman" w:hAnsi="Times New Roman" w:cs="Times New Roman"/>
          <w:sz w:val="27"/>
          <w:szCs w:val="27"/>
        </w:rPr>
      </w:pPr>
    </w:p>
    <w:p w:rsidR="00F93298" w:rsidRPr="00726124" w:rsidRDefault="00F93298" w:rsidP="00F93298">
      <w:pPr>
        <w:autoSpaceDE w:val="0"/>
        <w:autoSpaceDN w:val="0"/>
        <w:adjustRightInd w:val="0"/>
        <w:spacing w:after="0" w:line="240" w:lineRule="auto"/>
        <w:jc w:val="center"/>
        <w:rPr>
          <w:rFonts w:ascii="Times New Roman" w:eastAsia="Times New Roman" w:hAnsi="Times New Roman" w:cs="Times New Roman"/>
          <w:b/>
          <w:color w:val="000000"/>
          <w:sz w:val="27"/>
          <w:szCs w:val="27"/>
          <w:lang w:eastAsia="ru-RU"/>
        </w:rPr>
      </w:pPr>
      <w:r w:rsidRPr="00726124">
        <w:rPr>
          <w:rFonts w:ascii="Times New Roman" w:eastAsia="Times New Roman" w:hAnsi="Times New Roman" w:cs="Times New Roman"/>
          <w:b/>
          <w:color w:val="000000"/>
          <w:sz w:val="27"/>
          <w:szCs w:val="27"/>
          <w:lang w:eastAsia="ru-RU"/>
        </w:rPr>
        <w:t xml:space="preserve">Т И </w:t>
      </w:r>
      <w:proofErr w:type="gramStart"/>
      <w:r w:rsidRPr="00726124">
        <w:rPr>
          <w:rFonts w:ascii="Times New Roman" w:eastAsia="Times New Roman" w:hAnsi="Times New Roman" w:cs="Times New Roman"/>
          <w:b/>
          <w:color w:val="000000"/>
          <w:sz w:val="27"/>
          <w:szCs w:val="27"/>
          <w:lang w:eastAsia="ru-RU"/>
        </w:rPr>
        <w:t>П</w:t>
      </w:r>
      <w:proofErr w:type="gramEnd"/>
      <w:r w:rsidRPr="00726124">
        <w:rPr>
          <w:rFonts w:ascii="Times New Roman" w:eastAsia="Times New Roman" w:hAnsi="Times New Roman" w:cs="Times New Roman"/>
          <w:b/>
          <w:color w:val="000000"/>
          <w:sz w:val="27"/>
          <w:szCs w:val="27"/>
          <w:lang w:eastAsia="ru-RU"/>
        </w:rPr>
        <w:t xml:space="preserve"> О В </w:t>
      </w:r>
      <w:r w:rsidR="000474E7" w:rsidRPr="00726124">
        <w:rPr>
          <w:rFonts w:ascii="Times New Roman" w:eastAsia="Times New Roman" w:hAnsi="Times New Roman" w:cs="Times New Roman"/>
          <w:b/>
          <w:color w:val="000000"/>
          <w:sz w:val="27"/>
          <w:szCs w:val="27"/>
          <w:lang w:eastAsia="ru-RU"/>
        </w:rPr>
        <w:t xml:space="preserve">А Я   Ф О Р М А </w:t>
      </w:r>
      <w:r w:rsidRPr="00726124">
        <w:rPr>
          <w:rFonts w:ascii="Times New Roman" w:eastAsia="Times New Roman" w:hAnsi="Times New Roman" w:cs="Times New Roman"/>
          <w:b/>
          <w:color w:val="000000"/>
          <w:sz w:val="27"/>
          <w:szCs w:val="27"/>
          <w:lang w:eastAsia="ru-RU"/>
        </w:rPr>
        <w:t xml:space="preserve">  П О Л О Ж Е Н И </w:t>
      </w:r>
      <w:r w:rsidR="000474E7" w:rsidRPr="00726124">
        <w:rPr>
          <w:rFonts w:ascii="Times New Roman" w:eastAsia="Times New Roman" w:hAnsi="Times New Roman" w:cs="Times New Roman"/>
          <w:b/>
          <w:color w:val="000000"/>
          <w:sz w:val="27"/>
          <w:szCs w:val="27"/>
          <w:lang w:eastAsia="ru-RU"/>
        </w:rPr>
        <w:t>Я</w:t>
      </w:r>
      <w:r w:rsidRPr="00726124">
        <w:rPr>
          <w:rFonts w:ascii="Times New Roman" w:eastAsia="Times New Roman" w:hAnsi="Times New Roman" w:cs="Times New Roman"/>
          <w:b/>
          <w:color w:val="000000"/>
          <w:sz w:val="27"/>
          <w:szCs w:val="27"/>
          <w:lang w:eastAsia="ru-RU"/>
        </w:rPr>
        <w:t xml:space="preserve"> </w:t>
      </w:r>
    </w:p>
    <w:p w:rsidR="00F93298" w:rsidRPr="00726124" w:rsidRDefault="00F93298" w:rsidP="00F93298">
      <w:pPr>
        <w:autoSpaceDE w:val="0"/>
        <w:autoSpaceDN w:val="0"/>
        <w:adjustRightInd w:val="0"/>
        <w:spacing w:after="0" w:line="240" w:lineRule="auto"/>
        <w:jc w:val="center"/>
        <w:rPr>
          <w:rFonts w:ascii="Times New Roman" w:eastAsia="Times New Roman" w:hAnsi="Times New Roman" w:cs="Times New Roman"/>
          <w:color w:val="000000"/>
          <w:sz w:val="27"/>
          <w:szCs w:val="27"/>
          <w:lang w:eastAsia="ru-RU"/>
        </w:rPr>
      </w:pPr>
      <w:r w:rsidRPr="00726124">
        <w:rPr>
          <w:rFonts w:ascii="Times New Roman" w:eastAsia="Times New Roman" w:hAnsi="Times New Roman" w:cs="Times New Roman"/>
          <w:color w:val="000000"/>
          <w:sz w:val="27"/>
          <w:szCs w:val="27"/>
          <w:lang w:eastAsia="ru-RU"/>
        </w:rPr>
        <w:t>о закупке товаров, работ, услуг</w:t>
      </w:r>
    </w:p>
    <w:p w:rsidR="00F93298" w:rsidRPr="00726124" w:rsidRDefault="000474E7" w:rsidP="00F93298">
      <w:pPr>
        <w:autoSpaceDE w:val="0"/>
        <w:autoSpaceDN w:val="0"/>
        <w:adjustRightInd w:val="0"/>
        <w:spacing w:after="0" w:line="240" w:lineRule="auto"/>
        <w:jc w:val="center"/>
        <w:rPr>
          <w:rFonts w:ascii="Times New Roman" w:eastAsia="Times New Roman" w:hAnsi="Times New Roman" w:cs="Times New Roman"/>
          <w:color w:val="000000"/>
          <w:sz w:val="27"/>
          <w:szCs w:val="27"/>
          <w:lang w:eastAsia="ru-RU"/>
        </w:rPr>
      </w:pPr>
      <w:r w:rsidRPr="00726124">
        <w:rPr>
          <w:rFonts w:ascii="Times New Roman" w:eastAsia="Times New Roman" w:hAnsi="Times New Roman" w:cs="Times New Roman"/>
          <w:color w:val="000000"/>
          <w:sz w:val="27"/>
          <w:szCs w:val="27"/>
          <w:lang w:eastAsia="ru-RU"/>
        </w:rPr>
        <w:t xml:space="preserve">для нужд хозяйственных обществ, в уставном </w:t>
      </w:r>
      <w:proofErr w:type="gramStart"/>
      <w:r w:rsidRPr="00726124">
        <w:rPr>
          <w:rFonts w:ascii="Times New Roman" w:eastAsia="Times New Roman" w:hAnsi="Times New Roman" w:cs="Times New Roman"/>
          <w:color w:val="000000"/>
          <w:sz w:val="27"/>
          <w:szCs w:val="27"/>
          <w:lang w:eastAsia="ru-RU"/>
        </w:rPr>
        <w:t>капитале</w:t>
      </w:r>
      <w:proofErr w:type="gramEnd"/>
      <w:r w:rsidRPr="00726124">
        <w:rPr>
          <w:rFonts w:ascii="Times New Roman" w:eastAsia="Times New Roman" w:hAnsi="Times New Roman" w:cs="Times New Roman"/>
          <w:color w:val="000000"/>
          <w:sz w:val="27"/>
          <w:szCs w:val="27"/>
          <w:lang w:eastAsia="ru-RU"/>
        </w:rPr>
        <w:t xml:space="preserve"> которых доля участия Мурманской области в совокупности превышает пятьдесят процентов</w:t>
      </w:r>
      <w:r w:rsidR="00F93298" w:rsidRPr="00726124">
        <w:rPr>
          <w:rFonts w:ascii="Times New Roman" w:eastAsia="Times New Roman" w:hAnsi="Times New Roman" w:cs="Times New Roman"/>
          <w:color w:val="000000"/>
          <w:sz w:val="27"/>
          <w:szCs w:val="27"/>
          <w:vertAlign w:val="superscript"/>
          <w:lang w:eastAsia="ru-RU"/>
        </w:rPr>
        <w:footnoteReference w:id="1"/>
      </w:r>
      <w:r w:rsidR="00F93298" w:rsidRPr="00726124">
        <w:rPr>
          <w:rFonts w:ascii="Times New Roman" w:eastAsia="Times New Roman" w:hAnsi="Times New Roman" w:cs="Times New Roman"/>
          <w:color w:val="000000"/>
          <w:sz w:val="27"/>
          <w:szCs w:val="27"/>
          <w:lang w:eastAsia="ru-RU"/>
        </w:rPr>
        <w:t xml:space="preserve"> </w:t>
      </w:r>
    </w:p>
    <w:p w:rsidR="00DE1979" w:rsidRPr="00726124" w:rsidRDefault="005F510B" w:rsidP="005525AE">
      <w:pPr>
        <w:pStyle w:val="1a"/>
        <w:widowControl w:val="0"/>
        <w:tabs>
          <w:tab w:val="left" w:pos="1080"/>
        </w:tabs>
        <w:spacing w:after="0" w:line="240" w:lineRule="auto"/>
        <w:ind w:left="0"/>
        <w:jc w:val="center"/>
        <w:rPr>
          <w:rFonts w:ascii="Times New Roman" w:hAnsi="Times New Roman" w:cs="Times New Roman"/>
          <w:sz w:val="27"/>
          <w:szCs w:val="27"/>
        </w:rPr>
      </w:pPr>
      <w:r>
        <w:rPr>
          <w:rFonts w:ascii="Times New Roman" w:hAnsi="Times New Roman" w:cs="Times New Roman"/>
          <w:sz w:val="27"/>
          <w:szCs w:val="27"/>
        </w:rPr>
        <w:t xml:space="preserve"> </w:t>
      </w:r>
      <w:r w:rsidR="00DE1979" w:rsidRPr="00726124">
        <w:rPr>
          <w:rFonts w:ascii="Times New Roman" w:hAnsi="Times New Roman" w:cs="Times New Roman"/>
          <w:sz w:val="27"/>
          <w:szCs w:val="27"/>
        </w:rPr>
        <w:br w:type="page"/>
      </w:r>
    </w:p>
    <w:p w:rsidR="00961503"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bookmarkStart w:id="0" w:name="Par36"/>
      <w:bookmarkEnd w:id="0"/>
      <w:proofErr w:type="gramStart"/>
      <w:r w:rsidRPr="00726124">
        <w:rPr>
          <w:rFonts w:ascii="Times New Roman" w:hAnsi="Times New Roman" w:cs="Times New Roman"/>
          <w:sz w:val="24"/>
          <w:szCs w:val="24"/>
        </w:rPr>
        <w:lastRenderedPageBreak/>
        <w:t>Типовая форма положения о закупке товаров, работ,</w:t>
      </w:r>
      <w:r w:rsidR="00FA1738" w:rsidRPr="00726124">
        <w:rPr>
          <w:rFonts w:ascii="Times New Roman" w:hAnsi="Times New Roman" w:cs="Times New Roman"/>
          <w:sz w:val="24"/>
          <w:szCs w:val="24"/>
        </w:rPr>
        <w:t xml:space="preserve"> услуг</w:t>
      </w:r>
      <w:r w:rsidRPr="00726124">
        <w:rPr>
          <w:rFonts w:ascii="Times New Roman" w:hAnsi="Times New Roman" w:cs="Times New Roman"/>
          <w:sz w:val="24"/>
          <w:szCs w:val="24"/>
        </w:rPr>
        <w:t xml:space="preserve"> для нужд хозяйственных обществ, в уставном капитале которых доля участия Мурманской области в совокупности превышает пятьдесят процентов, находящихся в ведомственной подчиненности исполнительных органов Мурманской области и осуществляющих закупки товаров, работ, услуг в соответствии с Федеральным законом от 18.07.2011</w:t>
      </w:r>
      <w:r w:rsidR="00344CEC">
        <w:rPr>
          <w:rFonts w:ascii="Times New Roman" w:hAnsi="Times New Roman" w:cs="Times New Roman"/>
          <w:sz w:val="24"/>
          <w:szCs w:val="24"/>
        </w:rPr>
        <w:t xml:space="preserve"> </w:t>
      </w:r>
      <w:r w:rsidRPr="00726124">
        <w:rPr>
          <w:rFonts w:ascii="Times New Roman" w:hAnsi="Times New Roman" w:cs="Times New Roman"/>
          <w:sz w:val="24"/>
          <w:szCs w:val="24"/>
        </w:rPr>
        <w:t>№ 223-ФЗ «О закупках товаров, работ, услуг отдельными видами юридических лиц» (далее –</w:t>
      </w:r>
      <w:r w:rsidR="004050AB" w:rsidRPr="00726124">
        <w:rPr>
          <w:rFonts w:ascii="Times New Roman" w:hAnsi="Times New Roman" w:cs="Times New Roman"/>
          <w:sz w:val="24"/>
          <w:szCs w:val="24"/>
        </w:rPr>
        <w:t xml:space="preserve"> </w:t>
      </w:r>
      <w:r w:rsidR="00384C30" w:rsidRPr="00726124">
        <w:rPr>
          <w:rFonts w:ascii="Times New Roman" w:hAnsi="Times New Roman" w:cs="Times New Roman"/>
          <w:sz w:val="24"/>
          <w:szCs w:val="24"/>
        </w:rPr>
        <w:t>Заказчик</w:t>
      </w:r>
      <w:r w:rsidR="004E79DB" w:rsidRPr="00726124">
        <w:rPr>
          <w:rFonts w:ascii="Times New Roman" w:hAnsi="Times New Roman" w:cs="Times New Roman"/>
          <w:sz w:val="24"/>
          <w:szCs w:val="24"/>
        </w:rPr>
        <w:t>, Закон № 223-ФЗ</w:t>
      </w:r>
      <w:proofErr w:type="gramEnd"/>
      <w:r w:rsidR="00E91A8E" w:rsidRPr="00726124">
        <w:rPr>
          <w:rFonts w:ascii="Times New Roman" w:hAnsi="Times New Roman" w:cs="Times New Roman"/>
          <w:sz w:val="24"/>
          <w:szCs w:val="24"/>
        </w:rPr>
        <w:t xml:space="preserve">), </w:t>
      </w:r>
      <w:proofErr w:type="gramStart"/>
      <w:r w:rsidR="00E91A8E" w:rsidRPr="00726124">
        <w:rPr>
          <w:rFonts w:ascii="Times New Roman" w:hAnsi="Times New Roman" w:cs="Times New Roman"/>
          <w:sz w:val="24"/>
          <w:szCs w:val="24"/>
        </w:rPr>
        <w:t>разработана</w:t>
      </w:r>
      <w:proofErr w:type="gramEnd"/>
      <w:r w:rsidRPr="00726124">
        <w:rPr>
          <w:rFonts w:ascii="Times New Roman" w:hAnsi="Times New Roman" w:cs="Times New Roman"/>
          <w:sz w:val="24"/>
          <w:szCs w:val="24"/>
        </w:rPr>
        <w:t xml:space="preserve"> в соответствии с требованиями, установленными </w:t>
      </w:r>
      <w:r w:rsidR="002A1BC9" w:rsidRPr="00726124">
        <w:rPr>
          <w:rFonts w:ascii="Times New Roman" w:eastAsia="Calibri" w:hAnsi="Times New Roman" w:cs="Times New Roman"/>
          <w:sz w:val="24"/>
          <w:szCs w:val="24"/>
        </w:rPr>
        <w:t>Закон</w:t>
      </w:r>
      <w:r w:rsidR="004E79DB" w:rsidRPr="00726124">
        <w:rPr>
          <w:rFonts w:ascii="Times New Roman" w:eastAsia="Calibri" w:hAnsi="Times New Roman" w:cs="Times New Roman"/>
          <w:sz w:val="24"/>
          <w:szCs w:val="24"/>
        </w:rPr>
        <w:t>ом № 223-ФЗ.</w:t>
      </w:r>
    </w:p>
    <w:p w:rsidR="00D5039B" w:rsidRPr="00726124"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Типовая форма п</w:t>
      </w:r>
      <w:r w:rsidR="00D5039B" w:rsidRPr="00726124">
        <w:rPr>
          <w:rFonts w:ascii="Times New Roman" w:hAnsi="Times New Roman" w:cs="Times New Roman"/>
          <w:sz w:val="24"/>
          <w:szCs w:val="24"/>
        </w:rPr>
        <w:t>оложени</w:t>
      </w:r>
      <w:r w:rsidRPr="00726124">
        <w:rPr>
          <w:rFonts w:ascii="Times New Roman" w:hAnsi="Times New Roman" w:cs="Times New Roman"/>
          <w:sz w:val="24"/>
          <w:szCs w:val="24"/>
        </w:rPr>
        <w:t>я</w:t>
      </w:r>
      <w:r w:rsidR="00D5039B" w:rsidRPr="00726124">
        <w:rPr>
          <w:rFonts w:ascii="Times New Roman" w:hAnsi="Times New Roman" w:cs="Times New Roman"/>
          <w:sz w:val="24"/>
          <w:szCs w:val="24"/>
        </w:rPr>
        <w:t xml:space="preserve"> о закупке товаров</w:t>
      </w:r>
      <w:r w:rsidR="00FA1738" w:rsidRPr="00726124">
        <w:rPr>
          <w:rFonts w:ascii="Times New Roman" w:hAnsi="Times New Roman" w:cs="Times New Roman"/>
          <w:sz w:val="24"/>
          <w:szCs w:val="24"/>
        </w:rPr>
        <w:t>,</w:t>
      </w:r>
      <w:r w:rsidR="00D5039B" w:rsidRPr="00726124">
        <w:rPr>
          <w:rFonts w:ascii="Times New Roman" w:hAnsi="Times New Roman" w:cs="Times New Roman"/>
          <w:sz w:val="24"/>
          <w:szCs w:val="24"/>
        </w:rPr>
        <w:t xml:space="preserve"> работ, услуг Заказчика (далее – Положение) состоит из следующих разделов:</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 </w:t>
      </w:r>
      <w:r w:rsidR="00B277E0" w:rsidRPr="00726124">
        <w:rPr>
          <w:rFonts w:ascii="Times New Roman" w:hAnsi="Times New Roman" w:cs="Times New Roman"/>
          <w:sz w:val="24"/>
          <w:szCs w:val="24"/>
        </w:rPr>
        <w:t>О</w:t>
      </w:r>
      <w:r w:rsidRPr="00726124">
        <w:rPr>
          <w:rFonts w:ascii="Times New Roman" w:hAnsi="Times New Roman" w:cs="Times New Roman"/>
          <w:sz w:val="24"/>
          <w:szCs w:val="24"/>
        </w:rPr>
        <w:t>бщие положения, термины и определения, предмет, цели и принципы регулирования</w:t>
      </w:r>
      <w:r w:rsidR="00B277E0"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2. </w:t>
      </w:r>
      <w:r w:rsidR="00B277E0" w:rsidRPr="00726124">
        <w:rPr>
          <w:rFonts w:ascii="Times New Roman" w:hAnsi="Times New Roman" w:cs="Times New Roman"/>
          <w:sz w:val="24"/>
          <w:szCs w:val="24"/>
        </w:rPr>
        <w:t>Н</w:t>
      </w:r>
      <w:r w:rsidRPr="00726124">
        <w:rPr>
          <w:rFonts w:ascii="Times New Roman" w:hAnsi="Times New Roman" w:cs="Times New Roman"/>
          <w:sz w:val="24"/>
          <w:szCs w:val="24"/>
        </w:rPr>
        <w:t>ормативное правовое регулирование, область применения положения</w:t>
      </w:r>
      <w:r w:rsidR="00C10D56"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 </w:t>
      </w:r>
      <w:r w:rsidR="00B277E0" w:rsidRPr="00726124">
        <w:rPr>
          <w:rFonts w:ascii="Times New Roman" w:hAnsi="Times New Roman" w:cs="Times New Roman"/>
          <w:sz w:val="24"/>
          <w:szCs w:val="24"/>
        </w:rPr>
        <w:t>И</w:t>
      </w:r>
      <w:r w:rsidRPr="00726124">
        <w:rPr>
          <w:rFonts w:ascii="Times New Roman" w:hAnsi="Times New Roman" w:cs="Times New Roman"/>
          <w:sz w:val="24"/>
          <w:szCs w:val="24"/>
        </w:rPr>
        <w:t>нформационное обеспечение закупок</w:t>
      </w:r>
      <w:r w:rsidR="00B277E0"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4. </w:t>
      </w:r>
      <w:r w:rsidR="00B277E0" w:rsidRPr="00726124">
        <w:rPr>
          <w:rFonts w:ascii="Times New Roman" w:hAnsi="Times New Roman" w:cs="Times New Roman"/>
          <w:sz w:val="24"/>
          <w:szCs w:val="24"/>
        </w:rPr>
        <w:t>П</w:t>
      </w:r>
      <w:r w:rsidRPr="00726124">
        <w:rPr>
          <w:rFonts w:ascii="Times New Roman" w:hAnsi="Times New Roman" w:cs="Times New Roman"/>
          <w:sz w:val="24"/>
          <w:szCs w:val="24"/>
        </w:rPr>
        <w:t>ланирование закупок</w:t>
      </w:r>
      <w:r w:rsidR="00B277E0"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5. </w:t>
      </w:r>
      <w:r w:rsidR="00B277E0" w:rsidRPr="00726124">
        <w:rPr>
          <w:rFonts w:ascii="Times New Roman" w:hAnsi="Times New Roman" w:cs="Times New Roman"/>
          <w:sz w:val="24"/>
          <w:szCs w:val="24"/>
        </w:rPr>
        <w:t>З</w:t>
      </w:r>
      <w:r w:rsidRPr="00726124">
        <w:rPr>
          <w:rFonts w:ascii="Times New Roman" w:hAnsi="Times New Roman" w:cs="Times New Roman"/>
          <w:sz w:val="24"/>
          <w:szCs w:val="24"/>
        </w:rPr>
        <w:t>акупочные комиссии</w:t>
      </w:r>
      <w:r w:rsidR="00B277E0"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6. </w:t>
      </w:r>
      <w:r w:rsidR="00B277E0" w:rsidRPr="00726124">
        <w:rPr>
          <w:rFonts w:ascii="Times New Roman" w:hAnsi="Times New Roman" w:cs="Times New Roman"/>
          <w:sz w:val="24"/>
          <w:szCs w:val="24"/>
        </w:rPr>
        <w:t>П</w:t>
      </w:r>
      <w:r w:rsidRPr="00726124">
        <w:rPr>
          <w:rFonts w:ascii="Times New Roman" w:hAnsi="Times New Roman" w:cs="Times New Roman"/>
          <w:sz w:val="24"/>
          <w:szCs w:val="24"/>
        </w:rPr>
        <w:t xml:space="preserve">орядок </w:t>
      </w:r>
      <w:r w:rsidR="00B96222" w:rsidRPr="00726124">
        <w:rPr>
          <w:rFonts w:ascii="Times New Roman" w:hAnsi="Times New Roman" w:cs="Times New Roman"/>
          <w:sz w:val="24"/>
          <w:szCs w:val="24"/>
        </w:rPr>
        <w:t xml:space="preserve">определения </w:t>
      </w:r>
      <w:r w:rsidR="00EF5181" w:rsidRPr="00726124">
        <w:rPr>
          <w:rFonts w:ascii="Times New Roman" w:hAnsi="Times New Roman" w:cs="Times New Roman"/>
          <w:sz w:val="24"/>
          <w:szCs w:val="24"/>
        </w:rPr>
        <w:t xml:space="preserve">и обоснования </w:t>
      </w:r>
      <w:r w:rsidRPr="00726124">
        <w:rPr>
          <w:rFonts w:ascii="Times New Roman" w:hAnsi="Times New Roman" w:cs="Times New Roman"/>
          <w:sz w:val="24"/>
          <w:szCs w:val="24"/>
        </w:rPr>
        <w:t xml:space="preserve">начальной (максимальной) цены договора, </w:t>
      </w:r>
      <w:r w:rsidR="00DD353D" w:rsidRPr="00726124">
        <w:rPr>
          <w:rFonts w:ascii="Times New Roman" w:hAnsi="Times New Roman" w:cs="Times New Roman"/>
          <w:sz w:val="24"/>
          <w:szCs w:val="24"/>
        </w:rPr>
        <w:t xml:space="preserve">правила описания </w:t>
      </w:r>
      <w:r w:rsidRPr="00726124">
        <w:rPr>
          <w:rFonts w:ascii="Times New Roman" w:hAnsi="Times New Roman" w:cs="Times New Roman"/>
          <w:sz w:val="24"/>
          <w:szCs w:val="24"/>
        </w:rPr>
        <w:t xml:space="preserve">предмета </w:t>
      </w:r>
      <w:r w:rsidR="00DD353D" w:rsidRPr="00726124">
        <w:rPr>
          <w:rFonts w:ascii="Times New Roman" w:hAnsi="Times New Roman" w:cs="Times New Roman"/>
          <w:sz w:val="24"/>
          <w:szCs w:val="24"/>
        </w:rPr>
        <w:t>конкурентной закупки</w:t>
      </w:r>
      <w:r w:rsidR="00B277E0"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7. </w:t>
      </w:r>
      <w:r w:rsidR="00B277E0" w:rsidRPr="00726124">
        <w:rPr>
          <w:rFonts w:ascii="Times New Roman" w:hAnsi="Times New Roman" w:cs="Times New Roman"/>
          <w:sz w:val="24"/>
          <w:szCs w:val="24"/>
        </w:rPr>
        <w:t>С</w:t>
      </w:r>
      <w:r w:rsidR="0063668D" w:rsidRPr="00726124">
        <w:rPr>
          <w:rFonts w:ascii="Times New Roman" w:hAnsi="Times New Roman" w:cs="Times New Roman"/>
          <w:sz w:val="24"/>
          <w:szCs w:val="24"/>
        </w:rPr>
        <w:t>пособы закупок, порядок проведения отдельных способов закупок</w:t>
      </w:r>
      <w:r w:rsidR="00B277E0"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8. </w:t>
      </w:r>
      <w:r w:rsidR="00B277E0" w:rsidRPr="00726124">
        <w:rPr>
          <w:rFonts w:ascii="Times New Roman" w:hAnsi="Times New Roman" w:cs="Times New Roman"/>
          <w:sz w:val="24"/>
          <w:szCs w:val="24"/>
        </w:rPr>
        <w:t>Т</w:t>
      </w:r>
      <w:r w:rsidRPr="00726124">
        <w:rPr>
          <w:rFonts w:ascii="Times New Roman" w:hAnsi="Times New Roman" w:cs="Times New Roman"/>
          <w:sz w:val="24"/>
          <w:szCs w:val="24"/>
        </w:rPr>
        <w:t xml:space="preserve">ребования к участникам </w:t>
      </w:r>
      <w:r w:rsidR="0019117A" w:rsidRPr="00726124">
        <w:rPr>
          <w:rFonts w:ascii="Times New Roman" w:hAnsi="Times New Roman" w:cs="Times New Roman"/>
          <w:sz w:val="24"/>
          <w:szCs w:val="24"/>
        </w:rPr>
        <w:t xml:space="preserve">конкурентной </w:t>
      </w:r>
      <w:r w:rsidRPr="00726124">
        <w:rPr>
          <w:rFonts w:ascii="Times New Roman" w:hAnsi="Times New Roman" w:cs="Times New Roman"/>
          <w:sz w:val="24"/>
          <w:szCs w:val="24"/>
        </w:rPr>
        <w:t xml:space="preserve">закупки, </w:t>
      </w:r>
      <w:r w:rsidR="0019117A" w:rsidRPr="00726124">
        <w:rPr>
          <w:rFonts w:ascii="Times New Roman" w:hAnsi="Times New Roman" w:cs="Times New Roman"/>
          <w:sz w:val="24"/>
          <w:szCs w:val="24"/>
        </w:rPr>
        <w:t>основания для отклонения заявки на участие в конкурентной закупке</w:t>
      </w:r>
      <w:r w:rsidR="00B277E0" w:rsidRPr="00726124">
        <w:rPr>
          <w:rFonts w:ascii="Times New Roman" w:hAnsi="Times New Roman" w:cs="Times New Roman"/>
          <w:sz w:val="24"/>
          <w:szCs w:val="24"/>
        </w:rPr>
        <w:t>.</w:t>
      </w:r>
    </w:p>
    <w:p w:rsidR="00D5039B" w:rsidRPr="00726124" w:rsidRDefault="0063668D"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 </w:t>
      </w:r>
      <w:r w:rsidR="00B277E0" w:rsidRPr="00726124">
        <w:rPr>
          <w:rFonts w:ascii="Times New Roman" w:hAnsi="Times New Roman" w:cs="Times New Roman"/>
          <w:sz w:val="24"/>
          <w:szCs w:val="24"/>
        </w:rPr>
        <w:t>П</w:t>
      </w:r>
      <w:r w:rsidRPr="00726124">
        <w:rPr>
          <w:rFonts w:ascii="Times New Roman" w:hAnsi="Times New Roman" w:cs="Times New Roman"/>
          <w:sz w:val="24"/>
          <w:szCs w:val="24"/>
        </w:rPr>
        <w:t>орядок подготовки, общие требования к проведению закупок, особенности осуществления отдельных закупок</w:t>
      </w:r>
      <w:r w:rsidR="00B277E0"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10. </w:t>
      </w:r>
      <w:r w:rsidR="00B277E0" w:rsidRPr="00726124">
        <w:rPr>
          <w:rFonts w:ascii="Times New Roman" w:hAnsi="Times New Roman" w:cs="Times New Roman"/>
          <w:sz w:val="24"/>
          <w:szCs w:val="24"/>
        </w:rPr>
        <w:t>З</w:t>
      </w:r>
      <w:r w:rsidRPr="00726124">
        <w:rPr>
          <w:rFonts w:ascii="Times New Roman" w:hAnsi="Times New Roman" w:cs="Times New Roman"/>
          <w:sz w:val="24"/>
          <w:szCs w:val="24"/>
        </w:rPr>
        <w:t>акупка у единственного поставщика (исполнителя, подрядчика)</w:t>
      </w:r>
      <w:r w:rsidR="00B277E0"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 </w:t>
      </w:r>
      <w:r w:rsidR="00B277E0" w:rsidRPr="00726124">
        <w:rPr>
          <w:rFonts w:ascii="Times New Roman" w:hAnsi="Times New Roman" w:cs="Times New Roman"/>
          <w:sz w:val="24"/>
          <w:szCs w:val="24"/>
        </w:rPr>
        <w:t>П</w:t>
      </w:r>
      <w:r w:rsidRPr="00726124">
        <w:rPr>
          <w:rFonts w:ascii="Times New Roman" w:hAnsi="Times New Roman" w:cs="Times New Roman"/>
          <w:sz w:val="24"/>
          <w:szCs w:val="24"/>
        </w:rPr>
        <w:t>орядок заключения, изменения, исполнения и расторжения договора</w:t>
      </w:r>
      <w:r w:rsidR="00B277E0" w:rsidRPr="00726124">
        <w:rPr>
          <w:rFonts w:ascii="Times New Roman" w:hAnsi="Times New Roman" w:cs="Times New Roman"/>
          <w:sz w:val="24"/>
          <w:szCs w:val="24"/>
        </w:rPr>
        <w:t>.</w:t>
      </w:r>
    </w:p>
    <w:p w:rsidR="00D5039B" w:rsidRPr="00726124" w:rsidRDefault="00B277E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12. З</w:t>
      </w:r>
      <w:r w:rsidR="00D5039B" w:rsidRPr="00726124">
        <w:rPr>
          <w:rFonts w:ascii="Times New Roman" w:hAnsi="Times New Roman" w:cs="Times New Roman"/>
          <w:sz w:val="24"/>
          <w:szCs w:val="24"/>
        </w:rPr>
        <w:t>аключительные положения.</w:t>
      </w:r>
    </w:p>
    <w:p w:rsidR="005D7593" w:rsidRPr="00726124" w:rsidRDefault="005D7593" w:rsidP="001262F6">
      <w:pPr>
        <w:widowControl w:val="0"/>
        <w:autoSpaceDE w:val="0"/>
        <w:autoSpaceDN w:val="0"/>
        <w:adjustRightInd w:val="0"/>
        <w:spacing w:after="0" w:line="276" w:lineRule="auto"/>
        <w:ind w:firstLine="540"/>
        <w:jc w:val="both"/>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r w:rsidRPr="00726124">
        <w:rPr>
          <w:rFonts w:ascii="Times New Roman" w:hAnsi="Times New Roman" w:cs="Times New Roman"/>
          <w:sz w:val="24"/>
          <w:szCs w:val="24"/>
        </w:rPr>
        <w:t xml:space="preserve"> </w:t>
      </w:r>
      <w:r w:rsidRPr="00726124">
        <w:rPr>
          <w:rFonts w:ascii="Times New Roman" w:hAnsi="Times New Roman" w:cs="Times New Roman"/>
          <w:b/>
          <w:sz w:val="24"/>
          <w:szCs w:val="24"/>
        </w:rPr>
        <w:t xml:space="preserve">1. Общие положения, термины и определения, предмет, цели </w:t>
      </w:r>
      <w:r w:rsidRPr="00726124">
        <w:rPr>
          <w:rFonts w:ascii="Times New Roman" w:hAnsi="Times New Roman" w:cs="Times New Roman"/>
          <w:b/>
          <w:sz w:val="24"/>
          <w:szCs w:val="24"/>
        </w:rPr>
        <w:br/>
        <w:t>и принципы регулирования</w:t>
      </w:r>
    </w:p>
    <w:p w:rsidR="00285F3C" w:rsidRPr="00726124" w:rsidRDefault="00285F3C"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p>
    <w:p w:rsidR="00D5039B" w:rsidRPr="00726124" w:rsidRDefault="00D5039B" w:rsidP="001262F6">
      <w:pPr>
        <w:widowControl w:val="0"/>
        <w:autoSpaceDE w:val="0"/>
        <w:autoSpaceDN w:val="0"/>
        <w:adjustRightInd w:val="0"/>
        <w:spacing w:after="0" w:line="276" w:lineRule="auto"/>
        <w:ind w:firstLine="709"/>
        <w:rPr>
          <w:rFonts w:ascii="Times New Roman" w:hAnsi="Times New Roman" w:cs="Times New Roman"/>
          <w:sz w:val="24"/>
          <w:szCs w:val="24"/>
        </w:rPr>
      </w:pPr>
      <w:r w:rsidRPr="00726124">
        <w:rPr>
          <w:rFonts w:ascii="Times New Roman" w:hAnsi="Times New Roman" w:cs="Times New Roman"/>
          <w:sz w:val="24"/>
          <w:szCs w:val="24"/>
        </w:rPr>
        <w:t>Раздел содержит следующую информацию:</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 </w:t>
      </w:r>
      <w:r w:rsidR="000B4EA9" w:rsidRPr="00726124">
        <w:rPr>
          <w:rFonts w:ascii="Times New Roman" w:hAnsi="Times New Roman" w:cs="Times New Roman"/>
          <w:sz w:val="24"/>
          <w:szCs w:val="24"/>
        </w:rPr>
        <w:t>О</w:t>
      </w:r>
      <w:r w:rsidRPr="00726124">
        <w:rPr>
          <w:rFonts w:ascii="Times New Roman" w:hAnsi="Times New Roman" w:cs="Times New Roman"/>
          <w:sz w:val="24"/>
          <w:szCs w:val="24"/>
        </w:rPr>
        <w:t>бщие положения.</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1.2. </w:t>
      </w:r>
      <w:r w:rsidR="000B4EA9" w:rsidRPr="00726124">
        <w:rPr>
          <w:rFonts w:ascii="Times New Roman" w:hAnsi="Times New Roman" w:cs="Times New Roman"/>
          <w:sz w:val="24"/>
          <w:szCs w:val="24"/>
        </w:rPr>
        <w:t>Т</w:t>
      </w:r>
      <w:r w:rsidRPr="00726124">
        <w:rPr>
          <w:rFonts w:ascii="Times New Roman" w:hAnsi="Times New Roman" w:cs="Times New Roman"/>
          <w:sz w:val="24"/>
          <w:szCs w:val="24"/>
        </w:rPr>
        <w:t>ермины и определения, в том числе:</w:t>
      </w:r>
    </w:p>
    <w:p w:rsidR="00961503" w:rsidRPr="00726124" w:rsidRDefault="000B4EA9"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726124">
        <w:rPr>
          <w:rFonts w:ascii="Times New Roman" w:hAnsi="Times New Roman" w:cs="Times New Roman"/>
          <w:b/>
          <w:sz w:val="24"/>
          <w:szCs w:val="24"/>
        </w:rPr>
        <w:t>а</w:t>
      </w:r>
      <w:r w:rsidR="00961503" w:rsidRPr="00726124">
        <w:rPr>
          <w:rFonts w:ascii="Times New Roman" w:hAnsi="Times New Roman" w:cs="Times New Roman"/>
          <w:b/>
          <w:sz w:val="24"/>
          <w:szCs w:val="24"/>
        </w:rPr>
        <w:t>укцион</w:t>
      </w:r>
      <w:r w:rsidRPr="00726124">
        <w:rPr>
          <w:rFonts w:ascii="Times New Roman" w:hAnsi="Times New Roman" w:cs="Times New Roman"/>
          <w:sz w:val="24"/>
          <w:szCs w:val="24"/>
        </w:rPr>
        <w:t xml:space="preserve"> – </w:t>
      </w:r>
      <w:r w:rsidR="00961503" w:rsidRPr="00726124">
        <w:rPr>
          <w:rFonts w:ascii="Times New Roman" w:hAnsi="Times New Roman" w:cs="Times New Roman"/>
          <w:sz w:val="24"/>
          <w:szCs w:val="24"/>
        </w:rPr>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w:t>
      </w:r>
      <w:r w:rsidR="006E1655" w:rsidRPr="00726124">
        <w:rPr>
          <w:rFonts w:ascii="Times New Roman" w:hAnsi="Times New Roman" w:cs="Times New Roman"/>
          <w:sz w:val="24"/>
          <w:szCs w:val="24"/>
        </w:rPr>
        <w:t>кументации о закупке величину («шаг аукциона»</w:t>
      </w:r>
      <w:r w:rsidR="00961503" w:rsidRPr="00726124">
        <w:rPr>
          <w:rFonts w:ascii="Times New Roman" w:hAnsi="Times New Roman" w:cs="Times New Roman"/>
          <w:sz w:val="24"/>
          <w:szCs w:val="24"/>
        </w:rPr>
        <w:t>).</w:t>
      </w:r>
      <w:proofErr w:type="gramEnd"/>
      <w:r w:rsidR="00961503" w:rsidRPr="00726124">
        <w:rPr>
          <w:rFonts w:ascii="Times New Roman" w:hAnsi="Times New Roman" w:cs="Times New Roman"/>
          <w:sz w:val="24"/>
          <w:szCs w:val="24"/>
        </w:rPr>
        <w:t xml:space="preserve"> В </w:t>
      </w:r>
      <w:proofErr w:type="gramStart"/>
      <w:r w:rsidR="00961503" w:rsidRPr="00726124">
        <w:rPr>
          <w:rFonts w:ascii="Times New Roman" w:hAnsi="Times New Roman" w:cs="Times New Roman"/>
          <w:sz w:val="24"/>
          <w:szCs w:val="24"/>
        </w:rPr>
        <w:t>случае</w:t>
      </w:r>
      <w:proofErr w:type="gramEnd"/>
      <w:r w:rsidR="00961503" w:rsidRPr="00726124">
        <w:rPr>
          <w:rFonts w:ascii="Times New Roman" w:hAnsi="Times New Roman" w:cs="Times New Roman"/>
          <w:sz w:val="24"/>
          <w:szCs w:val="24"/>
        </w:rPr>
        <w:t>, если при проведении аукциона цена договора снижена до нуля, аукцион проводится на право заключ</w:t>
      </w:r>
      <w:r w:rsidRPr="00726124">
        <w:rPr>
          <w:rFonts w:ascii="Times New Roman" w:hAnsi="Times New Roman" w:cs="Times New Roman"/>
          <w:sz w:val="24"/>
          <w:szCs w:val="24"/>
        </w:rPr>
        <w:t>ить</w:t>
      </w:r>
      <w:r w:rsidR="00961503" w:rsidRPr="00726124">
        <w:rPr>
          <w:rFonts w:ascii="Times New Roman" w:hAnsi="Times New Roman" w:cs="Times New Roman"/>
          <w:sz w:val="24"/>
          <w:szCs w:val="24"/>
        </w:rPr>
        <w:t xml:space="preserve"> договор. В </w:t>
      </w:r>
      <w:proofErr w:type="gramStart"/>
      <w:r w:rsidR="00961503" w:rsidRPr="00726124">
        <w:rPr>
          <w:rFonts w:ascii="Times New Roman" w:hAnsi="Times New Roman" w:cs="Times New Roman"/>
          <w:sz w:val="24"/>
          <w:szCs w:val="24"/>
        </w:rPr>
        <w:t>этом</w:t>
      </w:r>
      <w:proofErr w:type="gramEnd"/>
      <w:r w:rsidR="00961503" w:rsidRPr="00726124">
        <w:rPr>
          <w:rFonts w:ascii="Times New Roman" w:hAnsi="Times New Roman" w:cs="Times New Roman"/>
          <w:sz w:val="24"/>
          <w:szCs w:val="24"/>
        </w:rPr>
        <w:t xml:space="preserve">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w:t>
      </w:r>
    </w:p>
    <w:p w:rsidR="00961503" w:rsidRPr="00726124"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b/>
          <w:sz w:val="24"/>
          <w:szCs w:val="24"/>
        </w:rPr>
        <w:t>конкурс</w:t>
      </w:r>
      <w:r w:rsidRPr="00726124">
        <w:rPr>
          <w:rFonts w:ascii="Times New Roman" w:hAnsi="Times New Roman" w:cs="Times New Roman"/>
          <w:sz w:val="24"/>
          <w:szCs w:val="24"/>
        </w:rPr>
        <w:t xml:space="preserve">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726124">
        <w:rPr>
          <w:rFonts w:ascii="Times New Roman" w:hAnsi="Times New Roman" w:cs="Times New Roman"/>
          <w:sz w:val="24"/>
          <w:szCs w:val="24"/>
        </w:rPr>
        <w:t>предложение</w:t>
      </w:r>
      <w:proofErr w:type="gramEnd"/>
      <w:r w:rsidRPr="00726124">
        <w:rPr>
          <w:rFonts w:ascii="Times New Roman" w:hAnsi="Times New Roman" w:cs="Times New Roman"/>
          <w:sz w:val="24"/>
          <w:szCs w:val="24"/>
        </w:rPr>
        <w:t xml:space="preserve"> которого по результатам сопоставления заявок, окончательных предложений на основании указанных в документации </w:t>
      </w:r>
      <w:r w:rsidRPr="00726124">
        <w:rPr>
          <w:rFonts w:ascii="Times New Roman" w:hAnsi="Times New Roman" w:cs="Times New Roman"/>
          <w:sz w:val="24"/>
          <w:szCs w:val="24"/>
        </w:rPr>
        <w:lastRenderedPageBreak/>
        <w:t>о такой закупке критериев оценки содержит лучшие условия исполнения договора;</w:t>
      </w:r>
    </w:p>
    <w:p w:rsidR="00961503" w:rsidRPr="00726124"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b/>
          <w:sz w:val="24"/>
          <w:szCs w:val="24"/>
        </w:rPr>
        <w:t>запрос котировок</w:t>
      </w:r>
      <w:r w:rsidRPr="00726124">
        <w:rPr>
          <w:rFonts w:ascii="Times New Roman" w:hAnsi="Times New Roman" w:cs="Times New Roman"/>
          <w:sz w:val="24"/>
          <w:szCs w:val="24"/>
        </w:rPr>
        <w:t xml:space="preserve">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где начальная (максимальная) цена договора не превышает </w:t>
      </w:r>
      <w:r w:rsidR="00DD1F7B" w:rsidRPr="00726124">
        <w:rPr>
          <w:rFonts w:ascii="Times New Roman" w:hAnsi="Times New Roman" w:cs="Times New Roman"/>
          <w:sz w:val="24"/>
          <w:szCs w:val="24"/>
        </w:rPr>
        <w:t>7</w:t>
      </w:r>
      <w:r w:rsidR="002A1BC9" w:rsidRPr="00726124">
        <w:rPr>
          <w:rFonts w:ascii="Times New Roman" w:hAnsi="Times New Roman" w:cs="Times New Roman"/>
          <w:sz w:val="24"/>
          <w:szCs w:val="24"/>
        </w:rPr>
        <w:t xml:space="preserve"> (</w:t>
      </w:r>
      <w:r w:rsidR="00DD1F7B" w:rsidRPr="00726124">
        <w:rPr>
          <w:rFonts w:ascii="Times New Roman" w:hAnsi="Times New Roman" w:cs="Times New Roman"/>
          <w:sz w:val="24"/>
          <w:szCs w:val="24"/>
        </w:rPr>
        <w:t>семь</w:t>
      </w:r>
      <w:r w:rsidR="002A1BC9" w:rsidRPr="00726124">
        <w:rPr>
          <w:rFonts w:ascii="Times New Roman" w:hAnsi="Times New Roman" w:cs="Times New Roman"/>
          <w:sz w:val="24"/>
          <w:szCs w:val="24"/>
        </w:rPr>
        <w:t>) миллион</w:t>
      </w:r>
      <w:r w:rsidR="00DD1F7B" w:rsidRPr="00726124">
        <w:rPr>
          <w:rFonts w:ascii="Times New Roman" w:hAnsi="Times New Roman" w:cs="Times New Roman"/>
          <w:sz w:val="24"/>
          <w:szCs w:val="24"/>
        </w:rPr>
        <w:t>ов</w:t>
      </w:r>
      <w:r w:rsidRPr="00726124">
        <w:rPr>
          <w:rFonts w:ascii="Times New Roman" w:hAnsi="Times New Roman" w:cs="Times New Roman"/>
          <w:sz w:val="24"/>
          <w:szCs w:val="24"/>
        </w:rPr>
        <w:t xml:space="preserve"> рублей; в случае, если годовая выручка за отчетный финансовый год сос</w:t>
      </w:r>
      <w:r w:rsidR="0002562A" w:rsidRPr="00726124">
        <w:rPr>
          <w:rFonts w:ascii="Times New Roman" w:hAnsi="Times New Roman" w:cs="Times New Roman"/>
          <w:sz w:val="24"/>
          <w:szCs w:val="24"/>
        </w:rPr>
        <w:t>тавляет более чем 1 (один) миллиард</w:t>
      </w:r>
      <w:r w:rsidRPr="00726124">
        <w:rPr>
          <w:rFonts w:ascii="Times New Roman" w:hAnsi="Times New Roman" w:cs="Times New Roman"/>
          <w:sz w:val="24"/>
          <w:szCs w:val="24"/>
        </w:rPr>
        <w:t xml:space="preserve"> рублей, начальная (</w:t>
      </w:r>
      <w:proofErr w:type="gramStart"/>
      <w:r w:rsidRPr="00726124">
        <w:rPr>
          <w:rFonts w:ascii="Times New Roman" w:hAnsi="Times New Roman" w:cs="Times New Roman"/>
          <w:sz w:val="24"/>
          <w:szCs w:val="24"/>
        </w:rPr>
        <w:t xml:space="preserve">максимальная) </w:t>
      </w:r>
      <w:proofErr w:type="gramEnd"/>
      <w:r w:rsidRPr="00726124">
        <w:rPr>
          <w:rFonts w:ascii="Times New Roman" w:hAnsi="Times New Roman" w:cs="Times New Roman"/>
          <w:sz w:val="24"/>
          <w:szCs w:val="24"/>
        </w:rPr>
        <w:t xml:space="preserve">цена договора </w:t>
      </w:r>
      <w:r w:rsidR="0002562A" w:rsidRPr="00726124">
        <w:rPr>
          <w:rFonts w:ascii="Times New Roman" w:hAnsi="Times New Roman" w:cs="Times New Roman"/>
          <w:sz w:val="24"/>
          <w:szCs w:val="24"/>
        </w:rPr>
        <w:t xml:space="preserve">не превышает </w:t>
      </w:r>
      <w:r w:rsidR="00DD1F7B" w:rsidRPr="00726124">
        <w:rPr>
          <w:rFonts w:ascii="Times New Roman" w:hAnsi="Times New Roman" w:cs="Times New Roman"/>
          <w:sz w:val="24"/>
          <w:szCs w:val="24"/>
        </w:rPr>
        <w:t>10</w:t>
      </w:r>
      <w:r w:rsidR="0002562A" w:rsidRPr="00726124">
        <w:rPr>
          <w:rFonts w:ascii="Times New Roman" w:hAnsi="Times New Roman" w:cs="Times New Roman"/>
          <w:sz w:val="24"/>
          <w:szCs w:val="24"/>
        </w:rPr>
        <w:t xml:space="preserve"> (</w:t>
      </w:r>
      <w:r w:rsidR="00DD1F7B" w:rsidRPr="00726124">
        <w:rPr>
          <w:rFonts w:ascii="Times New Roman" w:hAnsi="Times New Roman" w:cs="Times New Roman"/>
          <w:sz w:val="24"/>
          <w:szCs w:val="24"/>
        </w:rPr>
        <w:t>десять</w:t>
      </w:r>
      <w:r w:rsidR="0002562A" w:rsidRPr="00726124">
        <w:rPr>
          <w:rFonts w:ascii="Times New Roman" w:hAnsi="Times New Roman" w:cs="Times New Roman"/>
          <w:sz w:val="24"/>
          <w:szCs w:val="24"/>
        </w:rPr>
        <w:t>) миллионов</w:t>
      </w:r>
      <w:r w:rsidRPr="00726124">
        <w:rPr>
          <w:rFonts w:ascii="Times New Roman" w:hAnsi="Times New Roman" w:cs="Times New Roman"/>
          <w:sz w:val="24"/>
          <w:szCs w:val="24"/>
        </w:rPr>
        <w:t xml:space="preserve"> рублей; в случае, если годовая выручка за отчетный финансовый год со</w:t>
      </w:r>
      <w:r w:rsidR="0002562A" w:rsidRPr="00726124">
        <w:rPr>
          <w:rFonts w:ascii="Times New Roman" w:hAnsi="Times New Roman" w:cs="Times New Roman"/>
          <w:sz w:val="24"/>
          <w:szCs w:val="24"/>
        </w:rPr>
        <w:t>ставляет более чем 5 (пять) миллиардов</w:t>
      </w:r>
      <w:r w:rsidRPr="00726124">
        <w:rPr>
          <w:rFonts w:ascii="Times New Roman" w:hAnsi="Times New Roman" w:cs="Times New Roman"/>
          <w:sz w:val="24"/>
          <w:szCs w:val="24"/>
        </w:rPr>
        <w:t xml:space="preserve"> рублей, начальная (максимальная) цена догово</w:t>
      </w:r>
      <w:r w:rsidR="0002562A" w:rsidRPr="00726124">
        <w:rPr>
          <w:rFonts w:ascii="Times New Roman" w:hAnsi="Times New Roman" w:cs="Times New Roman"/>
          <w:sz w:val="24"/>
          <w:szCs w:val="24"/>
        </w:rPr>
        <w:t>ра не превышает 1</w:t>
      </w:r>
      <w:r w:rsidR="00DD1F7B" w:rsidRPr="00726124">
        <w:rPr>
          <w:rFonts w:ascii="Times New Roman" w:hAnsi="Times New Roman" w:cs="Times New Roman"/>
          <w:sz w:val="24"/>
          <w:szCs w:val="24"/>
        </w:rPr>
        <w:t>5</w:t>
      </w:r>
      <w:r w:rsidR="0002562A" w:rsidRPr="00726124">
        <w:rPr>
          <w:rFonts w:ascii="Times New Roman" w:hAnsi="Times New Roman" w:cs="Times New Roman"/>
          <w:sz w:val="24"/>
          <w:szCs w:val="24"/>
        </w:rPr>
        <w:t xml:space="preserve"> (</w:t>
      </w:r>
      <w:r w:rsidR="00DD1F7B" w:rsidRPr="00726124">
        <w:rPr>
          <w:rFonts w:ascii="Times New Roman" w:hAnsi="Times New Roman" w:cs="Times New Roman"/>
          <w:sz w:val="24"/>
          <w:szCs w:val="24"/>
        </w:rPr>
        <w:t>пятнадцать</w:t>
      </w:r>
      <w:r w:rsidR="0002562A" w:rsidRPr="00726124">
        <w:rPr>
          <w:rFonts w:ascii="Times New Roman" w:hAnsi="Times New Roman" w:cs="Times New Roman"/>
          <w:sz w:val="24"/>
          <w:szCs w:val="24"/>
        </w:rPr>
        <w:t>) миллионов</w:t>
      </w:r>
      <w:r w:rsidRPr="00726124">
        <w:rPr>
          <w:rFonts w:ascii="Times New Roman" w:hAnsi="Times New Roman" w:cs="Times New Roman"/>
          <w:sz w:val="24"/>
          <w:szCs w:val="24"/>
        </w:rPr>
        <w:t xml:space="preserve"> рублей;</w:t>
      </w:r>
    </w:p>
    <w:p w:rsidR="00961503" w:rsidRPr="00726124"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b/>
          <w:sz w:val="24"/>
          <w:szCs w:val="24"/>
        </w:rPr>
        <w:t>запрос предложений</w:t>
      </w:r>
      <w:r w:rsidRPr="00726124">
        <w:rPr>
          <w:rFonts w:ascii="Times New Roman" w:hAnsi="Times New Roman" w:cs="Times New Roman"/>
          <w:sz w:val="24"/>
          <w:szCs w:val="24"/>
        </w:rPr>
        <w:t xml:space="preserve">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w:t>
      </w:r>
      <w:proofErr w:type="gramStart"/>
      <w:r w:rsidRPr="00726124">
        <w:rPr>
          <w:rFonts w:ascii="Times New Roman" w:hAnsi="Times New Roman" w:cs="Times New Roman"/>
          <w:sz w:val="24"/>
          <w:szCs w:val="24"/>
        </w:rPr>
        <w:t>соответствует требованиям документации о закупке и содержит</w:t>
      </w:r>
      <w:proofErr w:type="gramEnd"/>
      <w:r w:rsidRPr="00726124">
        <w:rPr>
          <w:rFonts w:ascii="Times New Roman" w:hAnsi="Times New Roman" w:cs="Times New Roman"/>
          <w:sz w:val="24"/>
          <w:szCs w:val="24"/>
        </w:rPr>
        <w:t xml:space="preserve"> лучшие условия поставки товаров, выполнения работ, оказания услуг;</w:t>
      </w:r>
    </w:p>
    <w:p w:rsidR="00961503" w:rsidRPr="00726124"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726124">
        <w:rPr>
          <w:rFonts w:ascii="Times New Roman" w:hAnsi="Times New Roman" w:cs="Times New Roman"/>
          <w:b/>
          <w:sz w:val="24"/>
          <w:szCs w:val="24"/>
        </w:rPr>
        <w:t>конкурентный отбор</w:t>
      </w:r>
      <w:bookmarkStart w:id="1" w:name="_Ref41657994"/>
      <w:r w:rsidR="00F22B6B" w:rsidRPr="00726124">
        <w:rPr>
          <w:rStyle w:val="aff0"/>
          <w:rFonts w:ascii="Times New Roman" w:hAnsi="Times New Roman" w:cs="Times New Roman"/>
          <w:sz w:val="24"/>
          <w:szCs w:val="24"/>
        </w:rPr>
        <w:footnoteReference w:id="2"/>
      </w:r>
      <w:bookmarkEnd w:id="1"/>
      <w:r w:rsidR="00A008C2" w:rsidRPr="00726124">
        <w:rPr>
          <w:rFonts w:ascii="Times New Roman" w:hAnsi="Times New Roman" w:cs="Times New Roman"/>
          <w:sz w:val="24"/>
          <w:szCs w:val="24"/>
        </w:rPr>
        <w:t xml:space="preserve"> </w:t>
      </w:r>
      <w:r w:rsidRPr="00726124">
        <w:rPr>
          <w:rFonts w:ascii="Times New Roman" w:hAnsi="Times New Roman" w:cs="Times New Roman"/>
          <w:sz w:val="24"/>
          <w:szCs w:val="24"/>
        </w:rPr>
        <w:t xml:space="preserve">– конкурентный способ закупки, </w:t>
      </w:r>
      <w:r w:rsidR="00351920" w:rsidRPr="00726124">
        <w:rPr>
          <w:rFonts w:ascii="Times New Roman" w:hAnsi="Times New Roman" w:cs="Times New Roman"/>
          <w:sz w:val="24"/>
          <w:szCs w:val="24"/>
        </w:rPr>
        <w:t xml:space="preserve">который может </w:t>
      </w:r>
      <w:r w:rsidRPr="00726124">
        <w:rPr>
          <w:rFonts w:ascii="Times New Roman" w:hAnsi="Times New Roman" w:cs="Times New Roman"/>
          <w:sz w:val="24"/>
          <w:szCs w:val="24"/>
        </w:rPr>
        <w:t>применят</w:t>
      </w:r>
      <w:r w:rsidR="00351920" w:rsidRPr="00726124">
        <w:rPr>
          <w:rFonts w:ascii="Times New Roman" w:hAnsi="Times New Roman" w:cs="Times New Roman"/>
          <w:sz w:val="24"/>
          <w:szCs w:val="24"/>
        </w:rPr>
        <w:t>ь</w:t>
      </w:r>
      <w:r w:rsidRPr="00726124">
        <w:rPr>
          <w:rFonts w:ascii="Times New Roman" w:hAnsi="Times New Roman" w:cs="Times New Roman"/>
          <w:sz w:val="24"/>
          <w:szCs w:val="24"/>
        </w:rPr>
        <w:t>ся в случае, если предметом договора является поставка и (или) перевозка мазута топочного или флотского, дизельного топлива для котельных, поставка угля и (или) оказание услуг по организации перевалки, технологического накопления (хранения) угля;</w:t>
      </w:r>
      <w:proofErr w:type="gramEnd"/>
    </w:p>
    <w:p w:rsidR="00961503" w:rsidRPr="00726124"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b/>
          <w:sz w:val="24"/>
          <w:szCs w:val="24"/>
        </w:rPr>
        <w:t>предварительный отбор</w:t>
      </w:r>
      <w:r w:rsidR="00F22B6B" w:rsidRPr="00726124">
        <w:rPr>
          <w:rFonts w:ascii="Times New Roman" w:hAnsi="Times New Roman" w:cs="Times New Roman"/>
          <w:b/>
          <w:sz w:val="24"/>
          <w:szCs w:val="24"/>
          <w:vertAlign w:val="superscript"/>
        </w:rPr>
        <w:fldChar w:fldCharType="begin"/>
      </w:r>
      <w:r w:rsidR="00F22B6B" w:rsidRPr="00726124">
        <w:rPr>
          <w:rFonts w:ascii="Times New Roman" w:hAnsi="Times New Roman" w:cs="Times New Roman"/>
          <w:b/>
          <w:sz w:val="24"/>
          <w:szCs w:val="24"/>
          <w:vertAlign w:val="superscript"/>
        </w:rPr>
        <w:instrText xml:space="preserve"> NOTEREF _Ref41657994 \h  \* MERGEFORMAT </w:instrText>
      </w:r>
      <w:r w:rsidR="00F22B6B" w:rsidRPr="00726124">
        <w:rPr>
          <w:rFonts w:ascii="Times New Roman" w:hAnsi="Times New Roman" w:cs="Times New Roman"/>
          <w:b/>
          <w:sz w:val="24"/>
          <w:szCs w:val="24"/>
          <w:vertAlign w:val="superscript"/>
        </w:rPr>
      </w:r>
      <w:r w:rsidR="00F22B6B" w:rsidRPr="00726124">
        <w:rPr>
          <w:rFonts w:ascii="Times New Roman" w:hAnsi="Times New Roman" w:cs="Times New Roman"/>
          <w:b/>
          <w:sz w:val="24"/>
          <w:szCs w:val="24"/>
          <w:vertAlign w:val="superscript"/>
        </w:rPr>
        <w:fldChar w:fldCharType="separate"/>
      </w:r>
      <w:r w:rsidR="0084463C" w:rsidRPr="00726124">
        <w:rPr>
          <w:rFonts w:ascii="Times New Roman" w:hAnsi="Times New Roman" w:cs="Times New Roman"/>
          <w:b/>
          <w:sz w:val="24"/>
          <w:szCs w:val="24"/>
          <w:vertAlign w:val="superscript"/>
        </w:rPr>
        <w:t>2</w:t>
      </w:r>
      <w:r w:rsidR="00F22B6B" w:rsidRPr="00726124">
        <w:rPr>
          <w:rFonts w:ascii="Times New Roman" w:hAnsi="Times New Roman" w:cs="Times New Roman"/>
          <w:b/>
          <w:sz w:val="24"/>
          <w:szCs w:val="24"/>
          <w:vertAlign w:val="superscript"/>
        </w:rPr>
        <w:fldChar w:fldCharType="end"/>
      </w:r>
      <w:r w:rsidR="00A008C2" w:rsidRPr="00726124">
        <w:rPr>
          <w:rFonts w:ascii="Times New Roman" w:hAnsi="Times New Roman" w:cs="Times New Roman"/>
          <w:sz w:val="24"/>
          <w:szCs w:val="24"/>
        </w:rPr>
        <w:t xml:space="preserve"> </w:t>
      </w:r>
      <w:r w:rsidRPr="00726124">
        <w:rPr>
          <w:rFonts w:ascii="Times New Roman" w:hAnsi="Times New Roman" w:cs="Times New Roman"/>
          <w:sz w:val="24"/>
          <w:szCs w:val="24"/>
        </w:rPr>
        <w:t xml:space="preserve">– дополнительный этап конкурентного отбора, позволяющий Заказчику проводить предварительный отбор участников в </w:t>
      </w:r>
      <w:proofErr w:type="gramStart"/>
      <w:r w:rsidRPr="00726124">
        <w:rPr>
          <w:rFonts w:ascii="Times New Roman" w:hAnsi="Times New Roman" w:cs="Times New Roman"/>
          <w:sz w:val="24"/>
          <w:szCs w:val="24"/>
        </w:rPr>
        <w:t>целях</w:t>
      </w:r>
      <w:proofErr w:type="gramEnd"/>
      <w:r w:rsidRPr="00726124">
        <w:rPr>
          <w:rFonts w:ascii="Times New Roman" w:hAnsi="Times New Roman" w:cs="Times New Roman"/>
          <w:sz w:val="24"/>
          <w:szCs w:val="24"/>
        </w:rPr>
        <w:t xml:space="preserve"> выявления их соответствия требованиям, установленным Заказчиком;</w:t>
      </w:r>
    </w:p>
    <w:p w:rsidR="00351920" w:rsidRPr="00726124" w:rsidRDefault="00351920" w:rsidP="001262F6">
      <w:pPr>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726124">
        <w:rPr>
          <w:rFonts w:ascii="Times New Roman" w:hAnsi="Times New Roman" w:cs="Times New Roman"/>
          <w:b/>
          <w:sz w:val="24"/>
          <w:szCs w:val="24"/>
        </w:rPr>
        <w:t>конкурентные переговоры</w:t>
      </w:r>
      <w:r w:rsidRPr="00726124">
        <w:rPr>
          <w:rStyle w:val="aff0"/>
          <w:rFonts w:ascii="Times New Roman" w:hAnsi="Times New Roman" w:cs="Times New Roman"/>
          <w:b/>
          <w:sz w:val="24"/>
          <w:szCs w:val="24"/>
        </w:rPr>
        <w:footnoteReference w:id="3"/>
      </w:r>
      <w:r w:rsidRPr="00726124">
        <w:rPr>
          <w:rFonts w:ascii="Times New Roman" w:hAnsi="Times New Roman" w:cs="Times New Roman"/>
          <w:sz w:val="24"/>
          <w:szCs w:val="24"/>
        </w:rPr>
        <w:t xml:space="preserve"> – конкурентный способ закупки, который может применяться в случае, если предметом договора является поставка и (или) перевозка мазута топочного или флотского, дизельного топлива для котельных, поставка угля и (или) оказание услуг по организации перевалки, технологического накопления (хранения) угля, оказание финансовых услуг по предоставлению кредитных средств, услуг по предоставлению финансовой аренды (лизинг);</w:t>
      </w:r>
      <w:proofErr w:type="gramEnd"/>
    </w:p>
    <w:p w:rsidR="00961503" w:rsidRPr="00726124"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b/>
          <w:sz w:val="24"/>
          <w:szCs w:val="24"/>
        </w:rPr>
        <w:t>закупка у единственного поставщика (исполнителя, подрядчика)</w:t>
      </w:r>
      <w:r w:rsidRPr="00726124">
        <w:rPr>
          <w:rFonts w:ascii="Times New Roman" w:hAnsi="Times New Roman" w:cs="Times New Roman"/>
          <w:sz w:val="24"/>
          <w:szCs w:val="24"/>
        </w:rPr>
        <w:t xml:space="preserve"> – неконкурентный способ закупки, при котором Заказчик вправе заключить договор по основаниям, указанным в разделе 10 Положения;</w:t>
      </w:r>
    </w:p>
    <w:p w:rsidR="00BC12B7" w:rsidRPr="00726124" w:rsidRDefault="00BC12B7" w:rsidP="001262F6">
      <w:pPr>
        <w:widowControl w:val="0"/>
        <w:tabs>
          <w:tab w:val="left" w:pos="810"/>
          <w:tab w:val="left" w:pos="1261"/>
        </w:tabs>
        <w:suppressAutoHyphens/>
        <w:spacing w:after="0" w:line="276" w:lineRule="auto"/>
        <w:contextualSpacing/>
        <w:jc w:val="both"/>
        <w:textAlignment w:val="baseline"/>
        <w:rPr>
          <w:rFonts w:ascii="Times New Roman" w:eastAsia="Times New Roman" w:hAnsi="Times New Roman" w:cs="Times New Roman"/>
          <w:kern w:val="1"/>
          <w:sz w:val="24"/>
          <w:szCs w:val="24"/>
          <w:lang w:eastAsia="ar-SA"/>
        </w:rPr>
      </w:pPr>
      <w:r w:rsidRPr="00726124">
        <w:rPr>
          <w:rFonts w:ascii="Times New Roman" w:eastAsia="Times New Roman" w:hAnsi="Times New Roman" w:cs="Times New Roman"/>
          <w:b/>
          <w:kern w:val="1"/>
          <w:sz w:val="24"/>
          <w:szCs w:val="24"/>
          <w:lang w:eastAsia="ar-SA"/>
        </w:rPr>
        <w:tab/>
      </w:r>
      <w:r w:rsidRPr="006F33F0">
        <w:rPr>
          <w:rFonts w:ascii="Times New Roman" w:eastAsia="Times New Roman" w:hAnsi="Times New Roman" w:cs="Times New Roman"/>
          <w:b/>
          <w:kern w:val="1"/>
          <w:sz w:val="24"/>
          <w:szCs w:val="24"/>
          <w:highlight w:val="green"/>
          <w:lang w:eastAsia="ar-SA"/>
        </w:rPr>
        <w:t>закупка у единственного поставщика (исполнителя, подрядчика) на торговой площадке «</w:t>
      </w:r>
      <w:r w:rsidR="00610C0B" w:rsidRPr="006F33F0">
        <w:rPr>
          <w:rFonts w:ascii="Times New Roman" w:eastAsia="Times New Roman" w:hAnsi="Times New Roman" w:cs="Times New Roman"/>
          <w:b/>
          <w:kern w:val="1"/>
          <w:sz w:val="24"/>
          <w:szCs w:val="24"/>
          <w:highlight w:val="green"/>
          <w:lang w:eastAsia="ar-SA"/>
        </w:rPr>
        <w:t>Закупки Мурманской области</w:t>
      </w:r>
      <w:r w:rsidRPr="006F33F0">
        <w:rPr>
          <w:rFonts w:ascii="Times New Roman" w:eastAsia="Times New Roman" w:hAnsi="Times New Roman" w:cs="Times New Roman"/>
          <w:b/>
          <w:kern w:val="1"/>
          <w:sz w:val="24"/>
          <w:szCs w:val="24"/>
          <w:highlight w:val="green"/>
          <w:lang w:eastAsia="ar-SA"/>
        </w:rPr>
        <w:t>»</w:t>
      </w:r>
      <w:r w:rsidR="00982D0C" w:rsidRPr="006F33F0">
        <w:rPr>
          <w:rFonts w:ascii="Times New Roman" w:eastAsia="Times New Roman" w:hAnsi="Times New Roman" w:cs="Times New Roman"/>
          <w:b/>
          <w:kern w:val="1"/>
          <w:sz w:val="24"/>
          <w:szCs w:val="24"/>
          <w:highlight w:val="green"/>
          <w:lang w:eastAsia="ar-SA"/>
        </w:rPr>
        <w:t xml:space="preserve"> </w:t>
      </w:r>
      <w:r w:rsidR="00982D0C" w:rsidRPr="006F33F0">
        <w:rPr>
          <w:rFonts w:ascii="Times New Roman" w:eastAsia="Times New Roman" w:hAnsi="Times New Roman" w:cs="Times New Roman"/>
          <w:kern w:val="1"/>
          <w:sz w:val="24"/>
          <w:szCs w:val="24"/>
          <w:highlight w:val="green"/>
          <w:lang w:eastAsia="ar-SA"/>
        </w:rPr>
        <w:t xml:space="preserve">– </w:t>
      </w:r>
      <w:r w:rsidRPr="006F33F0">
        <w:rPr>
          <w:rFonts w:ascii="Times New Roman" w:eastAsia="Times New Roman" w:hAnsi="Times New Roman" w:cs="Times New Roman"/>
          <w:kern w:val="1"/>
          <w:sz w:val="24"/>
          <w:szCs w:val="24"/>
          <w:highlight w:val="green"/>
          <w:lang w:eastAsia="ar-SA"/>
        </w:rPr>
        <w:t>неконкурентный способ закупки, осуществляемый Заказчиком по основаниям, указанным в пунктах 10.</w:t>
      </w:r>
      <w:r w:rsidR="00D655D8" w:rsidRPr="006F33F0">
        <w:rPr>
          <w:rFonts w:ascii="Times New Roman" w:eastAsia="Times New Roman" w:hAnsi="Times New Roman" w:cs="Times New Roman"/>
          <w:kern w:val="1"/>
          <w:sz w:val="24"/>
          <w:szCs w:val="24"/>
          <w:highlight w:val="green"/>
          <w:lang w:eastAsia="ar-SA"/>
        </w:rPr>
        <w:t>1.</w:t>
      </w:r>
      <w:r w:rsidRPr="006F33F0">
        <w:rPr>
          <w:rFonts w:ascii="Times New Roman" w:eastAsia="Times New Roman" w:hAnsi="Times New Roman" w:cs="Times New Roman"/>
          <w:kern w:val="1"/>
          <w:sz w:val="24"/>
          <w:szCs w:val="24"/>
          <w:highlight w:val="green"/>
          <w:lang w:eastAsia="ar-SA"/>
        </w:rPr>
        <w:t>4-10.</w:t>
      </w:r>
      <w:r w:rsidR="00D655D8" w:rsidRPr="006F33F0">
        <w:rPr>
          <w:rFonts w:ascii="Times New Roman" w:eastAsia="Times New Roman" w:hAnsi="Times New Roman" w:cs="Times New Roman"/>
          <w:kern w:val="1"/>
          <w:sz w:val="24"/>
          <w:szCs w:val="24"/>
          <w:highlight w:val="green"/>
          <w:lang w:eastAsia="ar-SA"/>
        </w:rPr>
        <w:t>1.</w:t>
      </w:r>
      <w:r w:rsidRPr="006F33F0">
        <w:rPr>
          <w:rFonts w:ascii="Times New Roman" w:eastAsia="Times New Roman" w:hAnsi="Times New Roman" w:cs="Times New Roman"/>
          <w:kern w:val="1"/>
          <w:sz w:val="24"/>
          <w:szCs w:val="24"/>
          <w:highlight w:val="green"/>
          <w:lang w:eastAsia="ar-SA"/>
        </w:rPr>
        <w:t>6</w:t>
      </w:r>
      <w:r w:rsidR="00504B82" w:rsidRPr="006F33F0">
        <w:rPr>
          <w:rFonts w:ascii="Times New Roman" w:eastAsia="Times New Roman" w:hAnsi="Times New Roman" w:cs="Times New Roman"/>
          <w:kern w:val="1"/>
          <w:sz w:val="24"/>
          <w:szCs w:val="24"/>
          <w:highlight w:val="green"/>
          <w:lang w:eastAsia="ar-SA"/>
        </w:rPr>
        <w:br/>
      </w:r>
      <w:r w:rsidRPr="006F33F0">
        <w:rPr>
          <w:rFonts w:ascii="Times New Roman" w:eastAsia="Times New Roman" w:hAnsi="Times New Roman" w:cs="Times New Roman"/>
          <w:kern w:val="1"/>
          <w:sz w:val="24"/>
          <w:szCs w:val="24"/>
          <w:highlight w:val="green"/>
          <w:lang w:eastAsia="ar-SA"/>
        </w:rPr>
        <w:t>Положения, на торговой площадке «</w:t>
      </w:r>
      <w:r w:rsidR="00610C0B" w:rsidRPr="006F33F0">
        <w:rPr>
          <w:rFonts w:ascii="Times New Roman" w:eastAsia="Times New Roman" w:hAnsi="Times New Roman" w:cs="Times New Roman"/>
          <w:kern w:val="1"/>
          <w:sz w:val="24"/>
          <w:szCs w:val="24"/>
          <w:highlight w:val="green"/>
          <w:lang w:eastAsia="ar-SA"/>
        </w:rPr>
        <w:t>Закупки Мурманской области</w:t>
      </w:r>
      <w:r w:rsidRPr="006F33F0">
        <w:rPr>
          <w:rFonts w:ascii="Times New Roman" w:eastAsia="Times New Roman" w:hAnsi="Times New Roman" w:cs="Times New Roman"/>
          <w:kern w:val="1"/>
          <w:sz w:val="24"/>
          <w:szCs w:val="24"/>
          <w:highlight w:val="green"/>
          <w:lang w:eastAsia="ar-SA"/>
        </w:rPr>
        <w:t xml:space="preserve">» </w:t>
      </w:r>
      <w:r w:rsidR="00A958D1" w:rsidRPr="006F33F0">
        <w:rPr>
          <w:rFonts w:ascii="Times New Roman" w:eastAsia="Times New Roman" w:hAnsi="Times New Roman" w:cs="Times New Roman"/>
          <w:kern w:val="1"/>
          <w:sz w:val="24"/>
          <w:szCs w:val="24"/>
          <w:highlight w:val="green"/>
          <w:lang w:eastAsia="ar-SA"/>
        </w:rPr>
        <w:t xml:space="preserve">информационной системы Мурманской области «Управление закупками» </w:t>
      </w:r>
      <w:r w:rsidRPr="006F33F0">
        <w:rPr>
          <w:rFonts w:ascii="Times New Roman" w:eastAsia="Times New Roman" w:hAnsi="Times New Roman" w:cs="Times New Roman"/>
          <w:kern w:val="1"/>
          <w:sz w:val="24"/>
          <w:szCs w:val="24"/>
          <w:highlight w:val="green"/>
          <w:lang w:eastAsia="ar-SA"/>
        </w:rPr>
        <w:t>в соответствии с Регламентом работы на торговой площадке «</w:t>
      </w:r>
      <w:r w:rsidR="00610C0B" w:rsidRPr="006F33F0">
        <w:rPr>
          <w:rFonts w:ascii="Times New Roman" w:eastAsia="Times New Roman" w:hAnsi="Times New Roman" w:cs="Times New Roman"/>
          <w:kern w:val="1"/>
          <w:sz w:val="24"/>
          <w:szCs w:val="24"/>
          <w:highlight w:val="green"/>
          <w:lang w:eastAsia="ar-SA"/>
        </w:rPr>
        <w:t>Закупки Мурманской области</w:t>
      </w:r>
      <w:r w:rsidRPr="006F33F0">
        <w:rPr>
          <w:rFonts w:ascii="Times New Roman" w:eastAsia="Times New Roman" w:hAnsi="Times New Roman" w:cs="Times New Roman"/>
          <w:kern w:val="1"/>
          <w:sz w:val="24"/>
          <w:szCs w:val="24"/>
          <w:highlight w:val="green"/>
          <w:lang w:eastAsia="ar-SA"/>
        </w:rPr>
        <w:t>»</w:t>
      </w:r>
      <w:r w:rsidR="00A008C2" w:rsidRPr="006F33F0">
        <w:rPr>
          <w:rFonts w:ascii="Times New Roman" w:eastAsia="Times New Roman" w:hAnsi="Times New Roman" w:cs="Times New Roman"/>
          <w:kern w:val="1"/>
          <w:sz w:val="24"/>
          <w:szCs w:val="24"/>
          <w:highlight w:val="green"/>
          <w:lang w:eastAsia="ar-SA"/>
        </w:rPr>
        <w:t>;</w:t>
      </w:r>
    </w:p>
    <w:p w:rsidR="00BC12B7" w:rsidRPr="00726124" w:rsidRDefault="00BC12B7" w:rsidP="001262F6">
      <w:pPr>
        <w:widowControl w:val="0"/>
        <w:tabs>
          <w:tab w:val="left" w:pos="810"/>
          <w:tab w:val="left" w:pos="1261"/>
        </w:tabs>
        <w:suppressAutoHyphens/>
        <w:spacing w:after="0" w:line="276" w:lineRule="auto"/>
        <w:contextualSpacing/>
        <w:jc w:val="both"/>
        <w:textAlignment w:val="baseline"/>
        <w:rPr>
          <w:rFonts w:ascii="Times New Roman" w:eastAsia="Times New Roman" w:hAnsi="Times New Roman" w:cs="Times New Roman"/>
          <w:kern w:val="1"/>
          <w:sz w:val="24"/>
          <w:szCs w:val="24"/>
          <w:lang w:eastAsia="ar-SA"/>
        </w:rPr>
      </w:pPr>
      <w:r w:rsidRPr="00726124">
        <w:rPr>
          <w:rFonts w:ascii="Times New Roman" w:eastAsia="Times New Roman" w:hAnsi="Times New Roman" w:cs="Times New Roman"/>
          <w:b/>
          <w:kern w:val="1"/>
          <w:sz w:val="24"/>
          <w:szCs w:val="24"/>
          <w:lang w:eastAsia="ar-SA"/>
        </w:rPr>
        <w:tab/>
        <w:t>специализированная (уполномоченная) организация</w:t>
      </w:r>
      <w:r w:rsidRPr="00726124">
        <w:rPr>
          <w:rFonts w:ascii="Times New Roman" w:eastAsia="Times New Roman" w:hAnsi="Times New Roman" w:cs="Times New Roman"/>
          <w:kern w:val="1"/>
          <w:sz w:val="24"/>
          <w:szCs w:val="24"/>
          <w:lang w:eastAsia="ar-SA"/>
        </w:rPr>
        <w:t xml:space="preserve"> - юридическое лицо, выполняющее отдельные функции Заказчика по организации и проведению закупок, в рамках полномочий, переданных ему Заказчиком на основе договора (соглашения)</w:t>
      </w:r>
      <w:r w:rsidR="00A008C2" w:rsidRPr="00726124">
        <w:rPr>
          <w:rFonts w:ascii="Times New Roman" w:eastAsia="Times New Roman" w:hAnsi="Times New Roman" w:cs="Times New Roman"/>
          <w:kern w:val="1"/>
          <w:sz w:val="24"/>
          <w:szCs w:val="24"/>
          <w:lang w:eastAsia="ar-SA"/>
        </w:rPr>
        <w:t>;</w:t>
      </w:r>
    </w:p>
    <w:p w:rsidR="00961503" w:rsidRPr="00726124" w:rsidRDefault="00961503" w:rsidP="001262F6">
      <w:pPr>
        <w:widowControl w:val="0"/>
        <w:autoSpaceDE w:val="0"/>
        <w:autoSpaceDN w:val="0"/>
        <w:adjustRightInd w:val="0"/>
        <w:spacing w:after="0" w:line="276" w:lineRule="auto"/>
        <w:ind w:firstLine="709"/>
        <w:contextualSpacing/>
        <w:jc w:val="both"/>
        <w:rPr>
          <w:rFonts w:ascii="Times New Roman" w:hAnsi="Times New Roman" w:cs="Times New Roman"/>
          <w:sz w:val="24"/>
          <w:szCs w:val="24"/>
        </w:rPr>
      </w:pPr>
      <w:r w:rsidRPr="00726124">
        <w:rPr>
          <w:rFonts w:ascii="Times New Roman" w:hAnsi="Times New Roman" w:cs="Times New Roman"/>
          <w:b/>
          <w:sz w:val="24"/>
          <w:szCs w:val="24"/>
        </w:rPr>
        <w:lastRenderedPageBreak/>
        <w:t>переторжка</w:t>
      </w:r>
      <w:r w:rsidRPr="00726124">
        <w:rPr>
          <w:rFonts w:ascii="Times New Roman" w:hAnsi="Times New Roman" w:cs="Times New Roman"/>
          <w:sz w:val="24"/>
          <w:szCs w:val="24"/>
        </w:rPr>
        <w:t xml:space="preserve"> – элемент закупочной процедуры, позволяющий Заказчику предоставлять </w:t>
      </w:r>
      <w:r w:rsidR="00A008C2" w:rsidRPr="00726124">
        <w:rPr>
          <w:rFonts w:ascii="Times New Roman" w:hAnsi="Times New Roman" w:cs="Times New Roman"/>
          <w:sz w:val="24"/>
          <w:szCs w:val="24"/>
        </w:rPr>
        <w:t>у</w:t>
      </w:r>
      <w:r w:rsidRPr="00726124">
        <w:rPr>
          <w:rFonts w:ascii="Times New Roman" w:hAnsi="Times New Roman" w:cs="Times New Roman"/>
          <w:sz w:val="24"/>
          <w:szCs w:val="24"/>
        </w:rPr>
        <w:t>частникам закупки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w:t>
      </w:r>
      <w:r w:rsidR="00A008C2" w:rsidRPr="00726124">
        <w:rPr>
          <w:rFonts w:ascii="Times New Roman" w:hAnsi="Times New Roman" w:cs="Times New Roman"/>
          <w:sz w:val="24"/>
          <w:szCs w:val="24"/>
        </w:rPr>
        <w:t>;</w:t>
      </w:r>
    </w:p>
    <w:p w:rsidR="00630A93" w:rsidRPr="00726124" w:rsidRDefault="00630A9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b/>
          <w:sz w:val="24"/>
          <w:szCs w:val="24"/>
        </w:rPr>
        <w:t>единая информационная система в сфере закупок (далее ЕИС)</w:t>
      </w:r>
      <w:r w:rsidRPr="00726124">
        <w:rPr>
          <w:rFonts w:ascii="Times New Roman" w:hAnsi="Times New Roman" w:cs="Times New Roman"/>
          <w:sz w:val="24"/>
          <w:szCs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w:t>
      </w:r>
      <w:hyperlink r:id="rId9" w:history="1">
        <w:r w:rsidRPr="00726124">
          <w:rPr>
            <w:rStyle w:val="ac"/>
            <w:rFonts w:ascii="Times New Roman" w:hAnsi="Times New Roman" w:cs="Times New Roman"/>
            <w:sz w:val="24"/>
            <w:szCs w:val="24"/>
          </w:rPr>
          <w:t>www.zakupki.gov.ru</w:t>
        </w:r>
      </w:hyperlink>
      <w:r w:rsidRPr="00726124">
        <w:rPr>
          <w:rFonts w:ascii="Times New Roman" w:hAnsi="Times New Roman" w:cs="Times New Roman"/>
          <w:sz w:val="24"/>
          <w:szCs w:val="24"/>
        </w:rPr>
        <w:t xml:space="preserve"> (далее - официальный сайт)  в соответствии с Законом № 223-ФЗ;</w:t>
      </w:r>
    </w:p>
    <w:p w:rsidR="00031EE2" w:rsidRPr="00726124" w:rsidRDefault="00031EE2" w:rsidP="00031EE2">
      <w:pPr>
        <w:pStyle w:val="Standard"/>
        <w:spacing w:after="0"/>
        <w:ind w:firstLine="737"/>
        <w:jc w:val="both"/>
        <w:rPr>
          <w:rFonts w:ascii="Times New Roman" w:hAnsi="Times New Roman" w:cs="Times New Roman"/>
          <w:sz w:val="24"/>
          <w:szCs w:val="24"/>
        </w:rPr>
      </w:pPr>
      <w:proofErr w:type="gramStart"/>
      <w:r w:rsidRPr="00726124">
        <w:rPr>
          <w:rFonts w:ascii="Times New Roman" w:hAnsi="Times New Roman" w:cs="Times New Roman"/>
          <w:b/>
          <w:sz w:val="24"/>
          <w:szCs w:val="24"/>
        </w:rPr>
        <w:t>участник закупки</w:t>
      </w:r>
      <w:r w:rsidRPr="00726124">
        <w:rPr>
          <w:rFonts w:ascii="Times New Roman" w:hAnsi="Times New Roman" w:cs="Times New Roman"/>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Закон № 255-ФЗ), либо любое физическое</w:t>
      </w:r>
      <w:proofErr w:type="gramEnd"/>
      <w:r w:rsidRPr="00726124">
        <w:rPr>
          <w:rFonts w:ascii="Times New Roman" w:hAnsi="Times New Roman" w:cs="Times New Roman"/>
          <w:sz w:val="24"/>
          <w:szCs w:val="24"/>
        </w:rPr>
        <w:t xml:space="preserve">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Законом № 255-ФЗ;</w:t>
      </w:r>
    </w:p>
    <w:p w:rsidR="00961503" w:rsidRPr="00726124"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726124">
        <w:rPr>
          <w:rFonts w:ascii="Times New Roman" w:hAnsi="Times New Roman" w:cs="Times New Roman"/>
          <w:b/>
          <w:sz w:val="24"/>
          <w:szCs w:val="24"/>
        </w:rPr>
        <w:t>закупочная комиссия</w:t>
      </w:r>
      <w:r w:rsidRPr="00726124">
        <w:rPr>
          <w:rFonts w:ascii="Times New Roman" w:hAnsi="Times New Roman" w:cs="Times New Roman"/>
          <w:sz w:val="24"/>
          <w:szCs w:val="24"/>
        </w:rPr>
        <w:t xml:space="preserve"> </w:t>
      </w:r>
      <w:r w:rsidRPr="00726124">
        <w:rPr>
          <w:rFonts w:ascii="Times New Roman" w:hAnsi="Times New Roman" w:cs="Times New Roman"/>
          <w:b/>
          <w:sz w:val="24"/>
          <w:szCs w:val="24"/>
        </w:rPr>
        <w:t>(конкурсная комиссия, аукционная комиссия, единая комиссия по осуществлению закупок и др.)</w:t>
      </w:r>
      <w:r w:rsidR="00BC12B7" w:rsidRPr="00726124">
        <w:rPr>
          <w:rFonts w:ascii="Times New Roman" w:hAnsi="Times New Roman" w:cs="Times New Roman"/>
          <w:sz w:val="24"/>
          <w:szCs w:val="24"/>
        </w:rPr>
        <w:t xml:space="preserve"> (далее – Комиссия)</w:t>
      </w:r>
      <w:r w:rsidRPr="00726124">
        <w:rPr>
          <w:rFonts w:ascii="Times New Roman" w:hAnsi="Times New Roman" w:cs="Times New Roman"/>
          <w:sz w:val="24"/>
          <w:szCs w:val="24"/>
        </w:rPr>
        <w:t xml:space="preserve"> – комиссия, формируемая и утверждаемая Заказчиком в целях подведения итогов конкурентной закупки, а также, при необходимости, подведения итогов отдельных этапов и процедур закупки</w:t>
      </w:r>
      <w:r w:rsidR="00A008C2" w:rsidRPr="00726124">
        <w:rPr>
          <w:rFonts w:ascii="Times New Roman" w:hAnsi="Times New Roman" w:cs="Times New Roman"/>
          <w:sz w:val="24"/>
          <w:szCs w:val="24"/>
        </w:rPr>
        <w:t>;</w:t>
      </w:r>
      <w:proofErr w:type="gramEnd"/>
    </w:p>
    <w:p w:rsidR="00BC12B7" w:rsidRPr="00726124" w:rsidRDefault="00BC12B7" w:rsidP="001262F6">
      <w:pPr>
        <w:widowControl w:val="0"/>
        <w:autoSpaceDE w:val="0"/>
        <w:autoSpaceDN w:val="0"/>
        <w:adjustRightInd w:val="0"/>
        <w:spacing w:after="0" w:line="276" w:lineRule="auto"/>
        <w:ind w:firstLine="708"/>
        <w:jc w:val="both"/>
        <w:outlineLvl w:val="1"/>
        <w:rPr>
          <w:rFonts w:ascii="Times New Roman" w:hAnsi="Times New Roman" w:cs="Times New Roman"/>
          <w:sz w:val="24"/>
          <w:szCs w:val="24"/>
        </w:rPr>
      </w:pPr>
      <w:r w:rsidRPr="00726124">
        <w:rPr>
          <w:rFonts w:ascii="Times New Roman" w:hAnsi="Times New Roman" w:cs="Times New Roman"/>
          <w:b/>
          <w:sz w:val="24"/>
          <w:szCs w:val="24"/>
        </w:rPr>
        <w:t>совокупный годовой объем закупок (СГОЗ)</w:t>
      </w:r>
      <w:r w:rsidRPr="00726124">
        <w:rPr>
          <w:rFonts w:ascii="Times New Roman" w:hAnsi="Times New Roman" w:cs="Times New Roman"/>
          <w:sz w:val="24"/>
          <w:szCs w:val="24"/>
        </w:rPr>
        <w:t xml:space="preserve"> - это объем денежных средств, предназначенных для оплаты в текущем году товаров</w:t>
      </w:r>
      <w:r w:rsidR="00FA1738" w:rsidRPr="00726124">
        <w:rPr>
          <w:rFonts w:ascii="Times New Roman" w:hAnsi="Times New Roman" w:cs="Times New Roman"/>
          <w:sz w:val="24"/>
          <w:szCs w:val="24"/>
        </w:rPr>
        <w:t>, работ, услуг</w:t>
      </w:r>
      <w:r w:rsidRPr="00726124">
        <w:rPr>
          <w:rFonts w:ascii="Times New Roman" w:hAnsi="Times New Roman" w:cs="Times New Roman"/>
          <w:sz w:val="24"/>
          <w:szCs w:val="24"/>
        </w:rPr>
        <w:t xml:space="preserve">, которые закупаются в соответствии с Законом № 223-ФЗ (в том числе средства на оплату по договорам, заключенным в рамках Закона № 223-ФЗ в предыдущих периодах и подлежащих оплате в текущем году). </w:t>
      </w:r>
    </w:p>
    <w:p w:rsidR="00D5039B" w:rsidRPr="00726124" w:rsidRDefault="00BC12B7" w:rsidP="001262F6">
      <w:pPr>
        <w:widowControl w:val="0"/>
        <w:autoSpaceDE w:val="0"/>
        <w:autoSpaceDN w:val="0"/>
        <w:adjustRightInd w:val="0"/>
        <w:spacing w:after="0" w:line="276" w:lineRule="auto"/>
        <w:ind w:firstLine="708"/>
        <w:jc w:val="both"/>
        <w:outlineLvl w:val="1"/>
        <w:rPr>
          <w:rFonts w:ascii="Times New Roman" w:hAnsi="Times New Roman" w:cs="Times New Roman"/>
          <w:sz w:val="24"/>
          <w:szCs w:val="24"/>
        </w:rPr>
      </w:pPr>
      <w:r w:rsidRPr="00726124">
        <w:rPr>
          <w:rFonts w:ascii="Times New Roman" w:hAnsi="Times New Roman" w:cs="Times New Roman"/>
          <w:sz w:val="24"/>
          <w:szCs w:val="24"/>
        </w:rPr>
        <w:t xml:space="preserve">1.3. </w:t>
      </w:r>
      <w:r w:rsidR="00A008C2" w:rsidRPr="00726124">
        <w:rPr>
          <w:rFonts w:ascii="Times New Roman" w:hAnsi="Times New Roman" w:cs="Times New Roman"/>
          <w:sz w:val="24"/>
          <w:szCs w:val="24"/>
        </w:rPr>
        <w:t>П</w:t>
      </w:r>
      <w:r w:rsidRPr="00726124">
        <w:rPr>
          <w:rFonts w:ascii="Times New Roman" w:hAnsi="Times New Roman" w:cs="Times New Roman"/>
          <w:sz w:val="24"/>
          <w:szCs w:val="24"/>
        </w:rPr>
        <w:t>редмет, цели и принципы регулирования.</w:t>
      </w:r>
    </w:p>
    <w:p w:rsidR="005D7593" w:rsidRPr="00726124" w:rsidRDefault="005D7593" w:rsidP="001262F6">
      <w:pPr>
        <w:widowControl w:val="0"/>
        <w:autoSpaceDE w:val="0"/>
        <w:autoSpaceDN w:val="0"/>
        <w:adjustRightInd w:val="0"/>
        <w:spacing w:after="0" w:line="276" w:lineRule="auto"/>
        <w:ind w:firstLine="708"/>
        <w:jc w:val="both"/>
        <w:outlineLvl w:val="1"/>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r w:rsidRPr="00726124">
        <w:rPr>
          <w:rFonts w:ascii="Times New Roman" w:hAnsi="Times New Roman" w:cs="Times New Roman"/>
          <w:b/>
          <w:sz w:val="24"/>
          <w:szCs w:val="24"/>
        </w:rPr>
        <w:t>2. Нормативное правовое регулирование, область применения положения</w:t>
      </w:r>
    </w:p>
    <w:p w:rsidR="00D5039B" w:rsidRPr="00726124" w:rsidRDefault="00D5039B" w:rsidP="001262F6">
      <w:pPr>
        <w:widowControl w:val="0"/>
        <w:autoSpaceDE w:val="0"/>
        <w:autoSpaceDN w:val="0"/>
        <w:adjustRightInd w:val="0"/>
        <w:spacing w:after="0" w:line="276" w:lineRule="auto"/>
        <w:ind w:firstLine="540"/>
        <w:jc w:val="both"/>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Раздел содержит следующую информацию:</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2.1. </w:t>
      </w:r>
      <w:proofErr w:type="gramStart"/>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перечне федеральных законов, иных нормативных правовых актов Российской Федерации, а также принятыми в соответствии с ними и утвержденными с учетом положений части 3 статьи 2</w:t>
      </w:r>
      <w:r w:rsidR="004E79DB" w:rsidRPr="00726124">
        <w:rPr>
          <w:rFonts w:ascii="Times New Roman" w:hAnsi="Times New Roman" w:cs="Times New Roman"/>
          <w:sz w:val="24"/>
          <w:szCs w:val="24"/>
        </w:rPr>
        <w:t xml:space="preserve"> Закона</w:t>
      </w:r>
      <w:r w:rsidRPr="00726124">
        <w:rPr>
          <w:rFonts w:ascii="Times New Roman" w:hAnsi="Times New Roman" w:cs="Times New Roman"/>
          <w:sz w:val="24"/>
          <w:szCs w:val="24"/>
        </w:rPr>
        <w:t xml:space="preserve"> № 223-ФЗ правовыми актами, регламентирующими правила закупки</w:t>
      </w:r>
      <w:r w:rsidR="005B6C88" w:rsidRPr="00726124">
        <w:rPr>
          <w:rFonts w:ascii="Times New Roman" w:hAnsi="Times New Roman" w:cs="Times New Roman"/>
          <w:sz w:val="24"/>
          <w:szCs w:val="24"/>
        </w:rPr>
        <w:t>.</w:t>
      </w:r>
      <w:proofErr w:type="gramEnd"/>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2.2.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случаях</w:t>
      </w:r>
      <w:proofErr w:type="gramEnd"/>
      <w:r w:rsidRPr="00726124">
        <w:rPr>
          <w:rFonts w:ascii="Times New Roman" w:hAnsi="Times New Roman" w:cs="Times New Roman"/>
          <w:sz w:val="24"/>
          <w:szCs w:val="24"/>
        </w:rPr>
        <w:t xml:space="preserve"> применения Положения</w:t>
      </w:r>
      <w:r w:rsidR="005B6C88"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2.3.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том, что действие Положения не распространяется на закупки товаров, работ, услуг, указанных в части 4 статьи 1 Закона</w:t>
      </w:r>
      <w:r w:rsidR="004E79DB" w:rsidRPr="00726124">
        <w:rPr>
          <w:rFonts w:ascii="Times New Roman" w:hAnsi="Times New Roman" w:cs="Times New Roman"/>
          <w:sz w:val="24"/>
          <w:szCs w:val="24"/>
        </w:rPr>
        <w:t xml:space="preserve"> № 223-ФЗ</w:t>
      </w:r>
      <w:r w:rsidR="005B6C88"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2.</w:t>
      </w:r>
      <w:r w:rsidR="004E79DB" w:rsidRPr="00726124">
        <w:rPr>
          <w:rFonts w:ascii="Times New Roman" w:hAnsi="Times New Roman" w:cs="Times New Roman"/>
          <w:sz w:val="24"/>
          <w:szCs w:val="24"/>
        </w:rPr>
        <w:t>4</w:t>
      </w:r>
      <w:r w:rsidRPr="00726124">
        <w:rPr>
          <w:rFonts w:ascii="Times New Roman" w:hAnsi="Times New Roman" w:cs="Times New Roman"/>
          <w:sz w:val="24"/>
          <w:szCs w:val="24"/>
        </w:rPr>
        <w:t xml:space="preserve">.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сроках</w:t>
      </w:r>
      <w:proofErr w:type="gramEnd"/>
      <w:r w:rsidRPr="00726124">
        <w:rPr>
          <w:rFonts w:ascii="Times New Roman" w:hAnsi="Times New Roman" w:cs="Times New Roman"/>
          <w:sz w:val="24"/>
          <w:szCs w:val="24"/>
        </w:rPr>
        <w:t xml:space="preserve"> и порядке согласования Заказчиком положения и его изменени</w:t>
      </w:r>
      <w:r w:rsidR="00B711B4" w:rsidRPr="00726124">
        <w:rPr>
          <w:rFonts w:ascii="Times New Roman" w:hAnsi="Times New Roman" w:cs="Times New Roman"/>
          <w:sz w:val="24"/>
          <w:szCs w:val="24"/>
        </w:rPr>
        <w:t>й</w:t>
      </w:r>
      <w:r w:rsidRPr="00726124">
        <w:rPr>
          <w:rFonts w:ascii="Times New Roman" w:hAnsi="Times New Roman" w:cs="Times New Roman"/>
          <w:sz w:val="24"/>
          <w:szCs w:val="24"/>
        </w:rPr>
        <w:t xml:space="preserve"> с исполнительным органом Мурманской области, в ведомственном подчинении которого находится Заказчик.</w:t>
      </w:r>
    </w:p>
    <w:p w:rsidR="00344CEC" w:rsidRDefault="00344CEC"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p>
    <w:p w:rsidR="005F0E95" w:rsidRDefault="005F0E95"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p>
    <w:p w:rsidR="00D5039B" w:rsidRPr="00726124"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r w:rsidRPr="00726124">
        <w:rPr>
          <w:rFonts w:ascii="Times New Roman" w:hAnsi="Times New Roman" w:cs="Times New Roman"/>
          <w:b/>
          <w:sz w:val="24"/>
          <w:szCs w:val="24"/>
        </w:rPr>
        <w:lastRenderedPageBreak/>
        <w:t>3. Информационное обеспечение закупок</w:t>
      </w:r>
    </w:p>
    <w:p w:rsidR="00D5039B" w:rsidRPr="00726124" w:rsidRDefault="00D5039B" w:rsidP="001262F6">
      <w:pPr>
        <w:widowControl w:val="0"/>
        <w:autoSpaceDE w:val="0"/>
        <w:autoSpaceDN w:val="0"/>
        <w:adjustRightInd w:val="0"/>
        <w:spacing w:after="0" w:line="276" w:lineRule="auto"/>
        <w:jc w:val="both"/>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Раздел содержит следующую информацию:</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3.1.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сроках</w:t>
      </w:r>
      <w:proofErr w:type="gramEnd"/>
      <w:r w:rsidRPr="00726124">
        <w:rPr>
          <w:rFonts w:ascii="Times New Roman" w:hAnsi="Times New Roman" w:cs="Times New Roman"/>
          <w:sz w:val="24"/>
          <w:szCs w:val="24"/>
        </w:rPr>
        <w:t xml:space="preserve"> размещения в </w:t>
      </w:r>
      <w:r w:rsidR="005B6C88" w:rsidRPr="00726124">
        <w:rPr>
          <w:rFonts w:ascii="Times New Roman" w:hAnsi="Times New Roman" w:cs="Times New Roman"/>
          <w:sz w:val="24"/>
          <w:szCs w:val="24"/>
        </w:rPr>
        <w:t>ЕИС</w:t>
      </w:r>
      <w:r w:rsidRPr="00726124">
        <w:rPr>
          <w:rFonts w:ascii="Times New Roman" w:hAnsi="Times New Roman" w:cs="Times New Roman"/>
          <w:sz w:val="24"/>
          <w:szCs w:val="24"/>
        </w:rPr>
        <w:t xml:space="preserve"> Положения и его изменений</w:t>
      </w:r>
      <w:r w:rsidR="005B6C88" w:rsidRPr="00726124">
        <w:rPr>
          <w:rFonts w:ascii="Times New Roman" w:hAnsi="Times New Roman" w:cs="Times New Roman"/>
          <w:sz w:val="24"/>
          <w:szCs w:val="24"/>
        </w:rPr>
        <w:t>.</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3.2.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праве</w:t>
      </w:r>
      <w:proofErr w:type="gramEnd"/>
      <w:r w:rsidRPr="00726124">
        <w:rPr>
          <w:rFonts w:ascii="Times New Roman" w:hAnsi="Times New Roman" w:cs="Times New Roman"/>
          <w:sz w:val="24"/>
          <w:szCs w:val="24"/>
        </w:rPr>
        <w:t xml:space="preserve"> дополнительно разместить информацию о проведении закупки на сайте Заказчика и иных информационных ресурсах, а также в средствах массовой информации</w:t>
      </w:r>
      <w:r w:rsidR="005B6C88" w:rsidRPr="00726124">
        <w:rPr>
          <w:rFonts w:ascii="Times New Roman" w:hAnsi="Times New Roman" w:cs="Times New Roman"/>
          <w:sz w:val="24"/>
          <w:szCs w:val="24"/>
        </w:rPr>
        <w:t>.</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3.3.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размещении</w:t>
      </w:r>
      <w:proofErr w:type="gramEnd"/>
      <w:r w:rsidRPr="00726124">
        <w:rPr>
          <w:rFonts w:ascii="Times New Roman" w:hAnsi="Times New Roman" w:cs="Times New Roman"/>
          <w:sz w:val="24"/>
          <w:szCs w:val="24"/>
        </w:rPr>
        <w:t xml:space="preserve"> информации о закупке в ЕИС</w:t>
      </w:r>
      <w:r w:rsidR="00630A93" w:rsidRPr="00726124">
        <w:rPr>
          <w:rFonts w:ascii="Times New Roman" w:hAnsi="Times New Roman" w:cs="Times New Roman"/>
          <w:sz w:val="24"/>
          <w:szCs w:val="24"/>
        </w:rPr>
        <w:t>, на официальном сайте</w:t>
      </w:r>
      <w:r w:rsidR="007B409E" w:rsidRPr="00726124">
        <w:rPr>
          <w:rFonts w:ascii="Times New Roman" w:hAnsi="Times New Roman" w:cs="Times New Roman"/>
          <w:sz w:val="24"/>
          <w:szCs w:val="24"/>
        </w:rPr>
        <w:t>, за исключением случаев, предусмотренных Законом № 223-ФЗ,</w:t>
      </w:r>
      <w:r w:rsidR="00630A93" w:rsidRPr="00726124">
        <w:rPr>
          <w:rFonts w:ascii="Times New Roman" w:hAnsi="Times New Roman" w:cs="Times New Roman"/>
          <w:sz w:val="24"/>
          <w:szCs w:val="24"/>
        </w:rPr>
        <w:t xml:space="preserve"> </w:t>
      </w:r>
      <w:r w:rsidRPr="00726124">
        <w:rPr>
          <w:rFonts w:ascii="Times New Roman" w:hAnsi="Times New Roman" w:cs="Times New Roman"/>
          <w:sz w:val="24"/>
          <w:szCs w:val="24"/>
        </w:rPr>
        <w:t xml:space="preserve"> в том числе о размещении сведений:</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3.3.1.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б изменениях, вносимых в извещение и документацию о закупке, о случаях продления срока подачи заявок на участие в закупке при внесении таких изменений</w:t>
      </w:r>
      <w:r w:rsidR="005B6C88" w:rsidRPr="00726124">
        <w:rPr>
          <w:rFonts w:ascii="Times New Roman" w:hAnsi="Times New Roman" w:cs="Times New Roman"/>
          <w:sz w:val="24"/>
          <w:szCs w:val="24"/>
        </w:rPr>
        <w:t>.</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3.3.2.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сроке</w:t>
      </w:r>
      <w:proofErr w:type="gramEnd"/>
      <w:r w:rsidRPr="00726124">
        <w:rPr>
          <w:rFonts w:ascii="Times New Roman" w:hAnsi="Times New Roman" w:cs="Times New Roman"/>
          <w:sz w:val="24"/>
          <w:szCs w:val="24"/>
        </w:rPr>
        <w:t xml:space="preserve"> и порядке предоставления разъяснений извещения о закупке,  документации о закупке в соответствии с Законом</w:t>
      </w:r>
      <w:r w:rsidR="004E79DB" w:rsidRPr="00726124">
        <w:rPr>
          <w:rFonts w:ascii="Times New Roman" w:hAnsi="Times New Roman" w:cs="Times New Roman"/>
          <w:sz w:val="24"/>
          <w:szCs w:val="24"/>
        </w:rPr>
        <w:t xml:space="preserve"> № 223-ФЗ</w:t>
      </w:r>
      <w:r w:rsidR="005B6C88" w:rsidRPr="00726124">
        <w:rPr>
          <w:rFonts w:ascii="Times New Roman" w:hAnsi="Times New Roman" w:cs="Times New Roman"/>
          <w:sz w:val="24"/>
          <w:szCs w:val="24"/>
        </w:rPr>
        <w:t>.</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3.3.3.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соде</w:t>
      </w:r>
      <w:r w:rsidR="007B409E" w:rsidRPr="00726124">
        <w:rPr>
          <w:rFonts w:ascii="Times New Roman" w:hAnsi="Times New Roman" w:cs="Times New Roman"/>
          <w:sz w:val="24"/>
          <w:szCs w:val="24"/>
        </w:rPr>
        <w:t>ржании</w:t>
      </w:r>
      <w:proofErr w:type="gramEnd"/>
      <w:r w:rsidR="007B409E" w:rsidRPr="00726124">
        <w:rPr>
          <w:rFonts w:ascii="Times New Roman" w:hAnsi="Times New Roman" w:cs="Times New Roman"/>
          <w:sz w:val="24"/>
          <w:szCs w:val="24"/>
        </w:rPr>
        <w:t xml:space="preserve"> и сроках размещения</w:t>
      </w:r>
      <w:r w:rsidRPr="00726124">
        <w:rPr>
          <w:rFonts w:ascii="Times New Roman" w:hAnsi="Times New Roman" w:cs="Times New Roman"/>
          <w:sz w:val="24"/>
          <w:szCs w:val="24"/>
        </w:rPr>
        <w:t xml:space="preserve"> протоколов, составляемых в ходе закупки в соответствии с Законом</w:t>
      </w:r>
      <w:r w:rsidR="004E79DB" w:rsidRPr="00726124">
        <w:rPr>
          <w:rFonts w:ascii="Times New Roman" w:hAnsi="Times New Roman" w:cs="Times New Roman"/>
          <w:sz w:val="24"/>
          <w:szCs w:val="24"/>
        </w:rPr>
        <w:t xml:space="preserve"> № 223-ФЗ</w:t>
      </w:r>
      <w:r w:rsidR="003922C6" w:rsidRPr="00726124">
        <w:rPr>
          <w:rFonts w:ascii="Times New Roman" w:hAnsi="Times New Roman" w:cs="Times New Roman"/>
          <w:sz w:val="24"/>
          <w:szCs w:val="24"/>
        </w:rPr>
        <w:t>, иными нормативными правовыми актами Российской Федерации</w:t>
      </w:r>
      <w:r w:rsidR="005B6C88" w:rsidRPr="00726124">
        <w:rPr>
          <w:rFonts w:ascii="Times New Roman" w:hAnsi="Times New Roman" w:cs="Times New Roman"/>
          <w:sz w:val="24"/>
          <w:szCs w:val="24"/>
        </w:rPr>
        <w:t>.</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3.3.4.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б иной информации, размещение которой в ЕИС</w:t>
      </w:r>
      <w:r w:rsidR="00630A93" w:rsidRPr="00726124">
        <w:rPr>
          <w:rFonts w:ascii="Times New Roman" w:hAnsi="Times New Roman" w:cs="Times New Roman"/>
          <w:sz w:val="24"/>
          <w:szCs w:val="24"/>
        </w:rPr>
        <w:t xml:space="preserve">, на официальном сайте </w:t>
      </w:r>
      <w:r w:rsidRPr="00726124">
        <w:rPr>
          <w:rFonts w:ascii="Times New Roman" w:hAnsi="Times New Roman" w:cs="Times New Roman"/>
          <w:sz w:val="24"/>
          <w:szCs w:val="24"/>
        </w:rPr>
        <w:t>предусмотрено</w:t>
      </w:r>
      <w:r w:rsidR="00630A93" w:rsidRPr="00726124">
        <w:rPr>
          <w:rFonts w:ascii="Times New Roman" w:hAnsi="Times New Roman" w:cs="Times New Roman"/>
          <w:sz w:val="24"/>
          <w:szCs w:val="24"/>
        </w:rPr>
        <w:t xml:space="preserve"> </w:t>
      </w:r>
      <w:r w:rsidRPr="00726124">
        <w:rPr>
          <w:rFonts w:ascii="Times New Roman" w:hAnsi="Times New Roman" w:cs="Times New Roman"/>
          <w:sz w:val="24"/>
          <w:szCs w:val="24"/>
        </w:rPr>
        <w:t>Законом</w:t>
      </w:r>
      <w:r w:rsidR="00630A93" w:rsidRPr="00726124">
        <w:rPr>
          <w:rFonts w:ascii="Times New Roman" w:hAnsi="Times New Roman" w:cs="Times New Roman"/>
          <w:sz w:val="24"/>
          <w:szCs w:val="24"/>
        </w:rPr>
        <w:t xml:space="preserve"> </w:t>
      </w:r>
      <w:r w:rsidR="004E79DB" w:rsidRPr="00726124">
        <w:rPr>
          <w:rFonts w:ascii="Times New Roman" w:hAnsi="Times New Roman" w:cs="Times New Roman"/>
          <w:sz w:val="24"/>
          <w:szCs w:val="24"/>
        </w:rPr>
        <w:t>№ 223-ФЗ</w:t>
      </w:r>
      <w:r w:rsidR="003922C6" w:rsidRPr="00726124">
        <w:rPr>
          <w:rFonts w:ascii="Times New Roman" w:hAnsi="Times New Roman" w:cs="Times New Roman"/>
          <w:sz w:val="24"/>
          <w:szCs w:val="24"/>
        </w:rPr>
        <w:t>, иными нормативными правовыми актами Российской Федерации</w:t>
      </w:r>
      <w:r w:rsidRPr="00726124">
        <w:rPr>
          <w:rFonts w:ascii="Times New Roman" w:hAnsi="Times New Roman" w:cs="Times New Roman"/>
          <w:sz w:val="24"/>
          <w:szCs w:val="24"/>
        </w:rPr>
        <w:t xml:space="preserve"> и Положением</w:t>
      </w:r>
      <w:r w:rsidR="005B6C88" w:rsidRPr="00726124">
        <w:rPr>
          <w:rFonts w:ascii="Times New Roman" w:hAnsi="Times New Roman" w:cs="Times New Roman"/>
          <w:sz w:val="24"/>
          <w:szCs w:val="24"/>
        </w:rPr>
        <w:t>.</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3.4.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размещении</w:t>
      </w:r>
      <w:proofErr w:type="gramEnd"/>
      <w:r w:rsidRPr="00726124">
        <w:rPr>
          <w:rFonts w:ascii="Times New Roman" w:hAnsi="Times New Roman" w:cs="Times New Roman"/>
          <w:sz w:val="24"/>
          <w:szCs w:val="24"/>
        </w:rPr>
        <w:t xml:space="preserve"> информации о заключении договора и документов, установленных Правительством Российской Федерации</w:t>
      </w:r>
      <w:r w:rsidR="00A040FC" w:rsidRPr="00726124">
        <w:rPr>
          <w:rFonts w:ascii="Times New Roman" w:hAnsi="Times New Roman" w:cs="Times New Roman"/>
          <w:sz w:val="24"/>
          <w:szCs w:val="24"/>
        </w:rPr>
        <w:t>,</w:t>
      </w:r>
      <w:r w:rsidRPr="00726124">
        <w:rPr>
          <w:rFonts w:ascii="Times New Roman" w:hAnsi="Times New Roman" w:cs="Times New Roman"/>
          <w:sz w:val="24"/>
          <w:szCs w:val="24"/>
        </w:rPr>
        <w:t xml:space="preserve"> в реестр договоров в с</w:t>
      </w:r>
      <w:r w:rsidR="005B6C88" w:rsidRPr="00726124">
        <w:rPr>
          <w:rFonts w:ascii="Times New Roman" w:hAnsi="Times New Roman" w:cs="Times New Roman"/>
          <w:sz w:val="24"/>
          <w:szCs w:val="24"/>
        </w:rPr>
        <w:t xml:space="preserve">рок, установленный </w:t>
      </w:r>
      <w:r w:rsidRPr="00726124">
        <w:rPr>
          <w:rFonts w:ascii="Times New Roman" w:hAnsi="Times New Roman" w:cs="Times New Roman"/>
          <w:sz w:val="24"/>
          <w:szCs w:val="24"/>
        </w:rPr>
        <w:t>законодательством Российской Федерации</w:t>
      </w:r>
      <w:r w:rsidR="005B6C88" w:rsidRPr="00726124">
        <w:rPr>
          <w:rFonts w:ascii="Times New Roman" w:hAnsi="Times New Roman" w:cs="Times New Roman"/>
          <w:sz w:val="24"/>
          <w:szCs w:val="24"/>
        </w:rPr>
        <w:t>.</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3.5.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размещении</w:t>
      </w:r>
      <w:proofErr w:type="gramEnd"/>
      <w:r w:rsidRPr="00726124">
        <w:rPr>
          <w:rFonts w:ascii="Times New Roman" w:hAnsi="Times New Roman" w:cs="Times New Roman"/>
          <w:sz w:val="24"/>
          <w:szCs w:val="24"/>
        </w:rPr>
        <w:t xml:space="preserve"> информации и документов в реестр договоров, если</w:t>
      </w:r>
      <w:r w:rsidR="005B6C88" w:rsidRPr="00726124">
        <w:rPr>
          <w:rFonts w:ascii="Times New Roman" w:hAnsi="Times New Roman" w:cs="Times New Roman"/>
          <w:sz w:val="24"/>
          <w:szCs w:val="24"/>
        </w:rPr>
        <w:t xml:space="preserve"> </w:t>
      </w:r>
      <w:r w:rsidR="005B6C88" w:rsidRPr="00726124">
        <w:rPr>
          <w:rFonts w:ascii="Times New Roman" w:hAnsi="Times New Roman" w:cs="Times New Roman"/>
          <w:sz w:val="24"/>
          <w:szCs w:val="24"/>
        </w:rPr>
        <w:br/>
      </w:r>
      <w:r w:rsidRPr="00726124">
        <w:rPr>
          <w:rFonts w:ascii="Times New Roman" w:hAnsi="Times New Roman" w:cs="Times New Roman"/>
          <w:sz w:val="24"/>
          <w:szCs w:val="24"/>
        </w:rPr>
        <w:t xml:space="preserve">в договор были внесены изменения в срок, установленный </w:t>
      </w:r>
      <w:r w:rsidRPr="001A1D58">
        <w:rPr>
          <w:rFonts w:ascii="Times New Roman" w:hAnsi="Times New Roman" w:cs="Times New Roman"/>
          <w:sz w:val="24"/>
          <w:szCs w:val="24"/>
        </w:rPr>
        <w:t>за</w:t>
      </w:r>
      <w:r w:rsidRPr="00726124">
        <w:rPr>
          <w:rFonts w:ascii="Times New Roman" w:hAnsi="Times New Roman" w:cs="Times New Roman"/>
          <w:sz w:val="24"/>
          <w:szCs w:val="24"/>
        </w:rPr>
        <w:t>конодательством Российской Федерации</w:t>
      </w:r>
      <w:r w:rsidR="005B6C88" w:rsidRPr="00726124">
        <w:rPr>
          <w:rFonts w:ascii="Times New Roman" w:hAnsi="Times New Roman" w:cs="Times New Roman"/>
          <w:sz w:val="24"/>
          <w:szCs w:val="24"/>
        </w:rPr>
        <w:t>.</w:t>
      </w:r>
      <w:r w:rsidRPr="00726124">
        <w:rPr>
          <w:rFonts w:ascii="Times New Roman" w:hAnsi="Times New Roman" w:cs="Times New Roman"/>
          <w:sz w:val="24"/>
          <w:szCs w:val="24"/>
        </w:rPr>
        <w:t xml:space="preserve"> </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3.6.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размещении</w:t>
      </w:r>
      <w:proofErr w:type="gramEnd"/>
      <w:r w:rsidRPr="00726124">
        <w:rPr>
          <w:rFonts w:ascii="Times New Roman" w:hAnsi="Times New Roman" w:cs="Times New Roman"/>
          <w:sz w:val="24"/>
          <w:szCs w:val="24"/>
        </w:rPr>
        <w:t xml:space="preserve"> информации и документов в реестр договоров о результатах исполнения и расторжения договора в срок, предусмотренный законодательством Российской Федерации. </w:t>
      </w:r>
    </w:p>
    <w:p w:rsidR="005D7593" w:rsidRPr="00726124" w:rsidRDefault="005D7593" w:rsidP="001262F6">
      <w:pPr>
        <w:widowControl w:val="0"/>
        <w:autoSpaceDE w:val="0"/>
        <w:autoSpaceDN w:val="0"/>
        <w:adjustRightInd w:val="0"/>
        <w:spacing w:after="0" w:line="276" w:lineRule="auto"/>
        <w:jc w:val="both"/>
        <w:rPr>
          <w:rFonts w:ascii="Times New Roman" w:hAnsi="Times New Roman" w:cs="Times New Roman"/>
        </w:rPr>
      </w:pPr>
    </w:p>
    <w:p w:rsidR="00D5039B" w:rsidRPr="00726124"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bookmarkStart w:id="2" w:name="Par58"/>
      <w:bookmarkEnd w:id="2"/>
      <w:r w:rsidRPr="00726124">
        <w:rPr>
          <w:rFonts w:ascii="Times New Roman" w:hAnsi="Times New Roman" w:cs="Times New Roman"/>
          <w:b/>
          <w:sz w:val="24"/>
          <w:szCs w:val="24"/>
        </w:rPr>
        <w:t>4. Планирование закупок</w:t>
      </w:r>
    </w:p>
    <w:p w:rsidR="00D5039B" w:rsidRPr="00726124" w:rsidRDefault="00D5039B" w:rsidP="001262F6">
      <w:pPr>
        <w:widowControl w:val="0"/>
        <w:autoSpaceDE w:val="0"/>
        <w:autoSpaceDN w:val="0"/>
        <w:adjustRightInd w:val="0"/>
        <w:spacing w:after="0" w:line="276" w:lineRule="auto"/>
        <w:jc w:val="both"/>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Раздел содержит следующую информацию:</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4.1. </w:t>
      </w:r>
      <w:proofErr w:type="gramStart"/>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размещении </w:t>
      </w:r>
      <w:r w:rsidR="0001708E" w:rsidRPr="00726124">
        <w:rPr>
          <w:rFonts w:ascii="Times New Roman" w:hAnsi="Times New Roman" w:cs="Times New Roman"/>
          <w:sz w:val="24"/>
          <w:szCs w:val="24"/>
        </w:rPr>
        <w:t xml:space="preserve">Заказчиком в ЕИС, на официальном сайте не позднее 31 декабря текущего календарного года </w:t>
      </w:r>
      <w:r w:rsidRPr="00726124">
        <w:rPr>
          <w:rFonts w:ascii="Times New Roman" w:hAnsi="Times New Roman" w:cs="Times New Roman"/>
          <w:sz w:val="24"/>
          <w:szCs w:val="24"/>
        </w:rPr>
        <w:t xml:space="preserve">плана закупки товаров, работ, услуг (далее – план закупки) </w:t>
      </w:r>
      <w:r w:rsidR="0001708E" w:rsidRPr="00726124">
        <w:rPr>
          <w:rFonts w:ascii="Times New Roman" w:hAnsi="Times New Roman" w:cs="Times New Roman"/>
          <w:sz w:val="24"/>
          <w:szCs w:val="24"/>
        </w:rPr>
        <w:t>на срок не менее чем 1 (один) год в соответствии с порядком и сроками, установленными законодательством Российской Федерации.</w:t>
      </w:r>
      <w:proofErr w:type="gramEnd"/>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4.2. </w:t>
      </w:r>
      <w:proofErr w:type="gramStart"/>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порядке формирования плана закупки, </w:t>
      </w:r>
      <w:hyperlink r:id="rId10" w:history="1">
        <w:r w:rsidRPr="00726124">
          <w:rPr>
            <w:rFonts w:ascii="Times New Roman" w:hAnsi="Times New Roman" w:cs="Times New Roman"/>
            <w:sz w:val="24"/>
            <w:szCs w:val="24"/>
          </w:rPr>
          <w:t>требования</w:t>
        </w:r>
      </w:hyperlink>
      <w:r w:rsidR="0001708E" w:rsidRPr="00726124">
        <w:rPr>
          <w:rFonts w:ascii="Times New Roman" w:hAnsi="Times New Roman" w:cs="Times New Roman"/>
          <w:sz w:val="24"/>
          <w:szCs w:val="24"/>
        </w:rPr>
        <w:t xml:space="preserve">х </w:t>
      </w:r>
      <w:r w:rsidRPr="00726124">
        <w:rPr>
          <w:rFonts w:ascii="Times New Roman" w:hAnsi="Times New Roman" w:cs="Times New Roman"/>
          <w:sz w:val="24"/>
          <w:szCs w:val="24"/>
        </w:rPr>
        <w:t xml:space="preserve">к форме плана закупки, в том числе о внесении сведений о закупках, стоимость которых превышает 100 тысяч рублей, </w:t>
      </w:r>
      <w:r w:rsidRPr="00726124">
        <w:rPr>
          <w:rFonts w:ascii="Times New Roman" w:hAnsi="Times New Roman" w:cs="Times New Roman"/>
          <w:sz w:val="24"/>
          <w:szCs w:val="24"/>
          <w:lang w:eastAsia="ru-RU"/>
        </w:rPr>
        <w:t xml:space="preserve">а </w:t>
      </w:r>
      <w:r w:rsidR="0024468D" w:rsidRPr="00726124">
        <w:rPr>
          <w:rFonts w:ascii="Times New Roman" w:hAnsi="Times New Roman" w:cs="Times New Roman"/>
          <w:sz w:val="24"/>
          <w:szCs w:val="24"/>
          <w:lang w:eastAsia="ru-RU"/>
        </w:rPr>
        <w:t>в случае, если годовая выручка З</w:t>
      </w:r>
      <w:r w:rsidRPr="00726124">
        <w:rPr>
          <w:rFonts w:ascii="Times New Roman" w:hAnsi="Times New Roman" w:cs="Times New Roman"/>
          <w:sz w:val="24"/>
          <w:szCs w:val="24"/>
          <w:lang w:eastAsia="ru-RU"/>
        </w:rPr>
        <w:t>аказчика за отчетный финансовый год составляет более чем 5 м</w:t>
      </w:r>
      <w:r w:rsidR="00027B15" w:rsidRPr="00726124">
        <w:rPr>
          <w:rFonts w:ascii="Times New Roman" w:hAnsi="Times New Roman" w:cs="Times New Roman"/>
          <w:sz w:val="24"/>
          <w:szCs w:val="24"/>
          <w:lang w:eastAsia="ru-RU"/>
        </w:rPr>
        <w:t>ил</w:t>
      </w:r>
      <w:r w:rsidRPr="00726124">
        <w:rPr>
          <w:rFonts w:ascii="Times New Roman" w:hAnsi="Times New Roman" w:cs="Times New Roman"/>
          <w:sz w:val="24"/>
          <w:szCs w:val="24"/>
          <w:lang w:eastAsia="ru-RU"/>
        </w:rPr>
        <w:t>л</w:t>
      </w:r>
      <w:r w:rsidR="00027B15" w:rsidRPr="00726124">
        <w:rPr>
          <w:rFonts w:ascii="Times New Roman" w:hAnsi="Times New Roman" w:cs="Times New Roman"/>
          <w:sz w:val="24"/>
          <w:szCs w:val="24"/>
          <w:lang w:eastAsia="ru-RU"/>
        </w:rPr>
        <w:t xml:space="preserve">иардов </w:t>
      </w:r>
      <w:r w:rsidRPr="00726124">
        <w:rPr>
          <w:rFonts w:ascii="Times New Roman" w:hAnsi="Times New Roman" w:cs="Times New Roman"/>
          <w:sz w:val="24"/>
          <w:szCs w:val="24"/>
          <w:lang w:eastAsia="ru-RU"/>
        </w:rPr>
        <w:t>рублей, сведения о закупках, стоимость которых превышает 500 тыс</w:t>
      </w:r>
      <w:r w:rsidR="00027B15" w:rsidRPr="00726124">
        <w:rPr>
          <w:rFonts w:ascii="Times New Roman" w:hAnsi="Times New Roman" w:cs="Times New Roman"/>
          <w:sz w:val="24"/>
          <w:szCs w:val="24"/>
          <w:lang w:eastAsia="ru-RU"/>
        </w:rPr>
        <w:t>яч</w:t>
      </w:r>
      <w:r w:rsidRPr="00726124">
        <w:rPr>
          <w:rFonts w:ascii="Times New Roman" w:hAnsi="Times New Roman" w:cs="Times New Roman"/>
          <w:sz w:val="24"/>
          <w:szCs w:val="24"/>
          <w:lang w:eastAsia="ru-RU"/>
        </w:rPr>
        <w:t xml:space="preserve"> рублей</w:t>
      </w:r>
      <w:r w:rsidR="005B6C88" w:rsidRPr="00726124">
        <w:rPr>
          <w:rFonts w:ascii="Times New Roman" w:hAnsi="Times New Roman" w:cs="Times New Roman"/>
          <w:sz w:val="24"/>
          <w:szCs w:val="24"/>
          <w:lang w:eastAsia="ru-RU"/>
        </w:rPr>
        <w:t>.</w:t>
      </w:r>
      <w:proofErr w:type="gramEnd"/>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4.3.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размещении</w:t>
      </w:r>
      <w:proofErr w:type="gramEnd"/>
      <w:r w:rsidRPr="00726124">
        <w:rPr>
          <w:rFonts w:ascii="Times New Roman" w:hAnsi="Times New Roman" w:cs="Times New Roman"/>
          <w:sz w:val="24"/>
          <w:szCs w:val="24"/>
        </w:rPr>
        <w:t xml:space="preserve"> плана закупки инновационной продукции, высокотехнологичной продукции, лекарственных средств в ЕИС на период, предусмотренный законодательством Российской Федерации</w:t>
      </w:r>
      <w:r w:rsidR="005B6C88" w:rsidRPr="00726124">
        <w:rPr>
          <w:rFonts w:ascii="Times New Roman" w:hAnsi="Times New Roman" w:cs="Times New Roman"/>
          <w:sz w:val="24"/>
          <w:szCs w:val="24"/>
        </w:rPr>
        <w:t>.</w:t>
      </w:r>
      <w:r w:rsidRPr="00726124">
        <w:rPr>
          <w:rFonts w:ascii="Times New Roman" w:hAnsi="Times New Roman" w:cs="Times New Roman"/>
          <w:sz w:val="24"/>
          <w:szCs w:val="24"/>
        </w:rPr>
        <w:t xml:space="preserve"> </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4.4.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порядке</w:t>
      </w:r>
      <w:proofErr w:type="gramEnd"/>
      <w:r w:rsidRPr="00726124">
        <w:rPr>
          <w:rFonts w:ascii="Times New Roman" w:hAnsi="Times New Roman" w:cs="Times New Roman"/>
          <w:sz w:val="24"/>
          <w:szCs w:val="24"/>
        </w:rPr>
        <w:t xml:space="preserve"> планирования и объеме закупок у субъектов малого и среднего предпринимательства, предусмотренн</w:t>
      </w:r>
      <w:r w:rsidR="00313381" w:rsidRPr="00726124">
        <w:rPr>
          <w:rFonts w:ascii="Times New Roman" w:hAnsi="Times New Roman" w:cs="Times New Roman"/>
          <w:sz w:val="24"/>
          <w:szCs w:val="24"/>
        </w:rPr>
        <w:t>о</w:t>
      </w:r>
      <w:r w:rsidRPr="00726124">
        <w:rPr>
          <w:rFonts w:ascii="Times New Roman" w:hAnsi="Times New Roman" w:cs="Times New Roman"/>
          <w:sz w:val="24"/>
          <w:szCs w:val="24"/>
        </w:rPr>
        <w:t>м законодательством Российской Федерации</w:t>
      </w:r>
      <w:r w:rsidR="005B6C88"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lastRenderedPageBreak/>
        <w:t xml:space="preserve">4.5.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проведении</w:t>
      </w:r>
      <w:proofErr w:type="gramEnd"/>
      <w:r w:rsidRPr="00726124">
        <w:rPr>
          <w:rFonts w:ascii="Times New Roman" w:hAnsi="Times New Roman" w:cs="Times New Roman"/>
          <w:sz w:val="24"/>
          <w:szCs w:val="24"/>
        </w:rPr>
        <w:t xml:space="preserve"> закупок </w:t>
      </w:r>
      <w:r w:rsidR="00B711B4" w:rsidRPr="00726124">
        <w:rPr>
          <w:rFonts w:ascii="Times New Roman" w:hAnsi="Times New Roman" w:cs="Times New Roman"/>
          <w:sz w:val="24"/>
          <w:szCs w:val="24"/>
        </w:rPr>
        <w:t>в соответствии с планом закупки</w:t>
      </w:r>
      <w:r w:rsidRPr="00726124">
        <w:rPr>
          <w:rFonts w:ascii="Times New Roman" w:hAnsi="Times New Roman" w:cs="Times New Roman"/>
          <w:sz w:val="24"/>
          <w:szCs w:val="24"/>
        </w:rPr>
        <w:t xml:space="preserve"> с указанием о </w:t>
      </w:r>
      <w:r w:rsidR="006F6012" w:rsidRPr="00726124">
        <w:rPr>
          <w:rFonts w:ascii="Times New Roman" w:hAnsi="Times New Roman" w:cs="Times New Roman"/>
          <w:sz w:val="24"/>
          <w:szCs w:val="24"/>
        </w:rPr>
        <w:t>неправомерности</w:t>
      </w:r>
      <w:r w:rsidRPr="00726124">
        <w:rPr>
          <w:rFonts w:ascii="Times New Roman" w:hAnsi="Times New Roman" w:cs="Times New Roman"/>
          <w:sz w:val="24"/>
          <w:szCs w:val="24"/>
        </w:rPr>
        <w:t xml:space="preserve"> проведения закупок без включения соответствующей закупки в план закупки</w:t>
      </w:r>
      <w:r w:rsidR="00B711B4" w:rsidRPr="00726124">
        <w:rPr>
          <w:rFonts w:ascii="Times New Roman" w:hAnsi="Times New Roman" w:cs="Times New Roman"/>
          <w:sz w:val="24"/>
          <w:szCs w:val="24"/>
        </w:rPr>
        <w:t>, за исключением случаев, предусмотренных Законом</w:t>
      </w:r>
      <w:r w:rsidR="004E79DB" w:rsidRPr="00726124">
        <w:rPr>
          <w:rFonts w:ascii="Times New Roman" w:hAnsi="Times New Roman" w:cs="Times New Roman"/>
          <w:sz w:val="24"/>
          <w:szCs w:val="24"/>
        </w:rPr>
        <w:t xml:space="preserve"> № 223-ФЗ</w:t>
      </w:r>
      <w:r w:rsidR="005B6C88"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4.6.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порядке</w:t>
      </w:r>
      <w:proofErr w:type="gramEnd"/>
      <w:r w:rsidRPr="00726124">
        <w:rPr>
          <w:rFonts w:ascii="Times New Roman" w:hAnsi="Times New Roman" w:cs="Times New Roman"/>
          <w:sz w:val="24"/>
          <w:szCs w:val="24"/>
        </w:rPr>
        <w:t xml:space="preserve"> внесения изменений в план закупок и сроках их размещения в ЕИС</w:t>
      </w:r>
      <w:r w:rsidR="005B6C88" w:rsidRPr="00726124">
        <w:rPr>
          <w:rFonts w:ascii="Times New Roman" w:hAnsi="Times New Roman" w:cs="Times New Roman"/>
          <w:sz w:val="24"/>
          <w:szCs w:val="24"/>
        </w:rPr>
        <w:t>.</w:t>
      </w:r>
    </w:p>
    <w:p w:rsidR="00D5039B"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4.7.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сроках</w:t>
      </w:r>
      <w:proofErr w:type="gramEnd"/>
      <w:r w:rsidRPr="00726124">
        <w:rPr>
          <w:rFonts w:ascii="Times New Roman" w:hAnsi="Times New Roman" w:cs="Times New Roman"/>
          <w:sz w:val="24"/>
          <w:szCs w:val="24"/>
        </w:rPr>
        <w:t xml:space="preserve"> и порядке согласования Заказчиком плана закупки, его изменени</w:t>
      </w:r>
      <w:r w:rsidR="00B711B4" w:rsidRPr="00726124">
        <w:rPr>
          <w:rFonts w:ascii="Times New Roman" w:hAnsi="Times New Roman" w:cs="Times New Roman"/>
          <w:sz w:val="24"/>
          <w:szCs w:val="24"/>
        </w:rPr>
        <w:t>й</w:t>
      </w:r>
      <w:r w:rsidRPr="00726124">
        <w:rPr>
          <w:rFonts w:ascii="Times New Roman" w:hAnsi="Times New Roman" w:cs="Times New Roman"/>
          <w:sz w:val="24"/>
          <w:szCs w:val="24"/>
        </w:rPr>
        <w:t xml:space="preserve"> с исполнительным органом Мурманской области, в ведомственном подчинении которого находится Заказчик.</w:t>
      </w:r>
    </w:p>
    <w:p w:rsidR="005F0E95" w:rsidRPr="00726124" w:rsidRDefault="005F0E95"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bookmarkStart w:id="3" w:name="Par65"/>
      <w:bookmarkEnd w:id="3"/>
      <w:r w:rsidRPr="00726124">
        <w:rPr>
          <w:rFonts w:ascii="Times New Roman" w:hAnsi="Times New Roman" w:cs="Times New Roman"/>
          <w:b/>
          <w:sz w:val="24"/>
          <w:szCs w:val="24"/>
        </w:rPr>
        <w:t>5. Закупочные комиссии</w:t>
      </w:r>
    </w:p>
    <w:p w:rsidR="00D5039B" w:rsidRPr="00726124" w:rsidRDefault="00D5039B" w:rsidP="001262F6">
      <w:pPr>
        <w:widowControl w:val="0"/>
        <w:autoSpaceDE w:val="0"/>
        <w:autoSpaceDN w:val="0"/>
        <w:adjustRightInd w:val="0"/>
        <w:spacing w:after="0" w:line="276" w:lineRule="auto"/>
        <w:jc w:val="both"/>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Раздел содержит сведения о порядке формирования и работы (правах и обязанностях) </w:t>
      </w:r>
      <w:r w:rsidR="00313381" w:rsidRPr="00726124">
        <w:rPr>
          <w:rFonts w:ascii="Times New Roman" w:hAnsi="Times New Roman" w:cs="Times New Roman"/>
          <w:sz w:val="24"/>
          <w:szCs w:val="24"/>
        </w:rPr>
        <w:t>К</w:t>
      </w:r>
      <w:r w:rsidRPr="00726124">
        <w:rPr>
          <w:rFonts w:ascii="Times New Roman" w:hAnsi="Times New Roman" w:cs="Times New Roman"/>
          <w:sz w:val="24"/>
          <w:szCs w:val="24"/>
        </w:rPr>
        <w:t>омиссии:</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5.1.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создании</w:t>
      </w:r>
      <w:proofErr w:type="gramEnd"/>
      <w:r w:rsidRPr="00726124">
        <w:rPr>
          <w:rFonts w:ascii="Times New Roman" w:hAnsi="Times New Roman" w:cs="Times New Roman"/>
          <w:sz w:val="24"/>
          <w:szCs w:val="24"/>
        </w:rPr>
        <w:t xml:space="preserve"> </w:t>
      </w:r>
      <w:r w:rsidR="00313381" w:rsidRPr="00726124">
        <w:rPr>
          <w:rFonts w:ascii="Times New Roman" w:hAnsi="Times New Roman" w:cs="Times New Roman"/>
          <w:sz w:val="24"/>
          <w:szCs w:val="24"/>
        </w:rPr>
        <w:t>К</w:t>
      </w:r>
      <w:r w:rsidRPr="00726124">
        <w:rPr>
          <w:rFonts w:ascii="Times New Roman" w:hAnsi="Times New Roman" w:cs="Times New Roman"/>
          <w:sz w:val="24"/>
          <w:szCs w:val="24"/>
        </w:rPr>
        <w:t xml:space="preserve">омиссии не позднее дня окончания срока приема заявок или постоянно действующей </w:t>
      </w:r>
      <w:r w:rsidR="00313381" w:rsidRPr="00726124">
        <w:rPr>
          <w:rFonts w:ascii="Times New Roman" w:hAnsi="Times New Roman" w:cs="Times New Roman"/>
          <w:sz w:val="24"/>
          <w:szCs w:val="24"/>
        </w:rPr>
        <w:t>К</w:t>
      </w:r>
      <w:r w:rsidRPr="00726124">
        <w:rPr>
          <w:rFonts w:ascii="Times New Roman" w:hAnsi="Times New Roman" w:cs="Times New Roman"/>
          <w:sz w:val="24"/>
          <w:szCs w:val="24"/>
        </w:rPr>
        <w:t>омиссии</w:t>
      </w:r>
      <w:r w:rsidR="005B6C88"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5.2.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включении</w:t>
      </w:r>
      <w:proofErr w:type="gramEnd"/>
      <w:r w:rsidRPr="00726124">
        <w:rPr>
          <w:rFonts w:ascii="Times New Roman" w:hAnsi="Times New Roman" w:cs="Times New Roman"/>
          <w:sz w:val="24"/>
          <w:szCs w:val="24"/>
        </w:rPr>
        <w:t xml:space="preserve"> в состав </w:t>
      </w:r>
      <w:r w:rsidR="00313381" w:rsidRPr="00726124">
        <w:rPr>
          <w:rFonts w:ascii="Times New Roman" w:hAnsi="Times New Roman" w:cs="Times New Roman"/>
          <w:sz w:val="24"/>
          <w:szCs w:val="24"/>
        </w:rPr>
        <w:t>К</w:t>
      </w:r>
      <w:r w:rsidRPr="00726124">
        <w:rPr>
          <w:rFonts w:ascii="Times New Roman" w:hAnsi="Times New Roman" w:cs="Times New Roman"/>
          <w:sz w:val="24"/>
          <w:szCs w:val="24"/>
        </w:rPr>
        <w:t xml:space="preserve">омиссии не менее </w:t>
      </w:r>
      <w:r w:rsidR="00C068A9" w:rsidRPr="00726124">
        <w:rPr>
          <w:rFonts w:ascii="Times New Roman" w:hAnsi="Times New Roman" w:cs="Times New Roman"/>
          <w:sz w:val="24"/>
          <w:szCs w:val="24"/>
        </w:rPr>
        <w:t>3</w:t>
      </w:r>
      <w:r w:rsidRPr="00726124">
        <w:rPr>
          <w:rFonts w:ascii="Times New Roman" w:hAnsi="Times New Roman" w:cs="Times New Roman"/>
          <w:sz w:val="24"/>
          <w:szCs w:val="24"/>
        </w:rPr>
        <w:t xml:space="preserve"> </w:t>
      </w:r>
      <w:r w:rsidR="006E1655" w:rsidRPr="00726124">
        <w:rPr>
          <w:rFonts w:ascii="Times New Roman" w:hAnsi="Times New Roman" w:cs="Times New Roman"/>
          <w:sz w:val="24"/>
          <w:szCs w:val="24"/>
        </w:rPr>
        <w:t>(</w:t>
      </w:r>
      <w:r w:rsidR="00C068A9" w:rsidRPr="00726124">
        <w:rPr>
          <w:rFonts w:ascii="Times New Roman" w:hAnsi="Times New Roman" w:cs="Times New Roman"/>
          <w:sz w:val="24"/>
          <w:szCs w:val="24"/>
        </w:rPr>
        <w:t>трех</w:t>
      </w:r>
      <w:r w:rsidR="006E1655" w:rsidRPr="00726124">
        <w:rPr>
          <w:rFonts w:ascii="Times New Roman" w:hAnsi="Times New Roman" w:cs="Times New Roman"/>
          <w:sz w:val="24"/>
          <w:szCs w:val="24"/>
        </w:rPr>
        <w:t xml:space="preserve">) </w:t>
      </w:r>
      <w:r w:rsidRPr="00726124">
        <w:rPr>
          <w:rFonts w:ascii="Times New Roman" w:hAnsi="Times New Roman" w:cs="Times New Roman"/>
          <w:sz w:val="24"/>
          <w:szCs w:val="24"/>
        </w:rPr>
        <w:t>человек</w:t>
      </w:r>
      <w:r w:rsidR="005B6C88"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5.3.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необходимости присутствия на заседании </w:t>
      </w:r>
      <w:r w:rsidR="00313381" w:rsidRPr="00726124">
        <w:rPr>
          <w:rFonts w:ascii="Times New Roman" w:hAnsi="Times New Roman" w:cs="Times New Roman"/>
          <w:sz w:val="24"/>
          <w:szCs w:val="24"/>
        </w:rPr>
        <w:t>К</w:t>
      </w:r>
      <w:r w:rsidRPr="00726124">
        <w:rPr>
          <w:rFonts w:ascii="Times New Roman" w:hAnsi="Times New Roman" w:cs="Times New Roman"/>
          <w:sz w:val="24"/>
          <w:szCs w:val="24"/>
        </w:rPr>
        <w:t xml:space="preserve">омиссии </w:t>
      </w:r>
      <w:r w:rsidRPr="00726124">
        <w:rPr>
          <w:rFonts w:ascii="Times New Roman" w:hAnsi="Times New Roman" w:cs="Times New Roman"/>
          <w:sz w:val="24"/>
          <w:szCs w:val="24"/>
        </w:rPr>
        <w:br/>
        <w:t>не менее 50 процентов ее состава для принятия решения, которое принимается простым большинством голосов от числа присутствующих, при равенстве голосов решающим является голос председателя</w:t>
      </w:r>
      <w:r w:rsidR="00313381" w:rsidRPr="00726124">
        <w:rPr>
          <w:rFonts w:ascii="Times New Roman" w:hAnsi="Times New Roman" w:cs="Times New Roman"/>
          <w:sz w:val="24"/>
          <w:szCs w:val="24"/>
        </w:rPr>
        <w:t xml:space="preserve"> К</w:t>
      </w:r>
      <w:r w:rsidRPr="00726124">
        <w:rPr>
          <w:rFonts w:ascii="Times New Roman" w:hAnsi="Times New Roman" w:cs="Times New Roman"/>
          <w:sz w:val="24"/>
          <w:szCs w:val="24"/>
        </w:rPr>
        <w:t>омиссии</w:t>
      </w:r>
      <w:r w:rsidR="005B6C88"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5.4.</w:t>
      </w:r>
      <w:r w:rsidR="006F6012" w:rsidRPr="00726124">
        <w:rPr>
          <w:rFonts w:ascii="Times New Roman" w:hAnsi="Times New Roman" w:cs="Times New Roman"/>
          <w:sz w:val="24"/>
          <w:szCs w:val="24"/>
        </w:rPr>
        <w:t xml:space="preserve"> Об ограничениях и требованиях к членам Комиссии в соответствии с</w:t>
      </w:r>
      <w:r w:rsidR="006F6012" w:rsidRPr="00726124">
        <w:rPr>
          <w:rFonts w:ascii="Times New Roman" w:hAnsi="Times New Roman" w:cs="Times New Roman"/>
          <w:sz w:val="24"/>
          <w:szCs w:val="24"/>
        </w:rPr>
        <w:br/>
        <w:t>Законом № 223-ФЗ.</w:t>
      </w:r>
    </w:p>
    <w:p w:rsidR="00D5039B" w:rsidRPr="00726124" w:rsidRDefault="00D5039B" w:rsidP="001262F6">
      <w:pPr>
        <w:widowControl w:val="0"/>
        <w:autoSpaceDE w:val="0"/>
        <w:autoSpaceDN w:val="0"/>
        <w:adjustRightInd w:val="0"/>
        <w:spacing w:after="0" w:line="276" w:lineRule="auto"/>
        <w:jc w:val="both"/>
        <w:rPr>
          <w:rFonts w:ascii="Times New Roman" w:hAnsi="Times New Roman" w:cs="Times New Roman"/>
        </w:rPr>
      </w:pPr>
    </w:p>
    <w:p w:rsidR="00D5039B" w:rsidRPr="00726124"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bookmarkStart w:id="4" w:name="Par75"/>
      <w:bookmarkEnd w:id="4"/>
      <w:r w:rsidRPr="00726124">
        <w:rPr>
          <w:rFonts w:ascii="Times New Roman" w:hAnsi="Times New Roman" w:cs="Times New Roman"/>
          <w:b/>
          <w:sz w:val="24"/>
          <w:szCs w:val="24"/>
        </w:rPr>
        <w:t xml:space="preserve">6. Порядок </w:t>
      </w:r>
      <w:r w:rsidR="00B96222" w:rsidRPr="00726124">
        <w:rPr>
          <w:rFonts w:ascii="Times New Roman" w:hAnsi="Times New Roman" w:cs="Times New Roman"/>
          <w:b/>
          <w:sz w:val="24"/>
          <w:szCs w:val="24"/>
        </w:rPr>
        <w:t xml:space="preserve">определения </w:t>
      </w:r>
      <w:r w:rsidR="00EF5181" w:rsidRPr="00726124">
        <w:rPr>
          <w:rFonts w:ascii="Times New Roman" w:hAnsi="Times New Roman" w:cs="Times New Roman"/>
          <w:b/>
          <w:sz w:val="24"/>
          <w:szCs w:val="24"/>
        </w:rPr>
        <w:t>и обоснования</w:t>
      </w:r>
      <w:r w:rsidRPr="00726124">
        <w:rPr>
          <w:rFonts w:ascii="Times New Roman" w:hAnsi="Times New Roman" w:cs="Times New Roman"/>
          <w:b/>
          <w:sz w:val="24"/>
          <w:szCs w:val="24"/>
        </w:rPr>
        <w:t xml:space="preserve"> </w:t>
      </w:r>
      <w:proofErr w:type="gramStart"/>
      <w:r w:rsidRPr="00726124">
        <w:rPr>
          <w:rFonts w:ascii="Times New Roman" w:hAnsi="Times New Roman" w:cs="Times New Roman"/>
          <w:b/>
          <w:sz w:val="24"/>
          <w:szCs w:val="24"/>
        </w:rPr>
        <w:t>начальной</w:t>
      </w:r>
      <w:proofErr w:type="gramEnd"/>
    </w:p>
    <w:p w:rsidR="00D5039B" w:rsidRPr="00726124" w:rsidRDefault="00D5039B" w:rsidP="001262F6">
      <w:pPr>
        <w:widowControl w:val="0"/>
        <w:autoSpaceDE w:val="0"/>
        <w:autoSpaceDN w:val="0"/>
        <w:adjustRightInd w:val="0"/>
        <w:spacing w:after="0" w:line="276" w:lineRule="auto"/>
        <w:jc w:val="center"/>
        <w:rPr>
          <w:rFonts w:ascii="Times New Roman" w:hAnsi="Times New Roman" w:cs="Times New Roman"/>
          <w:b/>
          <w:sz w:val="24"/>
          <w:szCs w:val="24"/>
        </w:rPr>
      </w:pPr>
      <w:r w:rsidRPr="00726124">
        <w:rPr>
          <w:rFonts w:ascii="Times New Roman" w:hAnsi="Times New Roman" w:cs="Times New Roman"/>
          <w:b/>
          <w:sz w:val="24"/>
          <w:szCs w:val="24"/>
        </w:rPr>
        <w:t xml:space="preserve">(максимальной) цены договора, </w:t>
      </w:r>
      <w:r w:rsidR="00DD353D" w:rsidRPr="00726124">
        <w:rPr>
          <w:rFonts w:ascii="Times New Roman" w:hAnsi="Times New Roman" w:cs="Times New Roman"/>
          <w:b/>
          <w:sz w:val="24"/>
          <w:szCs w:val="24"/>
        </w:rPr>
        <w:t>правила описания предмета конкурентной закупки</w:t>
      </w:r>
    </w:p>
    <w:p w:rsidR="00D5039B" w:rsidRPr="00726124" w:rsidRDefault="00D5039B" w:rsidP="001262F6">
      <w:pPr>
        <w:widowControl w:val="0"/>
        <w:autoSpaceDE w:val="0"/>
        <w:autoSpaceDN w:val="0"/>
        <w:adjustRightInd w:val="0"/>
        <w:spacing w:after="0" w:line="276" w:lineRule="auto"/>
        <w:jc w:val="both"/>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Раздел содержит сведения</w:t>
      </w:r>
      <w:r w:rsidR="00B711B4" w:rsidRPr="00726124">
        <w:rPr>
          <w:rFonts w:ascii="Times New Roman" w:hAnsi="Times New Roman" w:cs="Times New Roman"/>
          <w:sz w:val="24"/>
          <w:szCs w:val="24"/>
        </w:rPr>
        <w:t>:</w:t>
      </w:r>
      <w:r w:rsidRPr="00726124">
        <w:rPr>
          <w:rFonts w:ascii="Times New Roman" w:hAnsi="Times New Roman" w:cs="Times New Roman"/>
          <w:sz w:val="24"/>
          <w:szCs w:val="24"/>
        </w:rPr>
        <w:t xml:space="preserve"> </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6.1.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порядке</w:t>
      </w:r>
      <w:proofErr w:type="gramEnd"/>
      <w:r w:rsidRPr="00726124">
        <w:rPr>
          <w:rFonts w:ascii="Times New Roman" w:hAnsi="Times New Roman" w:cs="Times New Roman"/>
          <w:sz w:val="24"/>
          <w:szCs w:val="24"/>
        </w:rPr>
        <w:t xml:space="preserve"> </w:t>
      </w:r>
      <w:r w:rsidR="00A958D1" w:rsidRPr="00726124">
        <w:rPr>
          <w:rFonts w:ascii="Times New Roman" w:hAnsi="Times New Roman" w:cs="Times New Roman"/>
          <w:sz w:val="24"/>
          <w:szCs w:val="24"/>
        </w:rPr>
        <w:t xml:space="preserve">определения </w:t>
      </w:r>
      <w:r w:rsidR="00F9035F" w:rsidRPr="00726124">
        <w:rPr>
          <w:rFonts w:ascii="Times New Roman" w:hAnsi="Times New Roman" w:cs="Times New Roman"/>
          <w:sz w:val="24"/>
          <w:szCs w:val="24"/>
        </w:rPr>
        <w:t>и обоснования</w:t>
      </w:r>
      <w:r w:rsidR="00F9035F" w:rsidRPr="00726124">
        <w:rPr>
          <w:rFonts w:ascii="Times New Roman" w:hAnsi="Times New Roman" w:cs="Times New Roman"/>
          <w:b/>
          <w:sz w:val="24"/>
          <w:szCs w:val="24"/>
        </w:rPr>
        <w:t xml:space="preserve"> </w:t>
      </w:r>
      <w:r w:rsidRPr="00726124">
        <w:rPr>
          <w:rFonts w:ascii="Times New Roman" w:hAnsi="Times New Roman" w:cs="Times New Roman"/>
          <w:sz w:val="24"/>
          <w:szCs w:val="24"/>
        </w:rPr>
        <w:t xml:space="preserve">начальной (максимальной) цены договора </w:t>
      </w:r>
      <w:r w:rsidR="00750E8F" w:rsidRPr="00726124">
        <w:rPr>
          <w:rFonts w:ascii="Times New Roman" w:hAnsi="Times New Roman" w:cs="Times New Roman"/>
          <w:sz w:val="24"/>
          <w:szCs w:val="24"/>
        </w:rPr>
        <w:t xml:space="preserve">(далее – НМЦД) </w:t>
      </w:r>
      <w:r w:rsidRPr="00726124">
        <w:rPr>
          <w:rFonts w:ascii="Times New Roman" w:hAnsi="Times New Roman" w:cs="Times New Roman"/>
          <w:sz w:val="24"/>
          <w:szCs w:val="24"/>
        </w:rPr>
        <w:t>и предмета договора:</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6.1.1.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б источниках </w:t>
      </w:r>
      <w:r w:rsidR="00B96222" w:rsidRPr="00726124">
        <w:rPr>
          <w:rFonts w:ascii="Times New Roman" w:hAnsi="Times New Roman" w:cs="Times New Roman"/>
          <w:sz w:val="24"/>
          <w:szCs w:val="24"/>
        </w:rPr>
        <w:t xml:space="preserve">определения </w:t>
      </w:r>
      <w:r w:rsidR="00750E8F" w:rsidRPr="00726124">
        <w:rPr>
          <w:rFonts w:ascii="Times New Roman" w:hAnsi="Times New Roman" w:cs="Times New Roman"/>
          <w:sz w:val="24"/>
          <w:szCs w:val="24"/>
        </w:rPr>
        <w:t>НМЦД</w:t>
      </w:r>
      <w:r w:rsidR="000D4D00" w:rsidRPr="00726124">
        <w:rPr>
          <w:rFonts w:ascii="Times New Roman" w:hAnsi="Times New Roman" w:cs="Times New Roman"/>
          <w:sz w:val="24"/>
          <w:szCs w:val="24"/>
        </w:rPr>
        <w:t xml:space="preserve"> (</w:t>
      </w:r>
      <w:r w:rsidRPr="00726124">
        <w:rPr>
          <w:rFonts w:ascii="Times New Roman" w:hAnsi="Times New Roman" w:cs="Times New Roman"/>
          <w:sz w:val="24"/>
          <w:szCs w:val="24"/>
        </w:rPr>
        <w:t>к которым относятся собственные расчеты ли</w:t>
      </w:r>
      <w:r w:rsidR="00FA1738" w:rsidRPr="00726124">
        <w:rPr>
          <w:rFonts w:ascii="Times New Roman" w:hAnsi="Times New Roman" w:cs="Times New Roman"/>
          <w:sz w:val="24"/>
          <w:szCs w:val="24"/>
        </w:rPr>
        <w:t>бо информация о ценах товаров, работ, услуг</w:t>
      </w:r>
      <w:r w:rsidRPr="00726124">
        <w:rPr>
          <w:rFonts w:ascii="Times New Roman" w:hAnsi="Times New Roman" w:cs="Times New Roman"/>
          <w:sz w:val="24"/>
          <w:szCs w:val="24"/>
        </w:rPr>
        <w:t xml:space="preserve">, которая содержится </w:t>
      </w:r>
      <w:r w:rsidR="000D4D00" w:rsidRPr="00726124">
        <w:rPr>
          <w:rFonts w:ascii="Times New Roman" w:hAnsi="Times New Roman" w:cs="Times New Roman"/>
          <w:sz w:val="24"/>
          <w:szCs w:val="24"/>
        </w:rPr>
        <w:t xml:space="preserve">в общедоступных источниках,  </w:t>
      </w:r>
      <w:r w:rsidRPr="00726124">
        <w:rPr>
          <w:rFonts w:ascii="Times New Roman" w:hAnsi="Times New Roman" w:cs="Times New Roman"/>
          <w:sz w:val="24"/>
          <w:szCs w:val="24"/>
        </w:rPr>
        <w:t xml:space="preserve">в государственной статистической отчетности, </w:t>
      </w:r>
      <w:r w:rsidR="000D4D00" w:rsidRPr="00726124">
        <w:rPr>
          <w:rFonts w:ascii="Times New Roman" w:hAnsi="Times New Roman" w:cs="Times New Roman"/>
          <w:sz w:val="24"/>
          <w:szCs w:val="24"/>
        </w:rPr>
        <w:t>полученная</w:t>
      </w:r>
      <w:r w:rsidRPr="00726124">
        <w:rPr>
          <w:rFonts w:ascii="Times New Roman" w:hAnsi="Times New Roman" w:cs="Times New Roman"/>
          <w:sz w:val="24"/>
          <w:szCs w:val="24"/>
        </w:rPr>
        <w:t xml:space="preserve"> </w:t>
      </w:r>
      <w:r w:rsidR="000D4D00" w:rsidRPr="00726124">
        <w:rPr>
          <w:rFonts w:ascii="Times New Roman" w:hAnsi="Times New Roman" w:cs="Times New Roman"/>
          <w:sz w:val="24"/>
          <w:szCs w:val="24"/>
        </w:rPr>
        <w:t xml:space="preserve">в </w:t>
      </w:r>
      <w:r w:rsidRPr="00726124">
        <w:rPr>
          <w:rFonts w:ascii="Times New Roman" w:hAnsi="Times New Roman" w:cs="Times New Roman"/>
          <w:sz w:val="24"/>
          <w:szCs w:val="24"/>
        </w:rPr>
        <w:t>результат</w:t>
      </w:r>
      <w:r w:rsidR="000D4D00" w:rsidRPr="00726124">
        <w:rPr>
          <w:rFonts w:ascii="Times New Roman" w:hAnsi="Times New Roman" w:cs="Times New Roman"/>
          <w:sz w:val="24"/>
          <w:szCs w:val="24"/>
        </w:rPr>
        <w:t>е</w:t>
      </w:r>
      <w:r w:rsidRPr="00726124">
        <w:rPr>
          <w:rFonts w:ascii="Times New Roman" w:hAnsi="Times New Roman" w:cs="Times New Roman"/>
          <w:sz w:val="24"/>
          <w:szCs w:val="24"/>
        </w:rPr>
        <w:t xml:space="preserve"> </w:t>
      </w:r>
      <w:r w:rsidR="000D4D00" w:rsidRPr="00726124">
        <w:rPr>
          <w:rFonts w:ascii="Times New Roman" w:hAnsi="Times New Roman" w:cs="Times New Roman"/>
          <w:sz w:val="24"/>
          <w:szCs w:val="24"/>
        </w:rPr>
        <w:t xml:space="preserve">проведенного по инициативе Заказчика </w:t>
      </w:r>
      <w:r w:rsidRPr="00726124">
        <w:rPr>
          <w:rFonts w:ascii="Times New Roman" w:hAnsi="Times New Roman" w:cs="Times New Roman"/>
          <w:sz w:val="24"/>
          <w:szCs w:val="24"/>
        </w:rPr>
        <w:t xml:space="preserve">исследования рынка, </w:t>
      </w:r>
      <w:r w:rsidR="000D4D00" w:rsidRPr="00726124">
        <w:rPr>
          <w:rFonts w:ascii="Times New Roman" w:hAnsi="Times New Roman" w:cs="Times New Roman"/>
          <w:sz w:val="24"/>
          <w:szCs w:val="24"/>
        </w:rPr>
        <w:t xml:space="preserve">содержащаяся  </w:t>
      </w:r>
      <w:r w:rsidRPr="00726124">
        <w:rPr>
          <w:rFonts w:ascii="Times New Roman" w:hAnsi="Times New Roman" w:cs="Times New Roman"/>
          <w:sz w:val="24"/>
          <w:szCs w:val="24"/>
        </w:rPr>
        <w:t xml:space="preserve">в реестре договоров </w:t>
      </w:r>
      <w:r w:rsidR="000D4D00" w:rsidRPr="00726124">
        <w:rPr>
          <w:rFonts w:ascii="Times New Roman" w:hAnsi="Times New Roman" w:cs="Times New Roman"/>
          <w:sz w:val="24"/>
          <w:szCs w:val="24"/>
        </w:rPr>
        <w:t xml:space="preserve">ЕИС, </w:t>
      </w:r>
      <w:r w:rsidRPr="00726124">
        <w:rPr>
          <w:rFonts w:ascii="Times New Roman" w:hAnsi="Times New Roman" w:cs="Times New Roman"/>
          <w:sz w:val="24"/>
          <w:szCs w:val="24"/>
        </w:rPr>
        <w:t xml:space="preserve"> ины</w:t>
      </w:r>
      <w:r w:rsidR="000D4D00" w:rsidRPr="00726124">
        <w:rPr>
          <w:rFonts w:ascii="Times New Roman" w:hAnsi="Times New Roman" w:cs="Times New Roman"/>
          <w:sz w:val="24"/>
          <w:szCs w:val="24"/>
        </w:rPr>
        <w:t>е источники), о методах обоснования НМЦД.</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6.1.2.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порядке</w:t>
      </w:r>
      <w:proofErr w:type="gramEnd"/>
      <w:r w:rsidRPr="00726124">
        <w:rPr>
          <w:rFonts w:ascii="Times New Roman" w:hAnsi="Times New Roman" w:cs="Times New Roman"/>
          <w:sz w:val="24"/>
          <w:szCs w:val="24"/>
        </w:rPr>
        <w:t xml:space="preserve"> расчета начальной (максимальной) цены </w:t>
      </w:r>
      <w:proofErr w:type="spellStart"/>
      <w:r w:rsidRPr="00726124">
        <w:rPr>
          <w:rFonts w:ascii="Times New Roman" w:hAnsi="Times New Roman" w:cs="Times New Roman"/>
          <w:sz w:val="24"/>
          <w:szCs w:val="24"/>
        </w:rPr>
        <w:t>энергосервисного</w:t>
      </w:r>
      <w:proofErr w:type="spellEnd"/>
      <w:r w:rsidRPr="00726124">
        <w:rPr>
          <w:rFonts w:ascii="Times New Roman" w:hAnsi="Times New Roman" w:cs="Times New Roman"/>
          <w:sz w:val="24"/>
          <w:szCs w:val="24"/>
        </w:rPr>
        <w:t xml:space="preserve"> договора</w:t>
      </w:r>
      <w:r w:rsidR="005B6C88"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6.2.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б оформлении обоснования </w:t>
      </w:r>
      <w:r w:rsidR="0032233C" w:rsidRPr="00726124">
        <w:rPr>
          <w:rFonts w:ascii="Times New Roman" w:hAnsi="Times New Roman" w:cs="Times New Roman"/>
          <w:sz w:val="24"/>
          <w:szCs w:val="24"/>
        </w:rPr>
        <w:t>НМЦД</w:t>
      </w:r>
      <w:r w:rsidRPr="00726124">
        <w:rPr>
          <w:rFonts w:ascii="Times New Roman" w:hAnsi="Times New Roman" w:cs="Times New Roman"/>
          <w:sz w:val="24"/>
          <w:szCs w:val="24"/>
        </w:rPr>
        <w:t xml:space="preserve"> в виде протокола </w:t>
      </w:r>
      <w:r w:rsidR="00B96222" w:rsidRPr="00726124">
        <w:rPr>
          <w:rFonts w:ascii="Times New Roman" w:hAnsi="Times New Roman" w:cs="Times New Roman"/>
          <w:sz w:val="24"/>
          <w:szCs w:val="24"/>
        </w:rPr>
        <w:t xml:space="preserve">обоснования </w:t>
      </w:r>
      <w:r w:rsidR="0032233C" w:rsidRPr="00726124">
        <w:rPr>
          <w:rFonts w:ascii="Times New Roman" w:hAnsi="Times New Roman" w:cs="Times New Roman"/>
          <w:sz w:val="24"/>
          <w:szCs w:val="24"/>
        </w:rPr>
        <w:t>НМЦД</w:t>
      </w:r>
      <w:r w:rsidRPr="00726124">
        <w:rPr>
          <w:rFonts w:ascii="Times New Roman" w:hAnsi="Times New Roman" w:cs="Times New Roman"/>
          <w:sz w:val="24"/>
          <w:szCs w:val="24"/>
        </w:rPr>
        <w:t>, в котором в том числе указываются:</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6.2.1. </w:t>
      </w:r>
      <w:r w:rsidR="005B6C88" w:rsidRPr="00726124">
        <w:rPr>
          <w:rFonts w:ascii="Times New Roman" w:hAnsi="Times New Roman" w:cs="Times New Roman"/>
          <w:sz w:val="24"/>
          <w:szCs w:val="24"/>
        </w:rPr>
        <w:t>М</w:t>
      </w:r>
      <w:r w:rsidRPr="00726124">
        <w:rPr>
          <w:rFonts w:ascii="Times New Roman" w:hAnsi="Times New Roman" w:cs="Times New Roman"/>
          <w:sz w:val="24"/>
          <w:szCs w:val="24"/>
        </w:rPr>
        <w:t>етод</w:t>
      </w:r>
      <w:r w:rsidR="000E70CF" w:rsidRPr="00726124">
        <w:rPr>
          <w:rFonts w:ascii="Times New Roman" w:hAnsi="Times New Roman" w:cs="Times New Roman"/>
          <w:sz w:val="24"/>
          <w:szCs w:val="24"/>
        </w:rPr>
        <w:t xml:space="preserve"> обоснования</w:t>
      </w:r>
      <w:r w:rsidRPr="00726124">
        <w:rPr>
          <w:rFonts w:ascii="Times New Roman" w:hAnsi="Times New Roman" w:cs="Times New Roman"/>
          <w:sz w:val="24"/>
          <w:szCs w:val="24"/>
        </w:rPr>
        <w:t xml:space="preserve"> </w:t>
      </w:r>
      <w:r w:rsidR="0032233C" w:rsidRPr="00726124">
        <w:rPr>
          <w:rFonts w:ascii="Times New Roman" w:hAnsi="Times New Roman" w:cs="Times New Roman"/>
          <w:sz w:val="24"/>
          <w:szCs w:val="24"/>
        </w:rPr>
        <w:t>НМЦД</w:t>
      </w:r>
      <w:r w:rsidR="005B6C88" w:rsidRPr="00726124">
        <w:rPr>
          <w:rFonts w:ascii="Times New Roman" w:hAnsi="Times New Roman" w:cs="Times New Roman"/>
          <w:sz w:val="24"/>
          <w:szCs w:val="24"/>
        </w:rPr>
        <w:t>.</w:t>
      </w:r>
    </w:p>
    <w:p w:rsidR="000E70CF"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6.2.2. </w:t>
      </w:r>
      <w:r w:rsidR="005B6C88" w:rsidRPr="00726124">
        <w:rPr>
          <w:rFonts w:ascii="Times New Roman" w:hAnsi="Times New Roman" w:cs="Times New Roman"/>
          <w:sz w:val="24"/>
          <w:szCs w:val="24"/>
        </w:rPr>
        <w:t>Ц</w:t>
      </w:r>
      <w:r w:rsidRPr="00726124">
        <w:rPr>
          <w:rFonts w:ascii="Times New Roman" w:hAnsi="Times New Roman" w:cs="Times New Roman"/>
          <w:sz w:val="24"/>
          <w:szCs w:val="24"/>
        </w:rPr>
        <w:t xml:space="preserve">еновая информация, на основании которой </w:t>
      </w:r>
      <w:r w:rsidR="00B96222" w:rsidRPr="00726124">
        <w:rPr>
          <w:rFonts w:ascii="Times New Roman" w:hAnsi="Times New Roman" w:cs="Times New Roman"/>
          <w:sz w:val="24"/>
          <w:szCs w:val="24"/>
        </w:rPr>
        <w:t>определена</w:t>
      </w:r>
      <w:r w:rsidRPr="00726124">
        <w:rPr>
          <w:rFonts w:ascii="Times New Roman" w:hAnsi="Times New Roman" w:cs="Times New Roman"/>
          <w:sz w:val="24"/>
          <w:szCs w:val="24"/>
        </w:rPr>
        <w:t xml:space="preserve"> </w:t>
      </w:r>
      <w:r w:rsidR="0032233C" w:rsidRPr="00726124">
        <w:rPr>
          <w:rFonts w:ascii="Times New Roman" w:hAnsi="Times New Roman" w:cs="Times New Roman"/>
          <w:sz w:val="24"/>
          <w:szCs w:val="24"/>
        </w:rPr>
        <w:t>НМЦД</w:t>
      </w:r>
      <w:r w:rsidRPr="00726124">
        <w:rPr>
          <w:rFonts w:ascii="Times New Roman" w:hAnsi="Times New Roman" w:cs="Times New Roman"/>
          <w:sz w:val="24"/>
          <w:szCs w:val="24"/>
        </w:rPr>
        <w:t xml:space="preserve"> </w:t>
      </w:r>
      <w:r w:rsidR="008A3DB9" w:rsidRPr="00726124">
        <w:rPr>
          <w:rFonts w:ascii="Times New Roman" w:hAnsi="Times New Roman" w:cs="Times New Roman"/>
          <w:sz w:val="24"/>
          <w:szCs w:val="24"/>
        </w:rPr>
        <w:t>(в случае использования ценовой информации от поставщиков (исполнителей, подрядчиков)</w:t>
      </w:r>
      <w:r w:rsidR="0032233C" w:rsidRPr="00726124">
        <w:rPr>
          <w:rFonts w:ascii="Times New Roman" w:hAnsi="Times New Roman" w:cs="Times New Roman"/>
          <w:sz w:val="24"/>
          <w:szCs w:val="24"/>
        </w:rPr>
        <w:t xml:space="preserve">, </w:t>
      </w:r>
      <w:r w:rsidR="000E70CF" w:rsidRPr="00726124">
        <w:rPr>
          <w:rFonts w:ascii="Times New Roman" w:hAnsi="Times New Roman" w:cs="Times New Roman"/>
          <w:sz w:val="24"/>
          <w:szCs w:val="24"/>
        </w:rPr>
        <w:t>анализа рынка, использования</w:t>
      </w:r>
      <w:r w:rsidR="0032233C" w:rsidRPr="00726124">
        <w:rPr>
          <w:rFonts w:ascii="Times New Roman" w:hAnsi="Times New Roman" w:cs="Times New Roman"/>
          <w:sz w:val="24"/>
          <w:szCs w:val="24"/>
        </w:rPr>
        <w:t xml:space="preserve"> цен ранее заключенных Заказчиком договоров, использования информации о ценах из реестра договоров в ЕИС</w:t>
      </w:r>
      <w:r w:rsidR="000D4D00" w:rsidRPr="00726124">
        <w:rPr>
          <w:rFonts w:ascii="Times New Roman" w:hAnsi="Times New Roman" w:cs="Times New Roman"/>
          <w:sz w:val="24"/>
          <w:szCs w:val="24"/>
        </w:rPr>
        <w:t>)</w:t>
      </w:r>
      <w:r w:rsidR="000E70CF" w:rsidRPr="00726124">
        <w:rPr>
          <w:rFonts w:ascii="Times New Roman" w:hAnsi="Times New Roman" w:cs="Times New Roman"/>
          <w:sz w:val="24"/>
          <w:szCs w:val="24"/>
        </w:rPr>
        <w:t xml:space="preserve">, </w:t>
      </w:r>
      <w:r w:rsidR="00AD16BF" w:rsidRPr="00726124">
        <w:rPr>
          <w:rFonts w:ascii="Times New Roman" w:hAnsi="Times New Roman" w:cs="Times New Roman"/>
          <w:sz w:val="24"/>
          <w:szCs w:val="24"/>
        </w:rPr>
        <w:t xml:space="preserve">которая </w:t>
      </w:r>
      <w:r w:rsidR="000E70CF" w:rsidRPr="00726124">
        <w:rPr>
          <w:rFonts w:ascii="Times New Roman" w:hAnsi="Times New Roman" w:cs="Times New Roman"/>
          <w:sz w:val="24"/>
          <w:szCs w:val="24"/>
        </w:rPr>
        <w:t>должна содержать</w:t>
      </w:r>
      <w:r w:rsidR="008A3DB9" w:rsidRPr="00726124">
        <w:rPr>
          <w:rFonts w:ascii="Times New Roman" w:hAnsi="Times New Roman" w:cs="Times New Roman"/>
          <w:sz w:val="24"/>
          <w:szCs w:val="24"/>
        </w:rPr>
        <w:t xml:space="preserve"> </w:t>
      </w:r>
      <w:r w:rsidRPr="00726124">
        <w:rPr>
          <w:rFonts w:ascii="Times New Roman" w:hAnsi="Times New Roman" w:cs="Times New Roman"/>
          <w:sz w:val="24"/>
          <w:szCs w:val="24"/>
        </w:rPr>
        <w:t xml:space="preserve">не менее 3 (трех) </w:t>
      </w:r>
      <w:r w:rsidR="000E70CF" w:rsidRPr="00726124">
        <w:rPr>
          <w:rFonts w:ascii="Times New Roman" w:hAnsi="Times New Roman" w:cs="Times New Roman"/>
          <w:sz w:val="24"/>
          <w:szCs w:val="24"/>
        </w:rPr>
        <w:t xml:space="preserve">источников </w:t>
      </w:r>
      <w:r w:rsidR="00B96222" w:rsidRPr="00726124">
        <w:rPr>
          <w:rFonts w:ascii="Times New Roman" w:hAnsi="Times New Roman" w:cs="Times New Roman"/>
          <w:sz w:val="24"/>
          <w:szCs w:val="24"/>
        </w:rPr>
        <w:t xml:space="preserve">определения </w:t>
      </w:r>
      <w:r w:rsidR="000D4D00" w:rsidRPr="00726124">
        <w:rPr>
          <w:rFonts w:ascii="Times New Roman" w:hAnsi="Times New Roman" w:cs="Times New Roman"/>
          <w:sz w:val="24"/>
          <w:szCs w:val="24"/>
        </w:rPr>
        <w:t xml:space="preserve">такой </w:t>
      </w:r>
      <w:r w:rsidRPr="00726124">
        <w:rPr>
          <w:rFonts w:ascii="Times New Roman" w:hAnsi="Times New Roman" w:cs="Times New Roman"/>
          <w:sz w:val="24"/>
          <w:szCs w:val="24"/>
        </w:rPr>
        <w:t>цен</w:t>
      </w:r>
      <w:r w:rsidR="000E70CF" w:rsidRPr="00726124">
        <w:rPr>
          <w:rFonts w:ascii="Times New Roman" w:hAnsi="Times New Roman" w:cs="Times New Roman"/>
          <w:sz w:val="24"/>
          <w:szCs w:val="24"/>
        </w:rPr>
        <w:t>ы.</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6.2.3. </w:t>
      </w:r>
      <w:r w:rsidR="005B6C88" w:rsidRPr="00726124">
        <w:rPr>
          <w:rFonts w:ascii="Times New Roman" w:hAnsi="Times New Roman" w:cs="Times New Roman"/>
          <w:sz w:val="24"/>
          <w:szCs w:val="24"/>
        </w:rPr>
        <w:t>Р</w:t>
      </w:r>
      <w:r w:rsidRPr="00726124">
        <w:rPr>
          <w:rFonts w:ascii="Times New Roman" w:hAnsi="Times New Roman" w:cs="Times New Roman"/>
          <w:sz w:val="24"/>
          <w:szCs w:val="24"/>
        </w:rPr>
        <w:t xml:space="preserve">еквизиты полученных от поставщиков (исполнителей, подрядчиков) ответов на запросы Заказчиков информации о ценах, если источником информации о ценах на товары (работы, услуги) являются полученные от поставщиков </w:t>
      </w:r>
      <w:r w:rsidR="005A768A" w:rsidRPr="00726124">
        <w:rPr>
          <w:rFonts w:ascii="Times New Roman" w:hAnsi="Times New Roman" w:cs="Times New Roman"/>
          <w:sz w:val="24"/>
          <w:szCs w:val="24"/>
        </w:rPr>
        <w:t xml:space="preserve">(исполнителей, подрядчиков) </w:t>
      </w:r>
      <w:r w:rsidRPr="00726124">
        <w:rPr>
          <w:rFonts w:ascii="Times New Roman" w:hAnsi="Times New Roman" w:cs="Times New Roman"/>
          <w:sz w:val="24"/>
          <w:szCs w:val="24"/>
        </w:rPr>
        <w:t>сведения о ценах</w:t>
      </w:r>
      <w:r w:rsidR="005B6C88"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lastRenderedPageBreak/>
        <w:t xml:space="preserve">6.2.4. </w:t>
      </w:r>
      <w:r w:rsidR="005B6C88" w:rsidRPr="00726124">
        <w:rPr>
          <w:rFonts w:ascii="Times New Roman" w:hAnsi="Times New Roman" w:cs="Times New Roman"/>
          <w:sz w:val="24"/>
          <w:szCs w:val="24"/>
        </w:rPr>
        <w:t>Р</w:t>
      </w:r>
      <w:r w:rsidRPr="00726124">
        <w:rPr>
          <w:rFonts w:ascii="Times New Roman" w:hAnsi="Times New Roman" w:cs="Times New Roman"/>
          <w:sz w:val="24"/>
          <w:szCs w:val="24"/>
        </w:rPr>
        <w:t xml:space="preserve">еквизиты договора в </w:t>
      </w:r>
      <w:proofErr w:type="gramStart"/>
      <w:r w:rsidRPr="00726124">
        <w:rPr>
          <w:rFonts w:ascii="Times New Roman" w:hAnsi="Times New Roman" w:cs="Times New Roman"/>
          <w:sz w:val="24"/>
          <w:szCs w:val="24"/>
        </w:rPr>
        <w:t>случае</w:t>
      </w:r>
      <w:proofErr w:type="gramEnd"/>
      <w:r w:rsidRPr="00726124">
        <w:rPr>
          <w:rFonts w:ascii="Times New Roman" w:hAnsi="Times New Roman" w:cs="Times New Roman"/>
          <w:sz w:val="24"/>
          <w:szCs w:val="24"/>
        </w:rPr>
        <w:t xml:space="preserve"> выбора Заказчиком в качестве источн</w:t>
      </w:r>
      <w:r w:rsidR="00FA1738" w:rsidRPr="00726124">
        <w:rPr>
          <w:rFonts w:ascii="Times New Roman" w:hAnsi="Times New Roman" w:cs="Times New Roman"/>
          <w:sz w:val="24"/>
          <w:szCs w:val="24"/>
        </w:rPr>
        <w:t>ика информации о ценах товаров, работ, услуг</w:t>
      </w:r>
      <w:r w:rsidRPr="00726124">
        <w:rPr>
          <w:rFonts w:ascii="Times New Roman" w:hAnsi="Times New Roman" w:cs="Times New Roman"/>
          <w:sz w:val="24"/>
          <w:szCs w:val="24"/>
        </w:rPr>
        <w:t xml:space="preserve"> ранее заключенны</w:t>
      </w:r>
      <w:r w:rsidR="000E70CF" w:rsidRPr="00726124">
        <w:rPr>
          <w:rFonts w:ascii="Times New Roman" w:hAnsi="Times New Roman" w:cs="Times New Roman"/>
          <w:sz w:val="24"/>
          <w:szCs w:val="24"/>
        </w:rPr>
        <w:t>х</w:t>
      </w:r>
      <w:r w:rsidRPr="00726124">
        <w:rPr>
          <w:rFonts w:ascii="Times New Roman" w:hAnsi="Times New Roman" w:cs="Times New Roman"/>
          <w:sz w:val="24"/>
          <w:szCs w:val="24"/>
        </w:rPr>
        <w:t xml:space="preserve"> Заказчиком договор</w:t>
      </w:r>
      <w:r w:rsidR="000E70CF" w:rsidRPr="00726124">
        <w:rPr>
          <w:rFonts w:ascii="Times New Roman" w:hAnsi="Times New Roman" w:cs="Times New Roman"/>
          <w:sz w:val="24"/>
          <w:szCs w:val="24"/>
        </w:rPr>
        <w:t>ов</w:t>
      </w:r>
      <w:r w:rsidR="005B6C88"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6.2.5. </w:t>
      </w:r>
      <w:r w:rsidR="005B6C88" w:rsidRPr="00726124">
        <w:rPr>
          <w:rFonts w:ascii="Times New Roman" w:hAnsi="Times New Roman" w:cs="Times New Roman"/>
          <w:sz w:val="24"/>
          <w:szCs w:val="24"/>
        </w:rPr>
        <w:t>А</w:t>
      </w:r>
      <w:r w:rsidRPr="00726124">
        <w:rPr>
          <w:rFonts w:ascii="Times New Roman" w:hAnsi="Times New Roman" w:cs="Times New Roman"/>
          <w:sz w:val="24"/>
          <w:szCs w:val="24"/>
        </w:rPr>
        <w:t>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r w:rsidR="005B6C88" w:rsidRPr="00726124">
        <w:rPr>
          <w:rFonts w:ascii="Times New Roman" w:hAnsi="Times New Roman" w:cs="Times New Roman"/>
          <w:sz w:val="24"/>
          <w:szCs w:val="24"/>
        </w:rPr>
        <w:t>.</w:t>
      </w:r>
    </w:p>
    <w:p w:rsidR="00073592"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6F33F0">
        <w:rPr>
          <w:rFonts w:ascii="Times New Roman" w:hAnsi="Times New Roman" w:cs="Times New Roman"/>
          <w:sz w:val="24"/>
          <w:szCs w:val="24"/>
          <w:highlight w:val="green"/>
        </w:rPr>
        <w:t>6.2.6.</w:t>
      </w:r>
      <w:r w:rsidR="00DC0009">
        <w:rPr>
          <w:rFonts w:ascii="Times New Roman" w:hAnsi="Times New Roman" w:cs="Times New Roman"/>
          <w:sz w:val="24"/>
          <w:szCs w:val="24"/>
          <w:highlight w:val="green"/>
        </w:rPr>
        <w:t xml:space="preserve"> </w:t>
      </w:r>
      <w:r w:rsidR="00073592" w:rsidRPr="006F33F0">
        <w:rPr>
          <w:rFonts w:ascii="Times New Roman" w:hAnsi="Times New Roman" w:cs="Times New Roman"/>
          <w:sz w:val="24"/>
          <w:szCs w:val="24"/>
          <w:highlight w:val="green"/>
        </w:rPr>
        <w:t xml:space="preserve">Расчет </w:t>
      </w:r>
      <w:r w:rsidR="00073592" w:rsidRPr="003326C9">
        <w:rPr>
          <w:rFonts w:ascii="Times New Roman" w:hAnsi="Times New Roman" w:cs="Times New Roman"/>
          <w:sz w:val="24"/>
          <w:szCs w:val="24"/>
          <w:highlight w:val="green"/>
        </w:rPr>
        <w:t xml:space="preserve">НМЦД, в том числе сведения о НМЦД каждого товара, работы, услуги, </w:t>
      </w:r>
      <w:proofErr w:type="gramStart"/>
      <w:r w:rsidR="00073592" w:rsidRPr="003326C9">
        <w:rPr>
          <w:rFonts w:ascii="Times New Roman" w:hAnsi="Times New Roman" w:cs="Times New Roman"/>
          <w:sz w:val="24"/>
          <w:szCs w:val="24"/>
          <w:highlight w:val="green"/>
        </w:rPr>
        <w:t>являющихся</w:t>
      </w:r>
      <w:proofErr w:type="gramEnd"/>
      <w:r w:rsidR="00073592" w:rsidRPr="003326C9">
        <w:rPr>
          <w:rFonts w:ascii="Times New Roman" w:hAnsi="Times New Roman" w:cs="Times New Roman"/>
          <w:sz w:val="24"/>
          <w:szCs w:val="24"/>
          <w:highlight w:val="green"/>
        </w:rPr>
        <w:t xml:space="preserve"> предметом закупки</w:t>
      </w:r>
      <w:r w:rsidR="003326C9" w:rsidRPr="003326C9">
        <w:rPr>
          <w:rFonts w:ascii="Times New Roman" w:hAnsi="Times New Roman" w:cs="Times New Roman"/>
          <w:sz w:val="24"/>
          <w:szCs w:val="24"/>
          <w:highlight w:val="green"/>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6.2.7. </w:t>
      </w:r>
      <w:r w:rsidR="00E57449" w:rsidRPr="00726124">
        <w:rPr>
          <w:rFonts w:ascii="Times New Roman" w:hAnsi="Times New Roman" w:cs="Times New Roman"/>
          <w:sz w:val="24"/>
          <w:szCs w:val="24"/>
        </w:rPr>
        <w:t>И</w:t>
      </w:r>
      <w:r w:rsidRPr="00726124">
        <w:rPr>
          <w:rFonts w:ascii="Times New Roman" w:hAnsi="Times New Roman" w:cs="Times New Roman"/>
          <w:sz w:val="24"/>
          <w:szCs w:val="24"/>
        </w:rPr>
        <w:t>ные документы и информация</w:t>
      </w:r>
      <w:r w:rsidR="00E57449" w:rsidRPr="00726124">
        <w:rPr>
          <w:rFonts w:ascii="Times New Roman" w:hAnsi="Times New Roman" w:cs="Times New Roman"/>
          <w:sz w:val="24"/>
          <w:szCs w:val="24"/>
        </w:rPr>
        <w:t>.</w:t>
      </w:r>
    </w:p>
    <w:p w:rsidR="00301319"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6.3.</w:t>
      </w:r>
      <w:r w:rsidR="00301319" w:rsidRPr="00726124">
        <w:rPr>
          <w:rFonts w:ascii="Times New Roman" w:hAnsi="Times New Roman" w:cs="Times New Roman"/>
          <w:sz w:val="24"/>
          <w:szCs w:val="24"/>
        </w:rPr>
        <w:t xml:space="preserve"> </w:t>
      </w:r>
      <w:proofErr w:type="gramStart"/>
      <w:r w:rsidR="00E57449" w:rsidRPr="00726124">
        <w:rPr>
          <w:rFonts w:ascii="Times New Roman" w:hAnsi="Times New Roman" w:cs="Times New Roman"/>
          <w:sz w:val="24"/>
          <w:szCs w:val="24"/>
        </w:rPr>
        <w:t>О</w:t>
      </w:r>
      <w:r w:rsidR="00301319" w:rsidRPr="00726124">
        <w:rPr>
          <w:rFonts w:ascii="Times New Roman" w:hAnsi="Times New Roman" w:cs="Times New Roman"/>
          <w:sz w:val="24"/>
          <w:szCs w:val="24"/>
        </w:rPr>
        <w:t xml:space="preserve"> том, что цена договора в документации и (или) извещении о закупке может быть указана в виде формулы цены, устанавливающей правила расчета сумм, подлежащих уплате Заказчиком поставщику (исполнителю, подрядчику) в ходе исполнения договора</w:t>
      </w:r>
      <w:r w:rsidR="00F9035F" w:rsidRPr="00726124">
        <w:rPr>
          <w:rFonts w:ascii="Times New Roman" w:hAnsi="Times New Roman" w:cs="Times New Roman"/>
          <w:sz w:val="24"/>
          <w:szCs w:val="24"/>
        </w:rPr>
        <w:t xml:space="preserve"> (далее – формула цены)</w:t>
      </w:r>
      <w:r w:rsidR="00301319" w:rsidRPr="00726124">
        <w:rPr>
          <w:rFonts w:ascii="Times New Roman" w:hAnsi="Times New Roman" w:cs="Times New Roman"/>
          <w:sz w:val="24"/>
          <w:szCs w:val="24"/>
        </w:rPr>
        <w:t>, и максимального значения цены договора, либо цены единицы товара, работы, услуги и максимального значение цены договора</w:t>
      </w:r>
      <w:r w:rsidR="00F9035F" w:rsidRPr="00726124">
        <w:rPr>
          <w:rFonts w:ascii="Times New Roman" w:hAnsi="Times New Roman" w:cs="Times New Roman"/>
          <w:sz w:val="24"/>
          <w:szCs w:val="24"/>
        </w:rPr>
        <w:t>, а также порядок определения формулы цены.</w:t>
      </w:r>
      <w:proofErr w:type="gramEnd"/>
    </w:p>
    <w:p w:rsidR="003326C9" w:rsidRDefault="00301319" w:rsidP="001262F6">
      <w:pPr>
        <w:autoSpaceDE w:val="0"/>
        <w:autoSpaceDN w:val="0"/>
        <w:adjustRightInd w:val="0"/>
        <w:spacing w:after="0" w:line="276" w:lineRule="auto"/>
        <w:ind w:firstLine="709"/>
        <w:jc w:val="both"/>
        <w:rPr>
          <w:rFonts w:ascii="Times New Roman" w:hAnsi="Times New Roman" w:cs="Times New Roman"/>
          <w:sz w:val="24"/>
          <w:szCs w:val="24"/>
        </w:rPr>
      </w:pPr>
      <w:r w:rsidRPr="006F33F0">
        <w:rPr>
          <w:rFonts w:ascii="Times New Roman" w:hAnsi="Times New Roman" w:cs="Times New Roman"/>
          <w:sz w:val="24"/>
          <w:szCs w:val="24"/>
          <w:highlight w:val="green"/>
        </w:rPr>
        <w:t xml:space="preserve">6.4. </w:t>
      </w:r>
      <w:proofErr w:type="gramStart"/>
      <w:r w:rsidR="00E57449" w:rsidRPr="006F33F0">
        <w:rPr>
          <w:rFonts w:ascii="Times New Roman" w:hAnsi="Times New Roman" w:cs="Times New Roman"/>
          <w:sz w:val="24"/>
          <w:szCs w:val="24"/>
          <w:highlight w:val="green"/>
        </w:rPr>
        <w:t>О</w:t>
      </w:r>
      <w:r w:rsidR="00D5039B" w:rsidRPr="006F33F0">
        <w:rPr>
          <w:rFonts w:ascii="Times New Roman" w:hAnsi="Times New Roman" w:cs="Times New Roman"/>
          <w:sz w:val="24"/>
          <w:szCs w:val="24"/>
          <w:highlight w:val="green"/>
        </w:rPr>
        <w:t xml:space="preserve"> случаях закупки у единственного поставщика (исполнителя, подрядчика)</w:t>
      </w:r>
      <w:r w:rsidR="009D1842" w:rsidRPr="006F33F0">
        <w:rPr>
          <w:rFonts w:ascii="Times New Roman" w:hAnsi="Times New Roman" w:cs="Times New Roman"/>
          <w:sz w:val="24"/>
          <w:szCs w:val="24"/>
          <w:highlight w:val="green"/>
        </w:rPr>
        <w:t xml:space="preserve"> в соответствии с</w:t>
      </w:r>
      <w:r w:rsidR="006E1655" w:rsidRPr="006F33F0">
        <w:rPr>
          <w:rFonts w:ascii="Times New Roman" w:hAnsi="Times New Roman" w:cs="Times New Roman"/>
          <w:sz w:val="24"/>
          <w:szCs w:val="24"/>
          <w:highlight w:val="green"/>
        </w:rPr>
        <w:t xml:space="preserve"> пункт</w:t>
      </w:r>
      <w:r w:rsidR="009D1842" w:rsidRPr="006F33F0">
        <w:rPr>
          <w:rFonts w:ascii="Times New Roman" w:hAnsi="Times New Roman" w:cs="Times New Roman"/>
          <w:sz w:val="24"/>
          <w:szCs w:val="24"/>
          <w:highlight w:val="green"/>
        </w:rPr>
        <w:t>ами</w:t>
      </w:r>
      <w:r w:rsidR="006E1655" w:rsidRPr="006F33F0">
        <w:rPr>
          <w:rFonts w:ascii="Times New Roman" w:hAnsi="Times New Roman" w:cs="Times New Roman"/>
          <w:sz w:val="24"/>
          <w:szCs w:val="24"/>
          <w:highlight w:val="green"/>
        </w:rPr>
        <w:t xml:space="preserve"> 10.1</w:t>
      </w:r>
      <w:r w:rsidR="009D1842" w:rsidRPr="006F33F0">
        <w:rPr>
          <w:rFonts w:ascii="Times New Roman" w:hAnsi="Times New Roman" w:cs="Times New Roman"/>
          <w:sz w:val="24"/>
          <w:szCs w:val="24"/>
          <w:highlight w:val="green"/>
        </w:rPr>
        <w:t>.1</w:t>
      </w:r>
      <w:r w:rsidR="006E1655" w:rsidRPr="006F33F0">
        <w:rPr>
          <w:rFonts w:ascii="Times New Roman" w:hAnsi="Times New Roman" w:cs="Times New Roman"/>
          <w:sz w:val="24"/>
          <w:szCs w:val="24"/>
          <w:highlight w:val="green"/>
        </w:rPr>
        <w:t>–</w:t>
      </w:r>
      <w:r w:rsidR="009D1842" w:rsidRPr="006F33F0">
        <w:rPr>
          <w:rFonts w:ascii="Times New Roman" w:hAnsi="Times New Roman" w:cs="Times New Roman"/>
          <w:sz w:val="24"/>
          <w:szCs w:val="24"/>
          <w:highlight w:val="green"/>
        </w:rPr>
        <w:t xml:space="preserve">10.1.8, </w:t>
      </w:r>
      <w:r w:rsidR="00F9035F" w:rsidRPr="006F33F0">
        <w:rPr>
          <w:rFonts w:ascii="Times New Roman" w:hAnsi="Times New Roman" w:cs="Times New Roman"/>
          <w:sz w:val="24"/>
          <w:szCs w:val="24"/>
          <w:highlight w:val="green"/>
        </w:rPr>
        <w:t>10.1.12-</w:t>
      </w:r>
      <w:r w:rsidR="009D1842" w:rsidRPr="006F33F0">
        <w:rPr>
          <w:rFonts w:ascii="Times New Roman" w:hAnsi="Times New Roman" w:cs="Times New Roman"/>
          <w:sz w:val="24"/>
          <w:szCs w:val="24"/>
          <w:highlight w:val="green"/>
        </w:rPr>
        <w:t>10.1.14, 10.1.17-10.1.18, 10.1.22-10.1.24, 10.1.27, 10.1.30, 10.1.34, 10.1.36, 10.1.38, 10.1.40, 10.1.</w:t>
      </w:r>
      <w:r w:rsidR="003B716D" w:rsidRPr="006F33F0">
        <w:rPr>
          <w:rFonts w:ascii="Times New Roman" w:hAnsi="Times New Roman" w:cs="Times New Roman"/>
          <w:sz w:val="24"/>
          <w:szCs w:val="24"/>
          <w:highlight w:val="green"/>
        </w:rPr>
        <w:t>44</w:t>
      </w:r>
      <w:r w:rsidR="00285F3C" w:rsidRPr="006F33F0">
        <w:rPr>
          <w:rFonts w:ascii="Times New Roman" w:hAnsi="Times New Roman" w:cs="Times New Roman"/>
          <w:sz w:val="24"/>
          <w:szCs w:val="24"/>
          <w:highlight w:val="green"/>
        </w:rPr>
        <w:t>, 10.1.48, 10.1.</w:t>
      </w:r>
      <w:r w:rsidR="00A72120" w:rsidRPr="006F33F0">
        <w:rPr>
          <w:rFonts w:ascii="Times New Roman" w:hAnsi="Times New Roman" w:cs="Times New Roman"/>
          <w:sz w:val="24"/>
          <w:szCs w:val="24"/>
          <w:highlight w:val="green"/>
        </w:rPr>
        <w:t xml:space="preserve">49 </w:t>
      </w:r>
      <w:r w:rsidR="006E1655" w:rsidRPr="006F33F0">
        <w:rPr>
          <w:rFonts w:ascii="Times New Roman" w:hAnsi="Times New Roman" w:cs="Times New Roman"/>
          <w:sz w:val="24"/>
          <w:szCs w:val="24"/>
          <w:highlight w:val="green"/>
        </w:rPr>
        <w:t>раздела 10 Положения</w:t>
      </w:r>
      <w:r w:rsidR="00D5039B" w:rsidRPr="006F33F0">
        <w:rPr>
          <w:rFonts w:ascii="Times New Roman" w:hAnsi="Times New Roman" w:cs="Times New Roman"/>
          <w:sz w:val="24"/>
          <w:szCs w:val="24"/>
          <w:highlight w:val="green"/>
        </w:rPr>
        <w:t>,</w:t>
      </w:r>
      <w:r w:rsidR="009D1842" w:rsidRPr="006F33F0">
        <w:rPr>
          <w:rFonts w:ascii="Times New Roman" w:hAnsi="Times New Roman" w:cs="Times New Roman"/>
          <w:sz w:val="24"/>
          <w:szCs w:val="24"/>
          <w:highlight w:val="green"/>
        </w:rPr>
        <w:t xml:space="preserve"> при которых </w:t>
      </w:r>
      <w:r w:rsidR="003326C9" w:rsidRPr="006F33F0">
        <w:rPr>
          <w:rFonts w:ascii="Times New Roman" w:hAnsi="Times New Roman" w:cs="Times New Roman"/>
          <w:sz w:val="24"/>
          <w:szCs w:val="24"/>
          <w:highlight w:val="green"/>
        </w:rPr>
        <w:t xml:space="preserve">определение и </w:t>
      </w:r>
      <w:r w:rsidR="009D1842" w:rsidRPr="006F33F0">
        <w:rPr>
          <w:rFonts w:ascii="Times New Roman" w:hAnsi="Times New Roman" w:cs="Times New Roman"/>
          <w:sz w:val="24"/>
          <w:szCs w:val="24"/>
          <w:highlight w:val="green"/>
        </w:rPr>
        <w:t xml:space="preserve">обоснование </w:t>
      </w:r>
      <w:r w:rsidR="007740B1" w:rsidRPr="006F33F0">
        <w:rPr>
          <w:rFonts w:ascii="Times New Roman" w:hAnsi="Times New Roman" w:cs="Times New Roman"/>
          <w:sz w:val="24"/>
          <w:szCs w:val="24"/>
          <w:highlight w:val="green"/>
        </w:rPr>
        <w:t>НМЦД</w:t>
      </w:r>
      <w:r w:rsidR="009D1842" w:rsidRPr="006F33F0">
        <w:rPr>
          <w:rFonts w:ascii="Times New Roman" w:hAnsi="Times New Roman" w:cs="Times New Roman"/>
          <w:sz w:val="24"/>
          <w:szCs w:val="24"/>
          <w:highlight w:val="green"/>
        </w:rPr>
        <w:t xml:space="preserve"> </w:t>
      </w:r>
      <w:r w:rsidR="003326C9" w:rsidRPr="006F33F0">
        <w:rPr>
          <w:rFonts w:ascii="Times New Roman" w:hAnsi="Times New Roman" w:cs="Times New Roman"/>
          <w:sz w:val="24"/>
          <w:szCs w:val="24"/>
          <w:highlight w:val="green"/>
        </w:rPr>
        <w:t xml:space="preserve">может осуществляться </w:t>
      </w:r>
      <w:r w:rsidR="006F6012" w:rsidRPr="006F33F0">
        <w:rPr>
          <w:rFonts w:ascii="Times New Roman" w:hAnsi="Times New Roman" w:cs="Times New Roman"/>
          <w:sz w:val="24"/>
          <w:szCs w:val="24"/>
          <w:highlight w:val="green"/>
        </w:rPr>
        <w:t>на основании цен (тарифов), установленных субъектами естественных монополий, выставленных поставщиками (</w:t>
      </w:r>
      <w:r w:rsidR="007740B1" w:rsidRPr="006F33F0">
        <w:rPr>
          <w:rFonts w:ascii="Times New Roman" w:hAnsi="Times New Roman" w:cs="Times New Roman"/>
          <w:sz w:val="24"/>
          <w:szCs w:val="24"/>
          <w:highlight w:val="green"/>
        </w:rPr>
        <w:t xml:space="preserve">исполнителями, </w:t>
      </w:r>
      <w:r w:rsidR="006F6012" w:rsidRPr="006F33F0">
        <w:rPr>
          <w:rFonts w:ascii="Times New Roman" w:hAnsi="Times New Roman" w:cs="Times New Roman"/>
          <w:sz w:val="24"/>
          <w:szCs w:val="24"/>
          <w:highlight w:val="green"/>
        </w:rPr>
        <w:t>подрядчиками) счетов (иных платежных документов), цен (тарифов), установленных перевозчиками</w:t>
      </w:r>
      <w:proofErr w:type="gramEnd"/>
      <w:r w:rsidR="006F6012" w:rsidRPr="006F33F0">
        <w:rPr>
          <w:rFonts w:ascii="Times New Roman" w:hAnsi="Times New Roman" w:cs="Times New Roman"/>
          <w:sz w:val="24"/>
          <w:szCs w:val="24"/>
          <w:highlight w:val="green"/>
        </w:rPr>
        <w:t>, организаторами мероприятий и пр.</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6.</w:t>
      </w:r>
      <w:r w:rsidR="00301319" w:rsidRPr="00726124">
        <w:rPr>
          <w:rFonts w:ascii="Times New Roman" w:hAnsi="Times New Roman" w:cs="Times New Roman"/>
          <w:sz w:val="24"/>
          <w:szCs w:val="24"/>
        </w:rPr>
        <w:t>5</w:t>
      </w:r>
      <w:r w:rsidRPr="00726124">
        <w:rPr>
          <w:rFonts w:ascii="Times New Roman" w:hAnsi="Times New Roman" w:cs="Times New Roman"/>
          <w:sz w:val="24"/>
          <w:szCs w:val="24"/>
        </w:rPr>
        <w:t xml:space="preserve">. </w:t>
      </w:r>
      <w:proofErr w:type="gramStart"/>
      <w:r w:rsidR="00DD353D" w:rsidRPr="00726124">
        <w:rPr>
          <w:rFonts w:ascii="Times New Roman" w:hAnsi="Times New Roman" w:cs="Times New Roman"/>
          <w:sz w:val="24"/>
          <w:szCs w:val="24"/>
        </w:rPr>
        <w:t>О правилах описания в извещении и (или) документации о конкурентной закупке предмета закупки в соответствии с частью 6.1 статьи 3 Закона № 223-ФЗ, а также о</w:t>
      </w:r>
      <w:r w:rsidRPr="00726124">
        <w:rPr>
          <w:rFonts w:ascii="Times New Roman" w:hAnsi="Times New Roman" w:cs="Times New Roman"/>
          <w:sz w:val="24"/>
          <w:szCs w:val="24"/>
        </w:rPr>
        <w:t xml:space="preserve"> необходимости при установлении в документации о закупке требований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предусмотренных техническими регламентами в соответствии с законодательством</w:t>
      </w:r>
      <w:proofErr w:type="gramEnd"/>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учитывать, что такие требования не должны приводить к ограничению числа участников закупки, и, как следствие, недопущению, ограничению, устранению конкуренции при осуществлении закупки, в частности</w:t>
      </w:r>
      <w:proofErr w:type="gramEnd"/>
      <w:r w:rsidRPr="00726124">
        <w:rPr>
          <w:rFonts w:ascii="Times New Roman" w:hAnsi="Times New Roman" w:cs="Times New Roman"/>
          <w:sz w:val="24"/>
          <w:szCs w:val="24"/>
        </w:rPr>
        <w:t xml:space="preserve">, в </w:t>
      </w:r>
      <w:proofErr w:type="gramStart"/>
      <w:r w:rsidRPr="00726124">
        <w:rPr>
          <w:rFonts w:ascii="Times New Roman" w:hAnsi="Times New Roman" w:cs="Times New Roman"/>
          <w:sz w:val="24"/>
          <w:szCs w:val="24"/>
        </w:rPr>
        <w:t>результате</w:t>
      </w:r>
      <w:proofErr w:type="gramEnd"/>
      <w:r w:rsidRPr="00726124">
        <w:rPr>
          <w:rFonts w:ascii="Times New Roman" w:hAnsi="Times New Roman" w:cs="Times New Roman"/>
          <w:sz w:val="24"/>
          <w:szCs w:val="24"/>
        </w:rPr>
        <w:t>:</w:t>
      </w:r>
    </w:p>
    <w:p w:rsidR="00D5039B" w:rsidRPr="00726124" w:rsidRDefault="00301319"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6.5</w:t>
      </w:r>
      <w:r w:rsidR="00D5039B" w:rsidRPr="00726124">
        <w:rPr>
          <w:rFonts w:ascii="Times New Roman" w:hAnsi="Times New Roman" w:cs="Times New Roman"/>
          <w:sz w:val="24"/>
          <w:szCs w:val="24"/>
        </w:rPr>
        <w:t xml:space="preserve">.1. </w:t>
      </w:r>
      <w:r w:rsidR="00E57449" w:rsidRPr="00726124">
        <w:rPr>
          <w:rFonts w:ascii="Times New Roman" w:hAnsi="Times New Roman" w:cs="Times New Roman"/>
          <w:sz w:val="24"/>
          <w:szCs w:val="24"/>
          <w:lang w:bidi="ru-RU"/>
        </w:rPr>
        <w:t>О</w:t>
      </w:r>
      <w:r w:rsidR="00D5039B" w:rsidRPr="00726124">
        <w:rPr>
          <w:rFonts w:ascii="Times New Roman" w:hAnsi="Times New Roman" w:cs="Times New Roman"/>
          <w:sz w:val="24"/>
          <w:szCs w:val="24"/>
          <w:lang w:bidi="ru-RU"/>
        </w:rPr>
        <w:t>бъединения в предмет закупки товаров, работ, услуг технологически и функционально не связанных между собой</w:t>
      </w:r>
      <w:r w:rsidR="00E57449" w:rsidRPr="00726124">
        <w:rPr>
          <w:rFonts w:ascii="Times New Roman" w:hAnsi="Times New Roman" w:cs="Times New Roman"/>
          <w:sz w:val="24"/>
          <w:szCs w:val="24"/>
          <w:lang w:bidi="ru-RU"/>
        </w:rPr>
        <w:t>.</w:t>
      </w:r>
    </w:p>
    <w:p w:rsidR="00D5039B" w:rsidRPr="00726124" w:rsidRDefault="00301319"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6.5</w:t>
      </w:r>
      <w:r w:rsidR="00D5039B" w:rsidRPr="00726124">
        <w:rPr>
          <w:rFonts w:ascii="Times New Roman" w:hAnsi="Times New Roman" w:cs="Times New Roman"/>
          <w:sz w:val="24"/>
          <w:szCs w:val="24"/>
        </w:rPr>
        <w:t xml:space="preserve">.2. </w:t>
      </w:r>
      <w:r w:rsidR="00E57449" w:rsidRPr="00726124">
        <w:rPr>
          <w:rFonts w:ascii="Times New Roman" w:hAnsi="Times New Roman" w:cs="Times New Roman"/>
          <w:sz w:val="24"/>
          <w:szCs w:val="24"/>
          <w:lang w:bidi="ru-RU"/>
        </w:rPr>
        <w:t>У</w:t>
      </w:r>
      <w:r w:rsidR="00D5039B" w:rsidRPr="00726124">
        <w:rPr>
          <w:rFonts w:ascii="Times New Roman" w:hAnsi="Times New Roman" w:cs="Times New Roman"/>
          <w:sz w:val="24"/>
          <w:szCs w:val="24"/>
          <w:lang w:bidi="ru-RU"/>
        </w:rPr>
        <w:t>становления требований, не предусмотренных законодательством Российской Федерации и ограничивающих доступ к участию в закупке</w:t>
      </w:r>
      <w:r w:rsidR="00E57449" w:rsidRPr="00726124">
        <w:rPr>
          <w:rFonts w:ascii="Times New Roman" w:hAnsi="Times New Roman" w:cs="Times New Roman"/>
          <w:sz w:val="24"/>
          <w:szCs w:val="24"/>
          <w:lang w:bidi="ru-RU"/>
        </w:rPr>
        <w:t>.</w:t>
      </w:r>
    </w:p>
    <w:p w:rsidR="00D5039B" w:rsidRPr="00726124" w:rsidRDefault="00301319"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6.5</w:t>
      </w:r>
      <w:r w:rsidR="00D5039B" w:rsidRPr="00726124">
        <w:rPr>
          <w:rFonts w:ascii="Times New Roman" w:hAnsi="Times New Roman" w:cs="Times New Roman"/>
          <w:sz w:val="24"/>
          <w:szCs w:val="24"/>
        </w:rPr>
        <w:t xml:space="preserve">.3. </w:t>
      </w:r>
      <w:r w:rsidR="00E57449" w:rsidRPr="00726124">
        <w:rPr>
          <w:rFonts w:ascii="Times New Roman" w:hAnsi="Times New Roman" w:cs="Times New Roman"/>
          <w:sz w:val="24"/>
          <w:szCs w:val="24"/>
          <w:lang w:bidi="ru-RU"/>
        </w:rPr>
        <w:t>У</w:t>
      </w:r>
      <w:r w:rsidR="00D5039B" w:rsidRPr="00726124">
        <w:rPr>
          <w:rFonts w:ascii="Times New Roman" w:hAnsi="Times New Roman" w:cs="Times New Roman"/>
          <w:sz w:val="24"/>
          <w:szCs w:val="24"/>
          <w:lang w:bidi="ru-RU"/>
        </w:rPr>
        <w:t>крупнения предмета закупки для ограничения числа участников закупки</w:t>
      </w:r>
      <w:r w:rsidR="00E57449" w:rsidRPr="00726124">
        <w:rPr>
          <w:rFonts w:ascii="Times New Roman" w:hAnsi="Times New Roman" w:cs="Times New Roman"/>
          <w:sz w:val="24"/>
          <w:szCs w:val="24"/>
          <w:lang w:bidi="ru-RU"/>
        </w:rPr>
        <w:t>.</w:t>
      </w:r>
    </w:p>
    <w:p w:rsidR="00D5039B" w:rsidRPr="00726124" w:rsidRDefault="00301319" w:rsidP="001262F6">
      <w:pPr>
        <w:autoSpaceDE w:val="0"/>
        <w:autoSpaceDN w:val="0"/>
        <w:adjustRightInd w:val="0"/>
        <w:spacing w:after="0" w:line="276" w:lineRule="auto"/>
        <w:ind w:firstLine="709"/>
        <w:jc w:val="both"/>
        <w:rPr>
          <w:rFonts w:ascii="Times New Roman" w:hAnsi="Times New Roman" w:cs="Times New Roman"/>
          <w:sz w:val="24"/>
          <w:szCs w:val="24"/>
          <w:lang w:bidi="ru-RU"/>
        </w:rPr>
      </w:pPr>
      <w:r w:rsidRPr="00726124">
        <w:rPr>
          <w:rFonts w:ascii="Times New Roman" w:hAnsi="Times New Roman" w:cs="Times New Roman"/>
          <w:sz w:val="24"/>
          <w:szCs w:val="24"/>
        </w:rPr>
        <w:t>6.5</w:t>
      </w:r>
      <w:r w:rsidR="00D5039B" w:rsidRPr="00726124">
        <w:rPr>
          <w:rFonts w:ascii="Times New Roman" w:hAnsi="Times New Roman" w:cs="Times New Roman"/>
          <w:sz w:val="24"/>
          <w:szCs w:val="24"/>
        </w:rPr>
        <w:t xml:space="preserve">.4. </w:t>
      </w:r>
      <w:r w:rsidR="00E57449" w:rsidRPr="00726124">
        <w:rPr>
          <w:rFonts w:ascii="Times New Roman" w:hAnsi="Times New Roman" w:cs="Times New Roman"/>
          <w:sz w:val="24"/>
          <w:szCs w:val="24"/>
          <w:lang w:bidi="ru-RU"/>
        </w:rPr>
        <w:t>У</w:t>
      </w:r>
      <w:r w:rsidR="00D5039B" w:rsidRPr="00726124">
        <w:rPr>
          <w:rFonts w:ascii="Times New Roman" w:hAnsi="Times New Roman" w:cs="Times New Roman"/>
          <w:sz w:val="24"/>
          <w:szCs w:val="24"/>
          <w:lang w:bidi="ru-RU"/>
        </w:rPr>
        <w:t>становления требований к поставляемому товару, которым соответствует товар единственного производителя, в том числе указание на товарный знак, модель, марку товара без сопровождения словами «или эквивалент», «или аналог» и определения параметров эквивалентности, за исключением:</w:t>
      </w:r>
    </w:p>
    <w:p w:rsidR="00D5039B" w:rsidRPr="00726124" w:rsidRDefault="00301319" w:rsidP="001262F6">
      <w:pPr>
        <w:autoSpaceDE w:val="0"/>
        <w:autoSpaceDN w:val="0"/>
        <w:adjustRightInd w:val="0"/>
        <w:spacing w:after="0" w:line="276" w:lineRule="auto"/>
        <w:ind w:firstLine="709"/>
        <w:jc w:val="both"/>
        <w:rPr>
          <w:rFonts w:ascii="Times New Roman" w:hAnsi="Times New Roman" w:cs="Times New Roman"/>
          <w:sz w:val="24"/>
          <w:szCs w:val="24"/>
          <w:lang w:bidi="ru-RU"/>
        </w:rPr>
      </w:pPr>
      <w:r w:rsidRPr="00726124">
        <w:rPr>
          <w:rFonts w:ascii="Times New Roman" w:hAnsi="Times New Roman" w:cs="Times New Roman"/>
          <w:sz w:val="24"/>
          <w:szCs w:val="24"/>
          <w:lang w:bidi="ru-RU"/>
        </w:rPr>
        <w:lastRenderedPageBreak/>
        <w:t>6.5</w:t>
      </w:r>
      <w:r w:rsidR="00D5039B" w:rsidRPr="00726124">
        <w:rPr>
          <w:rFonts w:ascii="Times New Roman" w:hAnsi="Times New Roman" w:cs="Times New Roman"/>
          <w:sz w:val="24"/>
          <w:szCs w:val="24"/>
          <w:lang w:bidi="ru-RU"/>
        </w:rPr>
        <w:t xml:space="preserve">.4.1. </w:t>
      </w:r>
      <w:r w:rsidR="00E57449" w:rsidRPr="00726124">
        <w:rPr>
          <w:rFonts w:ascii="Times New Roman" w:hAnsi="Times New Roman" w:cs="Times New Roman"/>
          <w:sz w:val="24"/>
          <w:szCs w:val="24"/>
          <w:lang w:bidi="ru-RU"/>
        </w:rPr>
        <w:t>Н</w:t>
      </w:r>
      <w:r w:rsidR="00D5039B" w:rsidRPr="00726124">
        <w:rPr>
          <w:rFonts w:ascii="Times New Roman" w:hAnsi="Times New Roman" w:cs="Times New Roman"/>
          <w:sz w:val="24"/>
          <w:szCs w:val="24"/>
          <w:lang w:bidi="ru-RU"/>
        </w:rPr>
        <w:t>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r w:rsidR="00E57449" w:rsidRPr="00726124">
        <w:rPr>
          <w:rFonts w:ascii="Times New Roman" w:hAnsi="Times New Roman" w:cs="Times New Roman"/>
          <w:sz w:val="24"/>
          <w:szCs w:val="24"/>
          <w:lang w:bidi="ru-RU"/>
        </w:rPr>
        <w:t>.</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6</w:t>
      </w:r>
      <w:r w:rsidR="00301319" w:rsidRPr="00726124">
        <w:rPr>
          <w:rFonts w:ascii="Times New Roman" w:hAnsi="Times New Roman" w:cs="Times New Roman"/>
          <w:sz w:val="24"/>
          <w:szCs w:val="24"/>
        </w:rPr>
        <w:t>.5</w:t>
      </w:r>
      <w:r w:rsidRPr="00726124">
        <w:rPr>
          <w:rFonts w:ascii="Times New Roman" w:hAnsi="Times New Roman" w:cs="Times New Roman"/>
          <w:sz w:val="24"/>
          <w:szCs w:val="24"/>
        </w:rPr>
        <w:t xml:space="preserve">.4.2 </w:t>
      </w:r>
      <w:r w:rsidR="00E57449" w:rsidRPr="00726124">
        <w:rPr>
          <w:rFonts w:ascii="Times New Roman" w:hAnsi="Times New Roman" w:cs="Times New Roman"/>
          <w:sz w:val="24"/>
          <w:szCs w:val="24"/>
        </w:rPr>
        <w:t>З</w:t>
      </w:r>
      <w:r w:rsidRPr="00726124">
        <w:rPr>
          <w:rFonts w:ascii="Times New Roman" w:hAnsi="Times New Roman" w:cs="Times New Roman"/>
          <w:sz w:val="24"/>
          <w:szCs w:val="24"/>
        </w:rPr>
        <w:t>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r w:rsidR="00E57449" w:rsidRPr="00726124">
        <w:rPr>
          <w:rFonts w:ascii="Times New Roman" w:hAnsi="Times New Roman" w:cs="Times New Roman"/>
          <w:sz w:val="24"/>
          <w:szCs w:val="24"/>
        </w:rPr>
        <w:t>.</w:t>
      </w:r>
    </w:p>
    <w:p w:rsidR="00D5039B" w:rsidRPr="00726124" w:rsidRDefault="00301319"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6.5</w:t>
      </w:r>
      <w:r w:rsidR="00D5039B" w:rsidRPr="00726124">
        <w:rPr>
          <w:rFonts w:ascii="Times New Roman" w:hAnsi="Times New Roman" w:cs="Times New Roman"/>
          <w:sz w:val="24"/>
          <w:szCs w:val="24"/>
        </w:rPr>
        <w:t xml:space="preserve">.4.3. </w:t>
      </w:r>
      <w:r w:rsidR="00E57449" w:rsidRPr="00726124">
        <w:rPr>
          <w:rFonts w:ascii="Times New Roman" w:hAnsi="Times New Roman" w:cs="Times New Roman"/>
          <w:sz w:val="24"/>
          <w:szCs w:val="24"/>
        </w:rPr>
        <w:t>З</w:t>
      </w:r>
      <w:r w:rsidR="00D5039B" w:rsidRPr="00726124">
        <w:rPr>
          <w:rFonts w:ascii="Times New Roman" w:hAnsi="Times New Roman" w:cs="Times New Roman"/>
          <w:sz w:val="24"/>
          <w:szCs w:val="24"/>
        </w:rPr>
        <w:t>акупок товаров, необходимых для исполнения государственного или муниципального контракта</w:t>
      </w:r>
      <w:r w:rsidR="00E57449" w:rsidRPr="00726124">
        <w:rPr>
          <w:rFonts w:ascii="Times New Roman" w:hAnsi="Times New Roman" w:cs="Times New Roman"/>
          <w:sz w:val="24"/>
          <w:szCs w:val="24"/>
        </w:rPr>
        <w:t>.</w:t>
      </w:r>
    </w:p>
    <w:p w:rsidR="00D5039B" w:rsidRPr="00726124" w:rsidRDefault="00301319"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6.5</w:t>
      </w:r>
      <w:r w:rsidR="00D5039B" w:rsidRPr="00726124">
        <w:rPr>
          <w:rFonts w:ascii="Times New Roman" w:hAnsi="Times New Roman" w:cs="Times New Roman"/>
          <w:sz w:val="24"/>
          <w:szCs w:val="24"/>
        </w:rPr>
        <w:t xml:space="preserve">.4.4. </w:t>
      </w:r>
      <w:r w:rsidR="00E57449" w:rsidRPr="00726124">
        <w:rPr>
          <w:rFonts w:ascii="Times New Roman" w:hAnsi="Times New Roman" w:cs="Times New Roman"/>
          <w:sz w:val="24"/>
          <w:szCs w:val="24"/>
        </w:rPr>
        <w:t>З</w:t>
      </w:r>
      <w:r w:rsidR="00D5039B" w:rsidRPr="00726124">
        <w:rPr>
          <w:rFonts w:ascii="Times New Roman" w:hAnsi="Times New Roman" w:cs="Times New Roman"/>
          <w:sz w:val="24"/>
          <w:szCs w:val="24"/>
        </w:rPr>
        <w:t>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rPr>
      </w:pPr>
    </w:p>
    <w:p w:rsidR="00D5039B" w:rsidRPr="00726124"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bookmarkStart w:id="5" w:name="Par89"/>
      <w:bookmarkEnd w:id="5"/>
      <w:r w:rsidRPr="00726124">
        <w:rPr>
          <w:rFonts w:ascii="Times New Roman" w:hAnsi="Times New Roman" w:cs="Times New Roman"/>
          <w:b/>
          <w:sz w:val="24"/>
          <w:szCs w:val="24"/>
        </w:rPr>
        <w:t>7. Способы закупок,</w:t>
      </w:r>
      <w:r w:rsidR="005F0E95">
        <w:rPr>
          <w:rFonts w:ascii="Times New Roman" w:hAnsi="Times New Roman" w:cs="Times New Roman"/>
          <w:b/>
          <w:sz w:val="24"/>
          <w:szCs w:val="24"/>
        </w:rPr>
        <w:t xml:space="preserve"> </w:t>
      </w:r>
      <w:r w:rsidRPr="00726124">
        <w:rPr>
          <w:rFonts w:ascii="Times New Roman" w:hAnsi="Times New Roman" w:cs="Times New Roman"/>
          <w:b/>
          <w:sz w:val="24"/>
          <w:szCs w:val="24"/>
        </w:rPr>
        <w:t xml:space="preserve"> </w:t>
      </w:r>
      <w:r w:rsidR="0063668D" w:rsidRPr="00726124">
        <w:rPr>
          <w:rFonts w:ascii="Times New Roman" w:hAnsi="Times New Roman" w:cs="Times New Roman"/>
          <w:b/>
          <w:sz w:val="24"/>
          <w:szCs w:val="24"/>
        </w:rPr>
        <w:t>порядок проведения отдельных способов закупок</w:t>
      </w:r>
    </w:p>
    <w:p w:rsidR="008A3DB9" w:rsidRPr="00726124" w:rsidRDefault="008A3DB9" w:rsidP="001262F6">
      <w:pPr>
        <w:widowControl w:val="0"/>
        <w:autoSpaceDE w:val="0"/>
        <w:autoSpaceDN w:val="0"/>
        <w:adjustRightInd w:val="0"/>
        <w:spacing w:after="0" w:line="276" w:lineRule="auto"/>
        <w:jc w:val="both"/>
        <w:rPr>
          <w:rFonts w:ascii="Times New Roman" w:hAnsi="Times New Roman" w:cs="Times New Roman"/>
          <w:sz w:val="24"/>
          <w:szCs w:val="24"/>
        </w:rPr>
      </w:pPr>
    </w:p>
    <w:p w:rsidR="00D5039B" w:rsidRPr="0039028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39028A">
        <w:rPr>
          <w:rFonts w:ascii="Times New Roman" w:hAnsi="Times New Roman" w:cs="Times New Roman"/>
          <w:sz w:val="24"/>
          <w:szCs w:val="24"/>
        </w:rPr>
        <w:t>Раздел содержит следующую информацию:</w:t>
      </w:r>
    </w:p>
    <w:p w:rsidR="0039028A" w:rsidRPr="0039028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39028A">
        <w:rPr>
          <w:rFonts w:ascii="Times New Roman" w:hAnsi="Times New Roman" w:cs="Times New Roman"/>
          <w:sz w:val="24"/>
          <w:szCs w:val="24"/>
        </w:rPr>
        <w:t xml:space="preserve">7.1. </w:t>
      </w:r>
      <w:r w:rsidR="00E57449" w:rsidRPr="0039028A">
        <w:rPr>
          <w:rFonts w:ascii="Times New Roman" w:hAnsi="Times New Roman" w:cs="Times New Roman"/>
          <w:sz w:val="24"/>
          <w:szCs w:val="24"/>
        </w:rPr>
        <w:t>О</w:t>
      </w:r>
      <w:r w:rsidRPr="0039028A">
        <w:rPr>
          <w:rFonts w:ascii="Times New Roman" w:hAnsi="Times New Roman" w:cs="Times New Roman"/>
          <w:sz w:val="24"/>
          <w:szCs w:val="24"/>
        </w:rPr>
        <w:t xml:space="preserve"> </w:t>
      </w:r>
      <w:proofErr w:type="gramStart"/>
      <w:r w:rsidRPr="0039028A">
        <w:rPr>
          <w:rFonts w:ascii="Times New Roman" w:hAnsi="Times New Roman" w:cs="Times New Roman"/>
          <w:sz w:val="24"/>
          <w:szCs w:val="24"/>
        </w:rPr>
        <w:t>способах</w:t>
      </w:r>
      <w:proofErr w:type="gramEnd"/>
      <w:r w:rsidRPr="0039028A">
        <w:rPr>
          <w:rFonts w:ascii="Times New Roman" w:hAnsi="Times New Roman" w:cs="Times New Roman"/>
          <w:sz w:val="24"/>
          <w:szCs w:val="24"/>
        </w:rPr>
        <w:t xml:space="preserve"> осуществления закупок</w:t>
      </w:r>
      <w:r w:rsidR="0039028A" w:rsidRPr="0039028A">
        <w:rPr>
          <w:rFonts w:ascii="Times New Roman" w:hAnsi="Times New Roman" w:cs="Times New Roman"/>
          <w:sz w:val="24"/>
          <w:szCs w:val="24"/>
        </w:rPr>
        <w:t>, к которым относятся:</w:t>
      </w:r>
    </w:p>
    <w:p w:rsidR="003326C9" w:rsidRPr="0039028A" w:rsidRDefault="003326C9"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39028A">
        <w:rPr>
          <w:rFonts w:ascii="Times New Roman" w:hAnsi="Times New Roman" w:cs="Times New Roman"/>
          <w:sz w:val="24"/>
          <w:szCs w:val="24"/>
          <w:highlight w:val="green"/>
        </w:rPr>
        <w:t xml:space="preserve">7.1.1. </w:t>
      </w:r>
      <w:r w:rsidR="0039028A" w:rsidRPr="0039028A">
        <w:rPr>
          <w:rFonts w:ascii="Times New Roman" w:hAnsi="Times New Roman" w:cs="Times New Roman"/>
          <w:sz w:val="24"/>
          <w:szCs w:val="24"/>
          <w:highlight w:val="green"/>
        </w:rPr>
        <w:t>Конкурентные способы закупок:</w:t>
      </w:r>
    </w:p>
    <w:p w:rsidR="001969E5" w:rsidRPr="00726124" w:rsidRDefault="0039028A"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39028A">
        <w:rPr>
          <w:rFonts w:ascii="Times New Roman" w:hAnsi="Times New Roman" w:cs="Times New Roman"/>
          <w:sz w:val="24"/>
          <w:szCs w:val="24"/>
          <w:highlight w:val="green"/>
        </w:rPr>
        <w:t>1)</w:t>
      </w:r>
      <w:r>
        <w:rPr>
          <w:rFonts w:ascii="Times New Roman" w:hAnsi="Times New Roman" w:cs="Times New Roman"/>
          <w:sz w:val="24"/>
          <w:szCs w:val="24"/>
        </w:rPr>
        <w:t xml:space="preserve"> к</w:t>
      </w:r>
      <w:r w:rsidR="001969E5" w:rsidRPr="00726124">
        <w:rPr>
          <w:rFonts w:ascii="Times New Roman" w:hAnsi="Times New Roman" w:cs="Times New Roman"/>
          <w:sz w:val="24"/>
          <w:szCs w:val="24"/>
        </w:rPr>
        <w:t>онкурс (конкурс в электронной форме, в том числе, двухэтапный, закрытый конкурс)</w:t>
      </w:r>
      <w:r>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39028A">
        <w:rPr>
          <w:rFonts w:ascii="Times New Roman" w:hAnsi="Times New Roman" w:cs="Times New Roman"/>
          <w:sz w:val="24"/>
          <w:szCs w:val="24"/>
          <w:highlight w:val="green"/>
        </w:rPr>
        <w:t>2</w:t>
      </w:r>
      <w:r w:rsidR="0039028A" w:rsidRPr="0039028A">
        <w:rPr>
          <w:rFonts w:ascii="Times New Roman" w:hAnsi="Times New Roman" w:cs="Times New Roman"/>
          <w:sz w:val="24"/>
          <w:szCs w:val="24"/>
          <w:highlight w:val="green"/>
        </w:rPr>
        <w:t>)</w:t>
      </w:r>
      <w:r w:rsidR="0039028A">
        <w:rPr>
          <w:rFonts w:ascii="Times New Roman" w:hAnsi="Times New Roman" w:cs="Times New Roman"/>
          <w:sz w:val="24"/>
          <w:szCs w:val="24"/>
        </w:rPr>
        <w:t xml:space="preserve"> а</w:t>
      </w:r>
      <w:r w:rsidRPr="00726124">
        <w:rPr>
          <w:rFonts w:ascii="Times New Roman" w:hAnsi="Times New Roman" w:cs="Times New Roman"/>
          <w:sz w:val="24"/>
          <w:szCs w:val="24"/>
        </w:rPr>
        <w:t>укцион</w:t>
      </w:r>
      <w:r w:rsidR="00EE4000" w:rsidRPr="00726124">
        <w:rPr>
          <w:rFonts w:ascii="Times New Roman" w:hAnsi="Times New Roman" w:cs="Times New Roman"/>
          <w:sz w:val="24"/>
          <w:szCs w:val="24"/>
        </w:rPr>
        <w:t xml:space="preserve"> (</w:t>
      </w:r>
      <w:r w:rsidRPr="00726124">
        <w:rPr>
          <w:rFonts w:ascii="Times New Roman" w:hAnsi="Times New Roman" w:cs="Times New Roman"/>
          <w:sz w:val="24"/>
          <w:szCs w:val="24"/>
        </w:rPr>
        <w:t>аукцион в электронной форме, закрытый аукцион)</w:t>
      </w:r>
      <w:r w:rsidR="0039028A">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39028A">
        <w:rPr>
          <w:rFonts w:ascii="Times New Roman" w:hAnsi="Times New Roman" w:cs="Times New Roman"/>
          <w:sz w:val="24"/>
          <w:szCs w:val="24"/>
          <w:highlight w:val="green"/>
        </w:rPr>
        <w:t>3</w:t>
      </w:r>
      <w:r w:rsidR="0039028A" w:rsidRPr="0039028A">
        <w:rPr>
          <w:rFonts w:ascii="Times New Roman" w:hAnsi="Times New Roman" w:cs="Times New Roman"/>
          <w:sz w:val="24"/>
          <w:szCs w:val="24"/>
          <w:highlight w:val="green"/>
        </w:rPr>
        <w:t>)</w:t>
      </w:r>
      <w:r w:rsidR="0039028A">
        <w:rPr>
          <w:rFonts w:ascii="Times New Roman" w:hAnsi="Times New Roman" w:cs="Times New Roman"/>
          <w:sz w:val="24"/>
          <w:szCs w:val="24"/>
        </w:rPr>
        <w:t xml:space="preserve"> з</w:t>
      </w:r>
      <w:r w:rsidRPr="00726124">
        <w:rPr>
          <w:rFonts w:ascii="Times New Roman" w:hAnsi="Times New Roman" w:cs="Times New Roman"/>
          <w:sz w:val="24"/>
          <w:szCs w:val="24"/>
        </w:rPr>
        <w:t>апрос котировок (запрос котировок в электронной форме, закрытый запрос котировок)</w:t>
      </w:r>
      <w:r w:rsidR="0039028A">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39028A">
        <w:rPr>
          <w:rFonts w:ascii="Times New Roman" w:hAnsi="Times New Roman" w:cs="Times New Roman"/>
          <w:sz w:val="24"/>
          <w:szCs w:val="24"/>
          <w:highlight w:val="green"/>
        </w:rPr>
        <w:t>4</w:t>
      </w:r>
      <w:r w:rsidR="0039028A" w:rsidRPr="0039028A">
        <w:rPr>
          <w:rFonts w:ascii="Times New Roman" w:hAnsi="Times New Roman" w:cs="Times New Roman"/>
          <w:sz w:val="24"/>
          <w:szCs w:val="24"/>
          <w:highlight w:val="green"/>
        </w:rPr>
        <w:t>)</w:t>
      </w:r>
      <w:r w:rsidR="0039028A">
        <w:rPr>
          <w:rFonts w:ascii="Times New Roman" w:hAnsi="Times New Roman" w:cs="Times New Roman"/>
          <w:sz w:val="24"/>
          <w:szCs w:val="24"/>
        </w:rPr>
        <w:t xml:space="preserve"> з</w:t>
      </w:r>
      <w:r w:rsidRPr="00726124">
        <w:rPr>
          <w:rFonts w:ascii="Times New Roman" w:hAnsi="Times New Roman" w:cs="Times New Roman"/>
          <w:sz w:val="24"/>
          <w:szCs w:val="24"/>
        </w:rPr>
        <w:t>апрос предложений  (запрос предложений в электронной форме, закрытый запрос предложений)</w:t>
      </w:r>
      <w:r w:rsidR="0039028A">
        <w:rPr>
          <w:rFonts w:ascii="Times New Roman" w:hAnsi="Times New Roman" w:cs="Times New Roman"/>
          <w:sz w:val="24"/>
          <w:szCs w:val="24"/>
        </w:rPr>
        <w:t>;</w:t>
      </w:r>
    </w:p>
    <w:p w:rsidR="00D5039B"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39028A">
        <w:rPr>
          <w:rFonts w:ascii="Times New Roman" w:hAnsi="Times New Roman" w:cs="Times New Roman"/>
          <w:sz w:val="24"/>
          <w:szCs w:val="24"/>
          <w:highlight w:val="green"/>
        </w:rPr>
        <w:t>5</w:t>
      </w:r>
      <w:r w:rsidR="0039028A" w:rsidRPr="0039028A">
        <w:rPr>
          <w:rFonts w:ascii="Times New Roman" w:hAnsi="Times New Roman" w:cs="Times New Roman"/>
          <w:sz w:val="24"/>
          <w:szCs w:val="24"/>
          <w:highlight w:val="green"/>
        </w:rPr>
        <w:t>)</w:t>
      </w:r>
      <w:r w:rsidR="0039028A">
        <w:rPr>
          <w:rFonts w:ascii="Times New Roman" w:hAnsi="Times New Roman" w:cs="Times New Roman"/>
          <w:sz w:val="24"/>
          <w:szCs w:val="24"/>
        </w:rPr>
        <w:t xml:space="preserve"> к</w:t>
      </w:r>
      <w:r w:rsidRPr="00726124">
        <w:rPr>
          <w:rFonts w:ascii="Times New Roman" w:hAnsi="Times New Roman" w:cs="Times New Roman"/>
          <w:sz w:val="24"/>
          <w:szCs w:val="24"/>
        </w:rPr>
        <w:t>онкурентные переговоры</w:t>
      </w:r>
      <w:r w:rsidR="00B367D8" w:rsidRPr="00726124">
        <w:rPr>
          <w:rFonts w:ascii="Times New Roman" w:hAnsi="Times New Roman" w:cs="Times New Roman"/>
          <w:sz w:val="24"/>
          <w:szCs w:val="24"/>
        </w:rPr>
        <w:t xml:space="preserve"> в электронной форме</w:t>
      </w:r>
      <w:r w:rsidR="00F956B8" w:rsidRPr="00726124">
        <w:rPr>
          <w:rStyle w:val="aff0"/>
          <w:rFonts w:ascii="Times New Roman" w:hAnsi="Times New Roman" w:cs="Times New Roman"/>
          <w:sz w:val="24"/>
          <w:szCs w:val="24"/>
        </w:rPr>
        <w:footnoteReference w:id="4"/>
      </w:r>
      <w:r w:rsidR="0039028A">
        <w:rPr>
          <w:rFonts w:ascii="Times New Roman" w:hAnsi="Times New Roman" w:cs="Times New Roman"/>
          <w:sz w:val="24"/>
          <w:szCs w:val="24"/>
        </w:rPr>
        <w:t>;</w:t>
      </w:r>
    </w:p>
    <w:p w:rsidR="0039028A" w:rsidRDefault="0039028A" w:rsidP="0039028A">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39028A">
        <w:rPr>
          <w:rFonts w:ascii="Times New Roman" w:hAnsi="Times New Roman" w:cs="Times New Roman"/>
          <w:sz w:val="24"/>
          <w:szCs w:val="24"/>
          <w:highlight w:val="green"/>
        </w:rPr>
        <w:t>6</w:t>
      </w:r>
      <w:r w:rsidRPr="00CD34FE">
        <w:rPr>
          <w:rFonts w:ascii="Times New Roman" w:hAnsi="Times New Roman" w:cs="Times New Roman"/>
          <w:sz w:val="24"/>
          <w:szCs w:val="24"/>
          <w:highlight w:val="green"/>
        </w:rPr>
        <w:t>) конкурентный отбор (в том числе, с предварительным отбором) в электронной форме</w:t>
      </w:r>
      <w:r w:rsidRPr="00CD34FE">
        <w:rPr>
          <w:rStyle w:val="aff0"/>
          <w:rFonts w:ascii="Times New Roman" w:hAnsi="Times New Roman" w:cs="Times New Roman"/>
          <w:sz w:val="24"/>
          <w:szCs w:val="24"/>
          <w:highlight w:val="green"/>
        </w:rPr>
        <w:footnoteReference w:id="5"/>
      </w:r>
      <w:r w:rsidRPr="00CD34FE">
        <w:rPr>
          <w:rFonts w:ascii="Times New Roman" w:hAnsi="Times New Roman" w:cs="Times New Roman"/>
          <w:sz w:val="24"/>
          <w:szCs w:val="24"/>
          <w:highlight w:val="green"/>
        </w:rPr>
        <w:t>.</w:t>
      </w:r>
    </w:p>
    <w:p w:rsidR="0039028A" w:rsidRPr="0039028A" w:rsidRDefault="0039028A" w:rsidP="0039028A">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39028A">
        <w:rPr>
          <w:rFonts w:ascii="Times New Roman" w:hAnsi="Times New Roman" w:cs="Times New Roman"/>
          <w:sz w:val="24"/>
          <w:szCs w:val="24"/>
          <w:highlight w:val="green"/>
        </w:rPr>
        <w:t>7.1.2. Неконкурентные способы закупок:</w:t>
      </w:r>
    </w:p>
    <w:p w:rsidR="00D5039B" w:rsidRPr="00726124" w:rsidRDefault="0039028A"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241897">
        <w:rPr>
          <w:rFonts w:ascii="Times New Roman" w:hAnsi="Times New Roman" w:cs="Times New Roman"/>
          <w:sz w:val="24"/>
          <w:szCs w:val="24"/>
          <w:highlight w:val="green"/>
        </w:rPr>
        <w:t>1)</w:t>
      </w:r>
      <w:r>
        <w:rPr>
          <w:rFonts w:ascii="Times New Roman" w:hAnsi="Times New Roman" w:cs="Times New Roman"/>
          <w:sz w:val="24"/>
          <w:szCs w:val="24"/>
        </w:rPr>
        <w:t xml:space="preserve"> з</w:t>
      </w:r>
      <w:r w:rsidR="00D5039B" w:rsidRPr="00726124">
        <w:rPr>
          <w:rFonts w:ascii="Times New Roman" w:hAnsi="Times New Roman" w:cs="Times New Roman"/>
          <w:sz w:val="24"/>
          <w:szCs w:val="24"/>
        </w:rPr>
        <w:t>акупка у единственного поставщика (исполнителя, подрядчика)</w:t>
      </w:r>
      <w:r w:rsidR="00E57449" w:rsidRPr="00726124">
        <w:rPr>
          <w:rFonts w:ascii="Times New Roman" w:hAnsi="Times New Roman" w:cs="Times New Roman"/>
          <w:sz w:val="24"/>
          <w:szCs w:val="24"/>
        </w:rPr>
        <w:t>.</w:t>
      </w:r>
    </w:p>
    <w:p w:rsidR="008A3DB9" w:rsidRPr="00726124" w:rsidRDefault="0039028A"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241897">
        <w:rPr>
          <w:rFonts w:ascii="Times New Roman" w:hAnsi="Times New Roman" w:cs="Times New Roman"/>
          <w:sz w:val="24"/>
          <w:szCs w:val="24"/>
          <w:highlight w:val="green"/>
        </w:rPr>
        <w:t>2)</w:t>
      </w:r>
      <w:r w:rsidR="00D5039B" w:rsidRPr="00726124">
        <w:rPr>
          <w:rFonts w:ascii="Times New Roman" w:hAnsi="Times New Roman" w:cs="Times New Roman"/>
          <w:sz w:val="24"/>
          <w:szCs w:val="24"/>
        </w:rPr>
        <w:t xml:space="preserve"> </w:t>
      </w:r>
      <w:r>
        <w:rPr>
          <w:rFonts w:ascii="Times New Roman" w:hAnsi="Times New Roman" w:cs="Times New Roman"/>
          <w:sz w:val="24"/>
          <w:szCs w:val="24"/>
        </w:rPr>
        <w:t>з</w:t>
      </w:r>
      <w:r w:rsidR="00D5039B" w:rsidRPr="00726124">
        <w:rPr>
          <w:rFonts w:ascii="Times New Roman" w:hAnsi="Times New Roman" w:cs="Times New Roman"/>
          <w:sz w:val="24"/>
          <w:szCs w:val="24"/>
        </w:rPr>
        <w:t>акупка у единственного поста</w:t>
      </w:r>
      <w:r w:rsidR="001969E5" w:rsidRPr="00726124">
        <w:rPr>
          <w:rFonts w:ascii="Times New Roman" w:hAnsi="Times New Roman" w:cs="Times New Roman"/>
          <w:sz w:val="24"/>
          <w:szCs w:val="24"/>
        </w:rPr>
        <w:t>вщика (исполнителя, подрядчика) на торговой площадке «</w:t>
      </w:r>
      <w:r w:rsidR="00610C0B" w:rsidRPr="00726124">
        <w:rPr>
          <w:rFonts w:ascii="Times New Roman" w:hAnsi="Times New Roman" w:cs="Times New Roman"/>
          <w:sz w:val="24"/>
          <w:szCs w:val="24"/>
        </w:rPr>
        <w:t>Закупки Мурманской области</w:t>
      </w:r>
      <w:r w:rsidR="001969E5" w:rsidRPr="00726124">
        <w:rPr>
          <w:rFonts w:ascii="Times New Roman" w:hAnsi="Times New Roman" w:cs="Times New Roman"/>
          <w:sz w:val="24"/>
          <w:szCs w:val="24"/>
        </w:rPr>
        <w:t>»</w:t>
      </w:r>
      <w:r w:rsidR="00E57449" w:rsidRPr="00726124">
        <w:rPr>
          <w:rFonts w:ascii="Times New Roman" w:hAnsi="Times New Roman" w:cs="Times New Roman"/>
          <w:sz w:val="24"/>
          <w:szCs w:val="24"/>
        </w:rPr>
        <w:t>.</w:t>
      </w:r>
    </w:p>
    <w:p w:rsidR="00241897" w:rsidRPr="00241897"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CA7FEC">
        <w:rPr>
          <w:rFonts w:ascii="Times New Roman" w:hAnsi="Times New Roman" w:cs="Times New Roman"/>
          <w:sz w:val="24"/>
          <w:szCs w:val="24"/>
          <w:highlight w:val="green"/>
        </w:rPr>
        <w:t>7.2</w:t>
      </w:r>
      <w:r w:rsidR="006F33F0">
        <w:rPr>
          <w:rFonts w:ascii="Times New Roman" w:hAnsi="Times New Roman" w:cs="Times New Roman"/>
          <w:sz w:val="24"/>
          <w:szCs w:val="24"/>
          <w:highlight w:val="green"/>
        </w:rPr>
        <w:t xml:space="preserve">. </w:t>
      </w:r>
      <w:proofErr w:type="gramStart"/>
      <w:r w:rsidR="00036377" w:rsidRPr="00EA32BF">
        <w:rPr>
          <w:rFonts w:ascii="Times New Roman" w:hAnsi="Times New Roman" w:cs="Times New Roman"/>
          <w:sz w:val="24"/>
          <w:szCs w:val="24"/>
          <w:highlight w:val="green"/>
        </w:rPr>
        <w:t>Информацию о том, что участник закупки для участия в неконкурентной закупке подает заявку на участие в неконкурентной закупке (проект договора, счет на оплату, коммерческое предложение, ценовое предложение, заявка на участие в закупке на торговой площадке «Закупки Мурманской области»)</w:t>
      </w:r>
      <w:r w:rsidR="00EA32BF" w:rsidRPr="00EA32BF">
        <w:rPr>
          <w:rFonts w:ascii="Times New Roman" w:hAnsi="Times New Roman" w:cs="Times New Roman"/>
          <w:sz w:val="24"/>
          <w:szCs w:val="24"/>
          <w:highlight w:val="green"/>
        </w:rPr>
        <w:t>,</w:t>
      </w:r>
      <w:r w:rsidR="00036377" w:rsidRPr="00EA32BF">
        <w:rPr>
          <w:rFonts w:ascii="Times New Roman" w:hAnsi="Times New Roman" w:cs="Times New Roman"/>
          <w:sz w:val="24"/>
          <w:szCs w:val="24"/>
          <w:highlight w:val="green"/>
        </w:rPr>
        <w:t xml:space="preserve"> для участия в конкурентной закупке подает заявку на участие в конкурентной закупке (далее при совместном упоминании  также  – заявка, заявка на участие в</w:t>
      </w:r>
      <w:proofErr w:type="gramEnd"/>
      <w:r w:rsidR="00036377" w:rsidRPr="00EA32BF">
        <w:rPr>
          <w:rFonts w:ascii="Times New Roman" w:hAnsi="Times New Roman" w:cs="Times New Roman"/>
          <w:sz w:val="24"/>
          <w:szCs w:val="24"/>
          <w:highlight w:val="green"/>
        </w:rPr>
        <w:t xml:space="preserve"> закупке).</w:t>
      </w:r>
    </w:p>
    <w:p w:rsidR="006F33F0" w:rsidRDefault="00D5039B" w:rsidP="001262F6">
      <w:pPr>
        <w:widowControl w:val="0"/>
        <w:autoSpaceDE w:val="0"/>
        <w:autoSpaceDN w:val="0"/>
        <w:adjustRightInd w:val="0"/>
        <w:spacing w:after="0" w:line="276" w:lineRule="auto"/>
        <w:ind w:firstLine="709"/>
        <w:jc w:val="both"/>
        <w:rPr>
          <w:rFonts w:ascii="Times New Roman" w:hAnsi="Times New Roman" w:cs="Times New Roman"/>
          <w:strike/>
          <w:sz w:val="24"/>
          <w:szCs w:val="24"/>
        </w:rPr>
      </w:pPr>
      <w:r w:rsidRPr="006F33F0">
        <w:rPr>
          <w:rFonts w:ascii="Times New Roman" w:hAnsi="Times New Roman" w:cs="Times New Roman"/>
          <w:sz w:val="24"/>
          <w:szCs w:val="24"/>
          <w:highlight w:val="green"/>
        </w:rPr>
        <w:t>7.3.</w:t>
      </w:r>
      <w:r w:rsidR="00F9035F" w:rsidRPr="006F33F0">
        <w:rPr>
          <w:rFonts w:ascii="Times New Roman" w:hAnsi="Times New Roman" w:cs="Times New Roman"/>
          <w:sz w:val="24"/>
          <w:szCs w:val="24"/>
          <w:highlight w:val="green"/>
        </w:rPr>
        <w:t xml:space="preserve"> Об условиях применения способов закупки</w:t>
      </w:r>
      <w:r w:rsidR="006F33F0" w:rsidRPr="006F33F0">
        <w:rPr>
          <w:rFonts w:ascii="Times New Roman" w:hAnsi="Times New Roman" w:cs="Times New Roman"/>
          <w:sz w:val="24"/>
          <w:szCs w:val="24"/>
          <w:highlight w:val="green"/>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7.</w:t>
      </w:r>
      <w:r w:rsidR="00B367D8" w:rsidRPr="00726124">
        <w:rPr>
          <w:rFonts w:ascii="Times New Roman" w:hAnsi="Times New Roman" w:cs="Times New Roman"/>
          <w:sz w:val="24"/>
          <w:szCs w:val="24"/>
        </w:rPr>
        <w:t>4</w:t>
      </w:r>
      <w:r w:rsidR="002D5B8D" w:rsidRPr="00726124">
        <w:rPr>
          <w:rFonts w:ascii="Times New Roman" w:hAnsi="Times New Roman" w:cs="Times New Roman"/>
          <w:sz w:val="24"/>
          <w:szCs w:val="24"/>
        </w:rPr>
        <w:t>. 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случаях</w:t>
      </w:r>
      <w:proofErr w:type="gramEnd"/>
      <w:r w:rsidRPr="00726124">
        <w:rPr>
          <w:rFonts w:ascii="Times New Roman" w:hAnsi="Times New Roman" w:cs="Times New Roman"/>
          <w:sz w:val="24"/>
          <w:szCs w:val="24"/>
        </w:rPr>
        <w:t xml:space="preserve"> применения закрытых способов закупки в соответствии с Законом</w:t>
      </w:r>
      <w:r w:rsidR="00363A61" w:rsidRPr="00726124">
        <w:rPr>
          <w:rFonts w:ascii="Times New Roman" w:hAnsi="Times New Roman" w:cs="Times New Roman"/>
          <w:sz w:val="24"/>
          <w:szCs w:val="24"/>
        </w:rPr>
        <w:br/>
      </w:r>
      <w:r w:rsidR="004E79DB" w:rsidRPr="00726124">
        <w:rPr>
          <w:rFonts w:ascii="Times New Roman" w:hAnsi="Times New Roman" w:cs="Times New Roman"/>
          <w:sz w:val="24"/>
          <w:szCs w:val="24"/>
        </w:rPr>
        <w:t>№ 223-ФЗ</w:t>
      </w:r>
      <w:r w:rsidR="00E57449"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7.</w:t>
      </w:r>
      <w:r w:rsidR="00B367D8" w:rsidRPr="00726124">
        <w:rPr>
          <w:rFonts w:ascii="Times New Roman" w:hAnsi="Times New Roman" w:cs="Times New Roman"/>
          <w:sz w:val="24"/>
          <w:szCs w:val="24"/>
        </w:rPr>
        <w:t>5</w:t>
      </w:r>
      <w:r w:rsidRPr="00726124">
        <w:rPr>
          <w:rFonts w:ascii="Times New Roman" w:hAnsi="Times New Roman" w:cs="Times New Roman"/>
          <w:sz w:val="24"/>
          <w:szCs w:val="24"/>
        </w:rPr>
        <w:t xml:space="preserve">. </w:t>
      </w:r>
      <w:r w:rsidR="00E57449"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сроке</w:t>
      </w:r>
      <w:proofErr w:type="gramEnd"/>
      <w:r w:rsidRPr="00726124">
        <w:rPr>
          <w:rFonts w:ascii="Times New Roman" w:hAnsi="Times New Roman" w:cs="Times New Roman"/>
          <w:sz w:val="24"/>
          <w:szCs w:val="24"/>
        </w:rPr>
        <w:t xml:space="preserve"> хранения материалов по закупкам в соответствии с Законом</w:t>
      </w:r>
      <w:r w:rsidR="00A72120" w:rsidRPr="00726124">
        <w:rPr>
          <w:rFonts w:ascii="Times New Roman" w:hAnsi="Times New Roman" w:cs="Times New Roman"/>
          <w:sz w:val="24"/>
          <w:szCs w:val="24"/>
        </w:rPr>
        <w:t xml:space="preserve"> </w:t>
      </w:r>
      <w:r w:rsidR="004E79DB" w:rsidRPr="00726124">
        <w:rPr>
          <w:rFonts w:ascii="Times New Roman" w:hAnsi="Times New Roman" w:cs="Times New Roman"/>
          <w:sz w:val="24"/>
          <w:szCs w:val="24"/>
        </w:rPr>
        <w:t>№ 223-ФЗ</w:t>
      </w:r>
      <w:r w:rsidRPr="00726124">
        <w:rPr>
          <w:rFonts w:ascii="Times New Roman" w:hAnsi="Times New Roman" w:cs="Times New Roman"/>
          <w:sz w:val="24"/>
          <w:szCs w:val="24"/>
        </w:rPr>
        <w:t>;</w:t>
      </w:r>
    </w:p>
    <w:p w:rsidR="00C85CC4" w:rsidRPr="00726124" w:rsidRDefault="00D5039B" w:rsidP="001262F6">
      <w:pPr>
        <w:spacing w:after="0" w:line="276" w:lineRule="auto"/>
        <w:ind w:firstLine="708"/>
        <w:jc w:val="both"/>
        <w:rPr>
          <w:rFonts w:ascii="Times New Roman" w:eastAsia="Calibri" w:hAnsi="Times New Roman" w:cs="Times New Roman"/>
          <w:sz w:val="24"/>
          <w:szCs w:val="24"/>
        </w:rPr>
      </w:pPr>
      <w:r w:rsidRPr="006F33F0">
        <w:rPr>
          <w:rFonts w:ascii="Times New Roman" w:hAnsi="Times New Roman" w:cs="Times New Roman"/>
          <w:sz w:val="24"/>
          <w:szCs w:val="24"/>
          <w:highlight w:val="green"/>
        </w:rPr>
        <w:t>7.</w:t>
      </w:r>
      <w:r w:rsidR="00B367D8" w:rsidRPr="006F33F0">
        <w:rPr>
          <w:rFonts w:ascii="Times New Roman" w:hAnsi="Times New Roman" w:cs="Times New Roman"/>
          <w:sz w:val="24"/>
          <w:szCs w:val="24"/>
          <w:highlight w:val="green"/>
        </w:rPr>
        <w:t>6</w:t>
      </w:r>
      <w:r w:rsidRPr="006F33F0">
        <w:rPr>
          <w:rFonts w:ascii="Times New Roman" w:hAnsi="Times New Roman" w:cs="Times New Roman"/>
          <w:sz w:val="24"/>
          <w:szCs w:val="24"/>
          <w:highlight w:val="green"/>
        </w:rPr>
        <w:t xml:space="preserve">. </w:t>
      </w:r>
      <w:r w:rsidR="00E57449" w:rsidRPr="006F33F0">
        <w:rPr>
          <w:rFonts w:ascii="Times New Roman" w:hAnsi="Times New Roman" w:cs="Times New Roman"/>
          <w:sz w:val="24"/>
          <w:szCs w:val="24"/>
          <w:highlight w:val="green"/>
        </w:rPr>
        <w:t>О</w:t>
      </w:r>
      <w:r w:rsidRPr="006F33F0">
        <w:rPr>
          <w:rFonts w:ascii="Times New Roman" w:hAnsi="Times New Roman" w:cs="Times New Roman"/>
          <w:sz w:val="24"/>
          <w:szCs w:val="24"/>
          <w:highlight w:val="green"/>
        </w:rPr>
        <w:t xml:space="preserve"> </w:t>
      </w:r>
      <w:proofErr w:type="gramStart"/>
      <w:r w:rsidRPr="006F33F0">
        <w:rPr>
          <w:rFonts w:ascii="Times New Roman" w:hAnsi="Times New Roman" w:cs="Times New Roman"/>
          <w:sz w:val="24"/>
          <w:szCs w:val="24"/>
          <w:highlight w:val="green"/>
        </w:rPr>
        <w:t>порядке</w:t>
      </w:r>
      <w:proofErr w:type="gramEnd"/>
      <w:r w:rsidRPr="006F33F0">
        <w:rPr>
          <w:rFonts w:ascii="Times New Roman" w:hAnsi="Times New Roman" w:cs="Times New Roman"/>
          <w:sz w:val="24"/>
          <w:szCs w:val="24"/>
          <w:highlight w:val="green"/>
        </w:rPr>
        <w:t xml:space="preserve"> осуществления закупки у единственного поставщика (исполнителя,  подрядчика) </w:t>
      </w:r>
      <w:r w:rsidR="00C85CC4" w:rsidRPr="006F33F0">
        <w:rPr>
          <w:rFonts w:ascii="Times New Roman" w:hAnsi="Times New Roman" w:cs="Times New Roman"/>
          <w:sz w:val="24"/>
          <w:szCs w:val="24"/>
          <w:highlight w:val="green"/>
        </w:rPr>
        <w:t>на торговой площадке «</w:t>
      </w:r>
      <w:r w:rsidR="00610C0B" w:rsidRPr="006F33F0">
        <w:rPr>
          <w:rFonts w:ascii="Times New Roman" w:hAnsi="Times New Roman" w:cs="Times New Roman"/>
          <w:sz w:val="24"/>
          <w:szCs w:val="24"/>
          <w:highlight w:val="green"/>
        </w:rPr>
        <w:t>Закупки Мурманской области</w:t>
      </w:r>
      <w:r w:rsidR="00C85CC4" w:rsidRPr="006F33F0">
        <w:rPr>
          <w:rFonts w:ascii="Times New Roman" w:hAnsi="Times New Roman" w:cs="Times New Roman"/>
          <w:sz w:val="24"/>
          <w:szCs w:val="24"/>
          <w:highlight w:val="green"/>
        </w:rPr>
        <w:t>»</w:t>
      </w:r>
      <w:r w:rsidR="00C85CC4" w:rsidRPr="006F33F0">
        <w:rPr>
          <w:rFonts w:ascii="Times New Roman" w:eastAsia="Calibri" w:hAnsi="Times New Roman" w:cs="Times New Roman"/>
          <w:sz w:val="24"/>
          <w:szCs w:val="24"/>
          <w:highlight w:val="green"/>
        </w:rPr>
        <w:t xml:space="preserve"> по основаниям, указанным в пунктах 10.1.4-10.1.6</w:t>
      </w:r>
      <w:r w:rsidR="006F33F0" w:rsidRPr="006F33F0">
        <w:rPr>
          <w:rFonts w:ascii="Times New Roman" w:eastAsia="Calibri" w:hAnsi="Times New Roman" w:cs="Times New Roman"/>
          <w:sz w:val="24"/>
          <w:szCs w:val="24"/>
          <w:highlight w:val="green"/>
        </w:rPr>
        <w:t xml:space="preserve"> </w:t>
      </w:r>
      <w:r w:rsidR="00F93C1B" w:rsidRPr="006F33F0">
        <w:rPr>
          <w:rFonts w:ascii="Times New Roman" w:eastAsia="Calibri" w:hAnsi="Times New Roman" w:cs="Times New Roman"/>
          <w:sz w:val="24"/>
          <w:szCs w:val="24"/>
          <w:highlight w:val="green"/>
        </w:rPr>
        <w:t>П</w:t>
      </w:r>
      <w:r w:rsidR="00C85CC4" w:rsidRPr="006F33F0">
        <w:rPr>
          <w:rFonts w:ascii="Times New Roman" w:eastAsia="Calibri" w:hAnsi="Times New Roman" w:cs="Times New Roman"/>
          <w:sz w:val="24"/>
          <w:szCs w:val="24"/>
          <w:highlight w:val="green"/>
        </w:rPr>
        <w:t>оложения, в соответствии с Регламентом работы на торговой площадке «</w:t>
      </w:r>
      <w:r w:rsidR="00610C0B" w:rsidRPr="006F33F0">
        <w:rPr>
          <w:rFonts w:ascii="Times New Roman" w:eastAsia="Calibri" w:hAnsi="Times New Roman" w:cs="Times New Roman"/>
          <w:sz w:val="24"/>
          <w:szCs w:val="24"/>
          <w:highlight w:val="green"/>
        </w:rPr>
        <w:t>Закупки Мурманской области</w:t>
      </w:r>
      <w:r w:rsidR="00C85CC4" w:rsidRPr="006F33F0">
        <w:rPr>
          <w:rFonts w:ascii="Times New Roman" w:eastAsia="Calibri" w:hAnsi="Times New Roman" w:cs="Times New Roman"/>
          <w:sz w:val="24"/>
          <w:szCs w:val="24"/>
          <w:highlight w:val="green"/>
        </w:rPr>
        <w:t>»</w:t>
      </w:r>
      <w:r w:rsidR="00E57449" w:rsidRPr="006F33F0">
        <w:rPr>
          <w:rFonts w:ascii="Times New Roman" w:eastAsia="Calibri" w:hAnsi="Times New Roman" w:cs="Times New Roman"/>
          <w:sz w:val="24"/>
          <w:szCs w:val="24"/>
          <w:highlight w:val="green"/>
        </w:rPr>
        <w:t>.</w:t>
      </w:r>
    </w:p>
    <w:p w:rsidR="00C85CC4" w:rsidRPr="00726124" w:rsidRDefault="007E20B2"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w:t>
      </w:r>
      <w:r w:rsidR="00C85CC4" w:rsidRPr="00726124">
        <w:rPr>
          <w:rFonts w:ascii="Times New Roman" w:eastAsia="Calibri" w:hAnsi="Times New Roman" w:cs="Times New Roman"/>
          <w:sz w:val="24"/>
          <w:szCs w:val="24"/>
        </w:rPr>
        <w:t>.</w:t>
      </w:r>
      <w:r w:rsidR="00B367D8" w:rsidRPr="00726124">
        <w:rPr>
          <w:rFonts w:ascii="Times New Roman" w:eastAsia="Calibri" w:hAnsi="Times New Roman" w:cs="Times New Roman"/>
          <w:sz w:val="24"/>
          <w:szCs w:val="24"/>
        </w:rPr>
        <w:t>6</w:t>
      </w:r>
      <w:r w:rsidR="00C85CC4" w:rsidRPr="00726124">
        <w:rPr>
          <w:rFonts w:ascii="Times New Roman" w:eastAsia="Calibri" w:hAnsi="Times New Roman" w:cs="Times New Roman"/>
          <w:sz w:val="24"/>
          <w:szCs w:val="24"/>
        </w:rPr>
        <w:t>.</w:t>
      </w:r>
      <w:r w:rsidRPr="00726124">
        <w:rPr>
          <w:rFonts w:ascii="Times New Roman" w:eastAsia="Calibri" w:hAnsi="Times New Roman" w:cs="Times New Roman"/>
          <w:sz w:val="24"/>
          <w:szCs w:val="24"/>
        </w:rPr>
        <w:t>1</w:t>
      </w:r>
      <w:r w:rsidR="00C85CC4" w:rsidRPr="00726124">
        <w:rPr>
          <w:rFonts w:ascii="Times New Roman" w:eastAsia="Calibri" w:hAnsi="Times New Roman" w:cs="Times New Roman"/>
          <w:sz w:val="24"/>
          <w:szCs w:val="24"/>
        </w:rPr>
        <w:t xml:space="preserve"> </w:t>
      </w:r>
      <w:r w:rsidR="00E57449" w:rsidRPr="00726124">
        <w:rPr>
          <w:rFonts w:ascii="Times New Roman" w:eastAsia="Calibri" w:hAnsi="Times New Roman" w:cs="Times New Roman"/>
          <w:sz w:val="24"/>
          <w:szCs w:val="24"/>
        </w:rPr>
        <w:t>О</w:t>
      </w:r>
      <w:r w:rsidR="00C85CC4" w:rsidRPr="00726124">
        <w:rPr>
          <w:rFonts w:ascii="Times New Roman" w:eastAsia="Calibri" w:hAnsi="Times New Roman" w:cs="Times New Roman"/>
          <w:sz w:val="24"/>
          <w:szCs w:val="24"/>
        </w:rPr>
        <w:t xml:space="preserve"> том, что нормы</w:t>
      </w:r>
      <w:r w:rsidR="00F93C1B" w:rsidRPr="00726124">
        <w:rPr>
          <w:rFonts w:ascii="Times New Roman" w:eastAsia="Calibri" w:hAnsi="Times New Roman" w:cs="Times New Roman"/>
          <w:sz w:val="24"/>
          <w:szCs w:val="24"/>
        </w:rPr>
        <w:t xml:space="preserve"> Положения</w:t>
      </w:r>
      <w:r w:rsidR="00C85CC4" w:rsidRPr="00726124">
        <w:rPr>
          <w:rFonts w:ascii="Times New Roman" w:eastAsia="Calibri" w:hAnsi="Times New Roman" w:cs="Times New Roman"/>
          <w:sz w:val="24"/>
          <w:szCs w:val="24"/>
        </w:rPr>
        <w:t>, регламентирующие конкурентные способы закупок, в том числе порядок их проведения, требования к участникам закупки, перечень оснований для отклонения заявки на участие в закупке и т.д., к закупкам на торговой площадке «</w:t>
      </w:r>
      <w:r w:rsidR="00610C0B" w:rsidRPr="00726124">
        <w:rPr>
          <w:rFonts w:ascii="Times New Roman" w:eastAsia="Calibri" w:hAnsi="Times New Roman" w:cs="Times New Roman"/>
          <w:sz w:val="24"/>
          <w:szCs w:val="24"/>
        </w:rPr>
        <w:t>Закупки Мурманской области</w:t>
      </w:r>
      <w:r w:rsidR="00C85CC4" w:rsidRPr="00726124">
        <w:rPr>
          <w:rFonts w:ascii="Times New Roman" w:eastAsia="Calibri" w:hAnsi="Times New Roman" w:cs="Times New Roman"/>
          <w:sz w:val="24"/>
          <w:szCs w:val="24"/>
        </w:rPr>
        <w:t>» не применяются</w:t>
      </w:r>
      <w:r w:rsidR="00E57449" w:rsidRPr="00726124">
        <w:rPr>
          <w:rFonts w:ascii="Times New Roman" w:eastAsia="Calibri" w:hAnsi="Times New Roman" w:cs="Times New Roman"/>
          <w:sz w:val="24"/>
          <w:szCs w:val="24"/>
        </w:rPr>
        <w:t>.</w:t>
      </w:r>
    </w:p>
    <w:p w:rsidR="0063668D" w:rsidRPr="00726124" w:rsidRDefault="0063668D" w:rsidP="001262F6">
      <w:pPr>
        <w:widowControl w:val="0"/>
        <w:autoSpaceDE w:val="0"/>
        <w:autoSpaceDN w:val="0"/>
        <w:adjustRightInd w:val="0"/>
        <w:spacing w:after="0" w:line="276" w:lineRule="auto"/>
        <w:ind w:firstLine="709"/>
        <w:jc w:val="both"/>
        <w:rPr>
          <w:rFonts w:ascii="Times New Roman" w:hAnsi="Times New Roman" w:cs="Times New Roman"/>
          <w:b/>
          <w:sz w:val="24"/>
          <w:szCs w:val="24"/>
        </w:rPr>
      </w:pPr>
      <w:r w:rsidRPr="00726124">
        <w:rPr>
          <w:rFonts w:ascii="Times New Roman" w:hAnsi="Times New Roman" w:cs="Times New Roman"/>
          <w:b/>
          <w:sz w:val="24"/>
          <w:szCs w:val="24"/>
        </w:rPr>
        <w:t xml:space="preserve">7.8. </w:t>
      </w:r>
      <w:r w:rsidR="0062036D" w:rsidRPr="00726124">
        <w:rPr>
          <w:rFonts w:ascii="Times New Roman" w:hAnsi="Times New Roman" w:cs="Times New Roman"/>
          <w:b/>
          <w:sz w:val="24"/>
          <w:szCs w:val="24"/>
        </w:rPr>
        <w:t>О</w:t>
      </w:r>
      <w:r w:rsidRPr="00726124">
        <w:rPr>
          <w:rFonts w:ascii="Times New Roman" w:hAnsi="Times New Roman" w:cs="Times New Roman"/>
          <w:b/>
          <w:sz w:val="24"/>
          <w:szCs w:val="24"/>
        </w:rPr>
        <w:t xml:space="preserve"> </w:t>
      </w:r>
      <w:proofErr w:type="gramStart"/>
      <w:r w:rsidRPr="00726124">
        <w:rPr>
          <w:rFonts w:ascii="Times New Roman" w:hAnsi="Times New Roman" w:cs="Times New Roman"/>
          <w:b/>
          <w:sz w:val="24"/>
          <w:szCs w:val="24"/>
        </w:rPr>
        <w:t>следующем</w:t>
      </w:r>
      <w:proofErr w:type="gramEnd"/>
      <w:r w:rsidRPr="00726124">
        <w:rPr>
          <w:rFonts w:ascii="Times New Roman" w:hAnsi="Times New Roman" w:cs="Times New Roman"/>
          <w:b/>
          <w:sz w:val="24"/>
          <w:szCs w:val="24"/>
        </w:rPr>
        <w:t xml:space="preserve"> порядке </w:t>
      </w:r>
      <w:r w:rsidR="00122D9B" w:rsidRPr="00726124">
        <w:rPr>
          <w:rFonts w:ascii="Times New Roman" w:hAnsi="Times New Roman" w:cs="Times New Roman"/>
          <w:b/>
          <w:sz w:val="24"/>
          <w:szCs w:val="24"/>
        </w:rPr>
        <w:t>проведения</w:t>
      </w:r>
      <w:r w:rsidRPr="00726124">
        <w:rPr>
          <w:rFonts w:ascii="Times New Roman" w:hAnsi="Times New Roman" w:cs="Times New Roman"/>
          <w:b/>
          <w:sz w:val="24"/>
          <w:szCs w:val="24"/>
        </w:rPr>
        <w:t xml:space="preserve"> </w:t>
      </w:r>
      <w:r w:rsidR="001C1133" w:rsidRPr="00726124">
        <w:rPr>
          <w:rFonts w:ascii="Times New Roman" w:hAnsi="Times New Roman" w:cs="Times New Roman"/>
          <w:b/>
          <w:sz w:val="24"/>
          <w:szCs w:val="24"/>
        </w:rPr>
        <w:t>конкурентного отбора</w:t>
      </w:r>
      <w:r w:rsidR="006B3045" w:rsidRPr="00726124">
        <w:rPr>
          <w:rStyle w:val="aff0"/>
          <w:rFonts w:ascii="Times New Roman" w:hAnsi="Times New Roman" w:cs="Times New Roman"/>
          <w:b/>
          <w:sz w:val="24"/>
          <w:szCs w:val="24"/>
        </w:rPr>
        <w:footnoteReference w:id="6"/>
      </w:r>
      <w:r w:rsidR="001C1133" w:rsidRPr="00726124">
        <w:rPr>
          <w:rFonts w:ascii="Times New Roman" w:hAnsi="Times New Roman" w:cs="Times New Roman"/>
          <w:b/>
          <w:sz w:val="24"/>
          <w:szCs w:val="24"/>
        </w:rPr>
        <w:t>:</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7.8.1. Проведение конкурентного отбора осуществляется на ЭП.</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7.8.2. Конкурентный отбор может дополнительно предусматривать этап проведения предварительного отбора</w:t>
      </w:r>
      <w:r w:rsidRPr="00726124">
        <w:rPr>
          <w:rFonts w:ascii="Times New Roman" w:eastAsia="Calibri" w:hAnsi="Times New Roman" w:cs="Times New Roman"/>
          <w:sz w:val="24"/>
          <w:szCs w:val="24"/>
        </w:rPr>
        <w:t xml:space="preserve"> </w:t>
      </w:r>
      <w:r w:rsidRPr="00726124">
        <w:rPr>
          <w:rFonts w:ascii="Times New Roman" w:eastAsia="Times New Roman" w:hAnsi="Times New Roman" w:cs="Times New Roman"/>
          <w:sz w:val="24"/>
          <w:szCs w:val="24"/>
          <w:lang w:eastAsia="ru-RU"/>
        </w:rPr>
        <w:t xml:space="preserve">в </w:t>
      </w:r>
      <w:proofErr w:type="gramStart"/>
      <w:r w:rsidRPr="00726124">
        <w:rPr>
          <w:rFonts w:ascii="Times New Roman" w:eastAsia="Times New Roman" w:hAnsi="Times New Roman" w:cs="Times New Roman"/>
          <w:sz w:val="24"/>
          <w:szCs w:val="24"/>
          <w:lang w:eastAsia="ru-RU"/>
        </w:rPr>
        <w:t>целях</w:t>
      </w:r>
      <w:proofErr w:type="gramEnd"/>
      <w:r w:rsidRPr="00726124">
        <w:rPr>
          <w:rFonts w:ascii="Times New Roman" w:eastAsia="Times New Roman" w:hAnsi="Times New Roman" w:cs="Times New Roman"/>
          <w:sz w:val="24"/>
          <w:szCs w:val="24"/>
          <w:lang w:eastAsia="ru-RU"/>
        </w:rPr>
        <w:t xml:space="preserve"> выявления соответствия участников закупки требованиям, установленным Заказчиком.</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7.8.3. Заказчик размещает в ЕИС извещение о проведении конкурентного отбора не менее чем за 5 (пять) рабочих дней до дня истечения срока подачи заявок на участие в конкурентном отборе.</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7.8.4. Проведение переговоров между Заказчиком или Комиссией и участником конкурентного отбора в </w:t>
      </w:r>
      <w:proofErr w:type="gramStart"/>
      <w:r w:rsidRPr="00726124">
        <w:rPr>
          <w:rFonts w:ascii="Times New Roman" w:eastAsia="Calibri" w:hAnsi="Times New Roman" w:cs="Times New Roman"/>
          <w:sz w:val="24"/>
          <w:szCs w:val="24"/>
        </w:rPr>
        <w:t>отношении</w:t>
      </w:r>
      <w:proofErr w:type="gramEnd"/>
      <w:r w:rsidRPr="00726124">
        <w:rPr>
          <w:rFonts w:ascii="Times New Roman" w:eastAsia="Calibri" w:hAnsi="Times New Roman" w:cs="Times New Roman"/>
          <w:sz w:val="24"/>
          <w:szCs w:val="24"/>
        </w:rPr>
        <w:t xml:space="preserve"> поданной им заявки на участие в конкурентном отборе не допускается.</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7.8.5. Проведение переговоров Заказчика с оператором ЭП и оператора ЭП с участником конкурентного отбора не допускается в </w:t>
      </w:r>
      <w:proofErr w:type="gramStart"/>
      <w:r w:rsidRPr="00726124">
        <w:rPr>
          <w:rFonts w:ascii="Times New Roman" w:eastAsia="Calibri" w:hAnsi="Times New Roman" w:cs="Times New Roman"/>
          <w:sz w:val="24"/>
          <w:szCs w:val="24"/>
        </w:rPr>
        <w:t>случае</w:t>
      </w:r>
      <w:proofErr w:type="gramEnd"/>
      <w:r w:rsidRPr="00726124">
        <w:rPr>
          <w:rFonts w:ascii="Times New Roman" w:eastAsia="Calibri" w:hAnsi="Times New Roman" w:cs="Times New Roman"/>
          <w:sz w:val="24"/>
          <w:szCs w:val="24"/>
        </w:rPr>
        <w:t xml:space="preserve">, если в результате этих переговоров создаются преимущественные условия для участия в конкурентном отборе. </w:t>
      </w:r>
    </w:p>
    <w:p w:rsidR="002D5B8D"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7.8.6. </w:t>
      </w:r>
      <w:r w:rsidR="009371D7" w:rsidRPr="00726124">
        <w:rPr>
          <w:rFonts w:ascii="Times New Roman" w:eastAsia="Calibri" w:hAnsi="Times New Roman" w:cs="Times New Roman"/>
          <w:sz w:val="24"/>
          <w:szCs w:val="24"/>
        </w:rPr>
        <w:t xml:space="preserve">В </w:t>
      </w:r>
      <w:proofErr w:type="gramStart"/>
      <w:r w:rsidR="009371D7" w:rsidRPr="00726124">
        <w:rPr>
          <w:rFonts w:ascii="Times New Roman" w:eastAsia="Calibri" w:hAnsi="Times New Roman" w:cs="Times New Roman"/>
          <w:sz w:val="24"/>
          <w:szCs w:val="24"/>
        </w:rPr>
        <w:t>извещении</w:t>
      </w:r>
      <w:proofErr w:type="gramEnd"/>
      <w:r w:rsidR="009371D7" w:rsidRPr="00726124">
        <w:rPr>
          <w:rFonts w:ascii="Times New Roman" w:eastAsia="Calibri" w:hAnsi="Times New Roman" w:cs="Times New Roman"/>
          <w:sz w:val="24"/>
          <w:szCs w:val="24"/>
        </w:rPr>
        <w:t xml:space="preserve"> о проведении конкурентного отбора указываются сведения в соответствии с требованиями к составу сведений извещения о конкурентной закупке, установленны</w:t>
      </w:r>
      <w:r w:rsidR="00444629" w:rsidRPr="00726124">
        <w:rPr>
          <w:rFonts w:ascii="Times New Roman" w:eastAsia="Calibri" w:hAnsi="Times New Roman" w:cs="Times New Roman"/>
          <w:sz w:val="24"/>
          <w:szCs w:val="24"/>
        </w:rPr>
        <w:t>ми</w:t>
      </w:r>
      <w:r w:rsidR="009371D7" w:rsidRPr="00726124">
        <w:rPr>
          <w:rFonts w:ascii="Times New Roman" w:eastAsia="Calibri" w:hAnsi="Times New Roman" w:cs="Times New Roman"/>
          <w:sz w:val="24"/>
          <w:szCs w:val="24"/>
        </w:rPr>
        <w:t xml:space="preserve"> Законом</w:t>
      </w:r>
      <w:r w:rsidR="00010103" w:rsidRPr="00726124">
        <w:rPr>
          <w:rFonts w:ascii="Times New Roman" w:eastAsia="Calibri" w:hAnsi="Times New Roman" w:cs="Times New Roman"/>
          <w:sz w:val="24"/>
          <w:szCs w:val="24"/>
        </w:rPr>
        <w:t xml:space="preserve"> № 223-ФЗ</w:t>
      </w:r>
      <w:r w:rsidR="002D5B8D" w:rsidRPr="00726124">
        <w:rPr>
          <w:rFonts w:ascii="Times New Roman" w:eastAsia="Calibri" w:hAnsi="Times New Roman" w:cs="Times New Roman"/>
          <w:sz w:val="24"/>
          <w:szCs w:val="24"/>
        </w:rPr>
        <w:t>.</w:t>
      </w:r>
    </w:p>
    <w:p w:rsidR="009371D7" w:rsidRPr="00726124" w:rsidRDefault="009371D7"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7.8.7. Документация о конкурентном отборе.</w:t>
      </w:r>
    </w:p>
    <w:p w:rsidR="009371D7" w:rsidRPr="00726124" w:rsidRDefault="009371D7"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7.8.7.1. В документации о конкурентном отборе указываются сведения в соответствии с требованиями к составу сведений документации о конкурентной закупке, установленные Законом</w:t>
      </w:r>
      <w:r w:rsidR="00010103" w:rsidRPr="00726124">
        <w:rPr>
          <w:rFonts w:ascii="Times New Roman" w:eastAsia="Calibri" w:hAnsi="Times New Roman" w:cs="Times New Roman"/>
          <w:sz w:val="24"/>
          <w:szCs w:val="24"/>
        </w:rPr>
        <w:t xml:space="preserve"> № 223-ФЗ</w:t>
      </w:r>
      <w:r w:rsidRPr="00726124">
        <w:rPr>
          <w:rFonts w:ascii="Times New Roman" w:eastAsia="Calibri" w:hAnsi="Times New Roman" w:cs="Times New Roman"/>
          <w:sz w:val="24"/>
          <w:szCs w:val="24"/>
        </w:rPr>
        <w:t>, а также могут указываться следующие сведения:</w:t>
      </w:r>
    </w:p>
    <w:p w:rsidR="009371D7" w:rsidRPr="00726124" w:rsidRDefault="009371D7" w:rsidP="001262F6">
      <w:pPr>
        <w:spacing w:after="0" w:line="276" w:lineRule="auto"/>
        <w:ind w:firstLine="708"/>
        <w:jc w:val="both"/>
        <w:rPr>
          <w:rFonts w:ascii="Times New Roman" w:eastAsia="Calibri" w:hAnsi="Times New Roman" w:cs="Times New Roman"/>
          <w:sz w:val="24"/>
          <w:szCs w:val="24"/>
        </w:rPr>
      </w:pPr>
      <w:proofErr w:type="gramStart"/>
      <w:r w:rsidRPr="00726124">
        <w:rPr>
          <w:rFonts w:ascii="Times New Roman" w:eastAsia="Calibri" w:hAnsi="Times New Roman" w:cs="Times New Roman"/>
          <w:sz w:val="24"/>
          <w:szCs w:val="24"/>
        </w:rPr>
        <w:t xml:space="preserve">1) технические и качественные характеристики, эксплуатационные, экологические характеристики </w:t>
      </w:r>
      <w:r w:rsidR="00982D0C" w:rsidRPr="00726124">
        <w:rPr>
          <w:rFonts w:ascii="Times New Roman" w:eastAsia="Calibri" w:hAnsi="Times New Roman" w:cs="Times New Roman"/>
          <w:sz w:val="24"/>
          <w:szCs w:val="24"/>
        </w:rPr>
        <w:t>предмета</w:t>
      </w:r>
      <w:r w:rsidRPr="00726124">
        <w:rPr>
          <w:rFonts w:ascii="Times New Roman" w:eastAsia="Calibri" w:hAnsi="Times New Roman" w:cs="Times New Roman"/>
          <w:sz w:val="24"/>
          <w:szCs w:val="24"/>
        </w:rPr>
        <w:t xml:space="preserve"> закупки</w:t>
      </w:r>
      <w:r w:rsidR="00DF08CB" w:rsidRPr="00726124">
        <w:rPr>
          <w:rFonts w:ascii="Times New Roman" w:eastAsia="Calibri" w:hAnsi="Times New Roman" w:cs="Times New Roman"/>
          <w:sz w:val="24"/>
          <w:szCs w:val="24"/>
        </w:rPr>
        <w:t>,</w:t>
      </w:r>
      <w:r w:rsidRPr="00726124">
        <w:rPr>
          <w:rFonts w:ascii="Times New Roman" w:eastAsia="Calibri" w:hAnsi="Times New Roman" w:cs="Times New Roman"/>
          <w:sz w:val="24"/>
          <w:szCs w:val="24"/>
        </w:rPr>
        <w:t xml:space="preserve">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изображение поставляемого товара, позволяющее его идентифицировать (при необходимости);</w:t>
      </w:r>
      <w:proofErr w:type="gramEnd"/>
    </w:p>
    <w:p w:rsidR="009371D7" w:rsidRPr="00726124" w:rsidRDefault="009371D7"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2)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w:t>
      </w:r>
    </w:p>
    <w:p w:rsidR="009371D7" w:rsidRPr="00726124" w:rsidRDefault="009371D7"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3) сведения о праве выбора Комиссией при подведении результатов конкурентного отбора нескольких победителей в порядке и на условиях, определенных в документации о конкурентном отборе;</w:t>
      </w:r>
    </w:p>
    <w:p w:rsidR="009371D7" w:rsidRPr="00726124" w:rsidRDefault="009371D7"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4) сведения о проведении процедуры переторжки (если предусмотрено условиями конкурентного отбора);</w:t>
      </w:r>
    </w:p>
    <w:p w:rsidR="00F93C1B" w:rsidRPr="00726124" w:rsidRDefault="009371D7"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5) другие сведения, необходимые участникам закупки для подготовки заявок на участие в конкурентном </w:t>
      </w:r>
      <w:proofErr w:type="gramStart"/>
      <w:r w:rsidRPr="00726124">
        <w:rPr>
          <w:rFonts w:ascii="Times New Roman" w:eastAsia="Calibri" w:hAnsi="Times New Roman" w:cs="Times New Roman"/>
          <w:sz w:val="24"/>
          <w:szCs w:val="24"/>
        </w:rPr>
        <w:t>отборе</w:t>
      </w:r>
      <w:proofErr w:type="gramEnd"/>
      <w:r w:rsidRPr="00726124">
        <w:rPr>
          <w:rFonts w:ascii="Times New Roman" w:eastAsia="Calibri" w:hAnsi="Times New Roman" w:cs="Times New Roman"/>
          <w:sz w:val="24"/>
          <w:szCs w:val="24"/>
        </w:rPr>
        <w:t>.</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7.8.</w:t>
      </w:r>
      <w:r w:rsidR="009371D7" w:rsidRPr="00726124">
        <w:rPr>
          <w:rFonts w:ascii="Times New Roman" w:eastAsia="Calibri" w:hAnsi="Times New Roman" w:cs="Times New Roman"/>
          <w:sz w:val="24"/>
          <w:szCs w:val="24"/>
        </w:rPr>
        <w:t>7</w:t>
      </w:r>
      <w:r w:rsidRPr="00726124">
        <w:rPr>
          <w:rFonts w:ascii="Times New Roman" w:eastAsia="Calibri" w:hAnsi="Times New Roman" w:cs="Times New Roman"/>
          <w:sz w:val="24"/>
          <w:szCs w:val="24"/>
        </w:rPr>
        <w:t>.</w:t>
      </w:r>
      <w:r w:rsidR="009371D7" w:rsidRPr="00726124">
        <w:rPr>
          <w:rFonts w:ascii="Times New Roman" w:eastAsia="Calibri" w:hAnsi="Times New Roman" w:cs="Times New Roman"/>
          <w:sz w:val="24"/>
          <w:szCs w:val="24"/>
        </w:rPr>
        <w:t>2.</w:t>
      </w:r>
      <w:r w:rsidRPr="00726124">
        <w:rPr>
          <w:rFonts w:ascii="Times New Roman" w:eastAsia="Calibri" w:hAnsi="Times New Roman" w:cs="Times New Roman"/>
          <w:sz w:val="24"/>
          <w:szCs w:val="24"/>
        </w:rPr>
        <w:t xml:space="preserve"> К документации </w:t>
      </w:r>
      <w:r w:rsidRPr="00726124">
        <w:rPr>
          <w:rFonts w:ascii="Times New Roman" w:eastAsia="Times New Roman" w:hAnsi="Times New Roman" w:cs="Times New Roman"/>
          <w:sz w:val="24"/>
          <w:szCs w:val="24"/>
          <w:lang w:eastAsia="ru-RU"/>
        </w:rPr>
        <w:t xml:space="preserve">конкурентного отбора </w:t>
      </w:r>
      <w:r w:rsidRPr="00726124">
        <w:rPr>
          <w:rFonts w:ascii="Times New Roman" w:eastAsia="Calibri" w:hAnsi="Times New Roman" w:cs="Times New Roman"/>
          <w:sz w:val="24"/>
          <w:szCs w:val="24"/>
        </w:rPr>
        <w:t>должен быть приложен проект договора, который является неотъемлемой частью документации.</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7.8.</w:t>
      </w:r>
      <w:r w:rsidR="009371D7" w:rsidRPr="00726124">
        <w:rPr>
          <w:rFonts w:ascii="Times New Roman" w:eastAsia="Calibri" w:hAnsi="Times New Roman" w:cs="Times New Roman"/>
          <w:sz w:val="24"/>
          <w:szCs w:val="24"/>
        </w:rPr>
        <w:t>7</w:t>
      </w:r>
      <w:r w:rsidRPr="00726124">
        <w:rPr>
          <w:rFonts w:ascii="Times New Roman" w:eastAsia="Calibri" w:hAnsi="Times New Roman" w:cs="Times New Roman"/>
          <w:sz w:val="24"/>
          <w:szCs w:val="24"/>
        </w:rPr>
        <w:t>.</w:t>
      </w:r>
      <w:r w:rsidR="009371D7" w:rsidRPr="00726124">
        <w:rPr>
          <w:rFonts w:ascii="Times New Roman" w:eastAsia="Calibri" w:hAnsi="Times New Roman" w:cs="Times New Roman"/>
          <w:sz w:val="24"/>
          <w:szCs w:val="24"/>
        </w:rPr>
        <w:t>3.</w:t>
      </w:r>
      <w:r w:rsidRPr="00726124">
        <w:rPr>
          <w:rFonts w:ascii="Times New Roman" w:eastAsia="Calibri" w:hAnsi="Times New Roman" w:cs="Times New Roman"/>
          <w:sz w:val="24"/>
          <w:szCs w:val="24"/>
        </w:rPr>
        <w:t xml:space="preserve"> Документация конкурентного отбора должна быть доступна для ознакомления без взимания платы.</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7.8.</w:t>
      </w:r>
      <w:r w:rsidR="009371D7" w:rsidRPr="00726124">
        <w:rPr>
          <w:rFonts w:ascii="Times New Roman" w:eastAsia="Calibri" w:hAnsi="Times New Roman" w:cs="Times New Roman"/>
          <w:sz w:val="24"/>
          <w:szCs w:val="24"/>
        </w:rPr>
        <w:t>8.</w:t>
      </w:r>
      <w:r w:rsidRPr="00726124">
        <w:rPr>
          <w:rFonts w:ascii="Times New Roman" w:eastAsia="Calibri" w:hAnsi="Times New Roman" w:cs="Times New Roman"/>
          <w:sz w:val="24"/>
          <w:szCs w:val="24"/>
        </w:rPr>
        <w:t xml:space="preserve"> Размещение документации конкурентного отбора в ЕИС осуществляется Заказчиком одновременно с размещением извещения о проведении конкурентного отбора.</w:t>
      </w:r>
    </w:p>
    <w:p w:rsidR="00F93C1B" w:rsidRPr="00726124" w:rsidRDefault="00F93C1B" w:rsidP="001262F6">
      <w:pPr>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7.8</w:t>
      </w:r>
      <w:r w:rsidR="009371D7" w:rsidRPr="00726124">
        <w:rPr>
          <w:rFonts w:ascii="Times New Roman" w:eastAsia="Times New Roman" w:hAnsi="Times New Roman" w:cs="Times New Roman"/>
          <w:sz w:val="24"/>
          <w:szCs w:val="24"/>
          <w:lang w:eastAsia="ru-RU"/>
        </w:rPr>
        <w:t>.9</w:t>
      </w:r>
      <w:r w:rsidRPr="00726124">
        <w:rPr>
          <w:rFonts w:ascii="Times New Roman" w:eastAsia="Times New Roman" w:hAnsi="Times New Roman" w:cs="Times New Roman"/>
          <w:sz w:val="24"/>
          <w:szCs w:val="24"/>
          <w:lang w:eastAsia="ru-RU"/>
        </w:rPr>
        <w:t>. Заказчик после размещения извещения о проведении конкурентного отбора может направить приглашения к участию в конкурентном отборе потенциальным участникам конкурентного отбора.</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7.8.</w:t>
      </w:r>
      <w:r w:rsidR="009371D7" w:rsidRPr="00726124">
        <w:rPr>
          <w:rFonts w:ascii="Times New Roman" w:eastAsia="Calibri" w:hAnsi="Times New Roman" w:cs="Times New Roman"/>
          <w:sz w:val="24"/>
          <w:szCs w:val="24"/>
        </w:rPr>
        <w:t>10.</w:t>
      </w:r>
      <w:r w:rsidRPr="00726124">
        <w:rPr>
          <w:rFonts w:ascii="Times New Roman" w:eastAsia="Calibri" w:hAnsi="Times New Roman" w:cs="Times New Roman"/>
          <w:sz w:val="24"/>
          <w:szCs w:val="24"/>
        </w:rPr>
        <w:t xml:space="preserve"> Любой участник конкурентного отбора вправе направить с использованием программно-аппаратных средств ЭП запрос о разъяснении положений документации и (или) извещения о проведении конкурентного отбора.</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Заказчик осуществляет такое разъяснение в сроки и в </w:t>
      </w:r>
      <w:proofErr w:type="gramStart"/>
      <w:r w:rsidRPr="00726124">
        <w:rPr>
          <w:rFonts w:ascii="Times New Roman" w:eastAsia="Calibri" w:hAnsi="Times New Roman" w:cs="Times New Roman"/>
          <w:sz w:val="24"/>
          <w:szCs w:val="24"/>
        </w:rPr>
        <w:t>порядке</w:t>
      </w:r>
      <w:proofErr w:type="gramEnd"/>
      <w:r w:rsidRPr="00726124">
        <w:rPr>
          <w:rFonts w:ascii="Times New Roman" w:eastAsia="Calibri" w:hAnsi="Times New Roman" w:cs="Times New Roman"/>
          <w:sz w:val="24"/>
          <w:szCs w:val="24"/>
        </w:rPr>
        <w:t xml:space="preserve">, предусмотренные </w:t>
      </w:r>
      <w:r w:rsidR="00010103" w:rsidRPr="00726124">
        <w:rPr>
          <w:rFonts w:ascii="Times New Roman" w:eastAsia="Calibri" w:hAnsi="Times New Roman" w:cs="Times New Roman"/>
          <w:sz w:val="24"/>
          <w:szCs w:val="24"/>
        </w:rPr>
        <w:t>Законом № 223-ФЗ</w:t>
      </w:r>
      <w:r w:rsidR="00334E08" w:rsidRPr="00726124">
        <w:rPr>
          <w:rFonts w:ascii="Times New Roman" w:eastAsia="Calibri" w:hAnsi="Times New Roman" w:cs="Times New Roman"/>
          <w:sz w:val="24"/>
          <w:szCs w:val="24"/>
        </w:rPr>
        <w:t>,</w:t>
      </w:r>
      <w:r w:rsidRPr="00726124">
        <w:rPr>
          <w:rFonts w:ascii="Times New Roman" w:eastAsia="Calibri" w:hAnsi="Times New Roman" w:cs="Times New Roman"/>
          <w:sz w:val="24"/>
          <w:szCs w:val="24"/>
        </w:rPr>
        <w:t xml:space="preserve"> Положени</w:t>
      </w:r>
      <w:r w:rsidR="000F7BFD" w:rsidRPr="00726124">
        <w:rPr>
          <w:rFonts w:ascii="Times New Roman" w:eastAsia="Calibri" w:hAnsi="Times New Roman" w:cs="Times New Roman"/>
          <w:sz w:val="24"/>
          <w:szCs w:val="24"/>
        </w:rPr>
        <w:t>ем</w:t>
      </w:r>
      <w:r w:rsidRPr="00726124">
        <w:rPr>
          <w:rFonts w:ascii="Times New Roman" w:eastAsia="Calibri" w:hAnsi="Times New Roman" w:cs="Times New Roman"/>
          <w:sz w:val="24"/>
          <w:szCs w:val="24"/>
        </w:rPr>
        <w:t>. Разъяснения не должны изменять предмет закупки и существенные условия проекта договора.</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7.8.1</w:t>
      </w:r>
      <w:r w:rsidR="00010103" w:rsidRPr="00726124">
        <w:rPr>
          <w:rFonts w:ascii="Times New Roman" w:eastAsia="Calibri" w:hAnsi="Times New Roman" w:cs="Times New Roman"/>
          <w:sz w:val="24"/>
          <w:szCs w:val="24"/>
        </w:rPr>
        <w:t>1</w:t>
      </w:r>
      <w:r w:rsidRPr="00726124">
        <w:rPr>
          <w:rFonts w:ascii="Times New Roman" w:eastAsia="Calibri" w:hAnsi="Times New Roman" w:cs="Times New Roman"/>
          <w:sz w:val="24"/>
          <w:szCs w:val="24"/>
        </w:rPr>
        <w:t xml:space="preserve">. Заказчик вправе принять решение о внесении изменений в документацию и (или) извещение о проведении конкурентного отбора с соблюдением </w:t>
      </w:r>
      <w:r w:rsidR="00010103" w:rsidRPr="00726124">
        <w:rPr>
          <w:rFonts w:ascii="Times New Roman" w:eastAsia="Calibri" w:hAnsi="Times New Roman" w:cs="Times New Roman"/>
          <w:sz w:val="24"/>
          <w:szCs w:val="24"/>
        </w:rPr>
        <w:t>норм, предусмотренных для таких изменений Законом № 223-ФЗ</w:t>
      </w:r>
      <w:r w:rsidRPr="00726124">
        <w:rPr>
          <w:rFonts w:ascii="Times New Roman" w:eastAsia="Calibri" w:hAnsi="Times New Roman" w:cs="Times New Roman"/>
          <w:sz w:val="24"/>
          <w:szCs w:val="24"/>
        </w:rPr>
        <w:t>.</w:t>
      </w:r>
    </w:p>
    <w:p w:rsidR="00010103" w:rsidRPr="00726124" w:rsidRDefault="00010103"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 xml:space="preserve">7.8.12. Заказчик вправе отменить процедуру конкурентного отбора до даты окончания </w:t>
      </w:r>
      <w:r w:rsidR="000F7BFD" w:rsidRPr="00726124">
        <w:rPr>
          <w:rFonts w:ascii="Times New Roman" w:eastAsia="Times New Roman" w:hAnsi="Times New Roman" w:cs="Times New Roman"/>
          <w:sz w:val="24"/>
          <w:szCs w:val="24"/>
          <w:lang w:eastAsia="ru-RU"/>
        </w:rPr>
        <w:t xml:space="preserve">срока </w:t>
      </w:r>
      <w:r w:rsidRPr="00726124">
        <w:rPr>
          <w:rFonts w:ascii="Times New Roman" w:eastAsia="Times New Roman" w:hAnsi="Times New Roman" w:cs="Times New Roman"/>
          <w:sz w:val="24"/>
          <w:szCs w:val="24"/>
          <w:lang w:eastAsia="ru-RU"/>
        </w:rPr>
        <w:t>подачи заявок.</w:t>
      </w:r>
    </w:p>
    <w:p w:rsidR="00010103" w:rsidRPr="00726124" w:rsidRDefault="00010103"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7.8.13. Решение об отмене конкурентного отбора размещается в ЕИС в день принятия этого решения.</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7.8.</w:t>
      </w:r>
      <w:r w:rsidR="00A75973" w:rsidRPr="00726124">
        <w:rPr>
          <w:rFonts w:ascii="Times New Roman" w:eastAsia="Times New Roman" w:hAnsi="Times New Roman" w:cs="Times New Roman"/>
          <w:sz w:val="24"/>
          <w:szCs w:val="24"/>
          <w:lang w:eastAsia="ru-RU"/>
        </w:rPr>
        <w:t>14</w:t>
      </w:r>
      <w:r w:rsidRPr="00726124">
        <w:rPr>
          <w:rFonts w:ascii="Times New Roman" w:eastAsia="Times New Roman" w:hAnsi="Times New Roman" w:cs="Times New Roman"/>
          <w:sz w:val="24"/>
          <w:szCs w:val="24"/>
          <w:lang w:eastAsia="ru-RU"/>
        </w:rPr>
        <w:t xml:space="preserve">. Для участия в конкурентном </w:t>
      </w:r>
      <w:proofErr w:type="gramStart"/>
      <w:r w:rsidRPr="00726124">
        <w:rPr>
          <w:rFonts w:ascii="Times New Roman" w:eastAsia="Times New Roman" w:hAnsi="Times New Roman" w:cs="Times New Roman"/>
          <w:sz w:val="24"/>
          <w:szCs w:val="24"/>
          <w:lang w:eastAsia="ru-RU"/>
        </w:rPr>
        <w:t>отборе</w:t>
      </w:r>
      <w:proofErr w:type="gramEnd"/>
      <w:r w:rsidRPr="00726124">
        <w:rPr>
          <w:rFonts w:ascii="Times New Roman" w:eastAsia="Times New Roman" w:hAnsi="Times New Roman" w:cs="Times New Roman"/>
          <w:sz w:val="24"/>
          <w:szCs w:val="24"/>
          <w:lang w:eastAsia="ru-RU"/>
        </w:rPr>
        <w:t xml:space="preserve"> участник закупки подает заявку на участие в конкурентном отборе в соответствии с требованиями, установленными в документации о конкурентном отборе.</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7.8.15. Заявка на участие в конкурентном </w:t>
      </w:r>
      <w:proofErr w:type="gramStart"/>
      <w:r w:rsidRPr="00726124">
        <w:rPr>
          <w:rFonts w:ascii="Times New Roman" w:eastAsia="Calibri" w:hAnsi="Times New Roman" w:cs="Times New Roman"/>
          <w:sz w:val="24"/>
          <w:szCs w:val="24"/>
        </w:rPr>
        <w:t>отборе</w:t>
      </w:r>
      <w:proofErr w:type="gramEnd"/>
      <w:r w:rsidRPr="00726124">
        <w:rPr>
          <w:rFonts w:ascii="Times New Roman" w:eastAsia="Calibri" w:hAnsi="Times New Roman" w:cs="Times New Roman"/>
          <w:sz w:val="24"/>
          <w:szCs w:val="24"/>
        </w:rPr>
        <w:t xml:space="preserve"> должна содержать сведения, предусмотренные </w:t>
      </w:r>
      <w:r w:rsidR="000D2C2D" w:rsidRPr="00726124">
        <w:rPr>
          <w:rFonts w:ascii="Times New Roman" w:eastAsia="Calibri" w:hAnsi="Times New Roman" w:cs="Times New Roman"/>
          <w:sz w:val="24"/>
          <w:szCs w:val="24"/>
        </w:rPr>
        <w:t>документацией о закупке и</w:t>
      </w:r>
      <w:r w:rsidRPr="00726124">
        <w:rPr>
          <w:rFonts w:ascii="Times New Roman" w:eastAsia="Calibri" w:hAnsi="Times New Roman" w:cs="Times New Roman"/>
          <w:sz w:val="24"/>
          <w:szCs w:val="24"/>
        </w:rPr>
        <w:t xml:space="preserve"> ценовое предложение. </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7.8.16. Заявка на участие в конкурентном </w:t>
      </w:r>
      <w:proofErr w:type="gramStart"/>
      <w:r w:rsidRPr="00726124">
        <w:rPr>
          <w:rFonts w:ascii="Times New Roman" w:eastAsia="Calibri" w:hAnsi="Times New Roman" w:cs="Times New Roman"/>
          <w:sz w:val="24"/>
          <w:szCs w:val="24"/>
        </w:rPr>
        <w:t>отборе</w:t>
      </w:r>
      <w:proofErr w:type="gramEnd"/>
      <w:r w:rsidRPr="00726124">
        <w:rPr>
          <w:rFonts w:ascii="Times New Roman" w:eastAsia="Calibri" w:hAnsi="Times New Roman" w:cs="Times New Roman"/>
          <w:sz w:val="24"/>
          <w:szCs w:val="24"/>
        </w:rPr>
        <w:t xml:space="preserve"> может содержать эскиз, рисунок, чертеж, фотографию, иное изображение,</w:t>
      </w:r>
      <w:r w:rsidR="005C3770" w:rsidRPr="00726124">
        <w:rPr>
          <w:rFonts w:ascii="Times New Roman" w:eastAsia="Calibri" w:hAnsi="Times New Roman" w:cs="Times New Roman"/>
          <w:sz w:val="24"/>
          <w:szCs w:val="24"/>
        </w:rPr>
        <w:t xml:space="preserve"> </w:t>
      </w:r>
      <w:r w:rsidRPr="00726124">
        <w:rPr>
          <w:rFonts w:ascii="Times New Roman" w:eastAsia="Calibri" w:hAnsi="Times New Roman" w:cs="Times New Roman"/>
          <w:sz w:val="24"/>
          <w:szCs w:val="24"/>
        </w:rPr>
        <w:t>товара, закупка которого осуществляется.</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7.8.17. </w:t>
      </w:r>
      <w:proofErr w:type="gramStart"/>
      <w:r w:rsidRPr="00726124">
        <w:rPr>
          <w:rFonts w:ascii="Times New Roman" w:eastAsia="Calibri" w:hAnsi="Times New Roman" w:cs="Times New Roman"/>
          <w:sz w:val="24"/>
          <w:szCs w:val="24"/>
        </w:rPr>
        <w:t>Заявка на участие в конкурентном отборе, документы и информация, направляемые в форме электронных документов участником конкурентного отбора, должны быть подписаны усиленной квалифицированной электронной подписью лица, имеющего право действовать от имени участника конкурентного отбора.</w:t>
      </w:r>
      <w:proofErr w:type="gramEnd"/>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 7.8.18. Участник конкурентного отбора вправе подать только одну заявку на участие </w:t>
      </w:r>
      <w:r w:rsidR="005C3770" w:rsidRPr="00726124">
        <w:rPr>
          <w:rFonts w:ascii="Times New Roman" w:eastAsia="Calibri" w:hAnsi="Times New Roman" w:cs="Times New Roman"/>
          <w:sz w:val="24"/>
          <w:szCs w:val="24"/>
        </w:rPr>
        <w:t xml:space="preserve">в </w:t>
      </w:r>
      <w:r w:rsidRPr="00726124">
        <w:rPr>
          <w:rFonts w:ascii="Times New Roman" w:eastAsia="Calibri" w:hAnsi="Times New Roman" w:cs="Times New Roman"/>
          <w:sz w:val="24"/>
          <w:szCs w:val="24"/>
        </w:rPr>
        <w:t>конкурентном</w:t>
      </w:r>
      <w:r w:rsidR="00380C47" w:rsidRPr="00726124">
        <w:rPr>
          <w:rFonts w:ascii="Times New Roman" w:eastAsia="Calibri" w:hAnsi="Times New Roman" w:cs="Times New Roman"/>
          <w:sz w:val="24"/>
          <w:szCs w:val="24"/>
        </w:rPr>
        <w:t xml:space="preserve"> </w:t>
      </w:r>
      <w:proofErr w:type="gramStart"/>
      <w:r w:rsidRPr="00726124">
        <w:rPr>
          <w:rFonts w:ascii="Times New Roman" w:eastAsia="Calibri" w:hAnsi="Times New Roman" w:cs="Times New Roman"/>
          <w:sz w:val="24"/>
          <w:szCs w:val="24"/>
        </w:rPr>
        <w:t>отборе</w:t>
      </w:r>
      <w:proofErr w:type="gramEnd"/>
      <w:r w:rsidRPr="00726124">
        <w:rPr>
          <w:rFonts w:ascii="Times New Roman" w:eastAsia="Calibri" w:hAnsi="Times New Roman" w:cs="Times New Roman"/>
          <w:sz w:val="24"/>
          <w:szCs w:val="24"/>
        </w:rPr>
        <w:t>.</w:t>
      </w:r>
    </w:p>
    <w:p w:rsidR="00F93C1B" w:rsidRPr="00726124" w:rsidRDefault="009371D7"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7.8</w:t>
      </w:r>
      <w:r w:rsidR="00F93C1B" w:rsidRPr="00726124">
        <w:rPr>
          <w:rFonts w:ascii="Times New Roman" w:eastAsia="Calibri" w:hAnsi="Times New Roman" w:cs="Times New Roman"/>
          <w:sz w:val="24"/>
          <w:szCs w:val="24"/>
        </w:rPr>
        <w:t xml:space="preserve">.19. Участник конкурентного отбора, подавший заявку на участие в конкурентном </w:t>
      </w:r>
      <w:proofErr w:type="gramStart"/>
      <w:r w:rsidR="00F93C1B" w:rsidRPr="00726124">
        <w:rPr>
          <w:rFonts w:ascii="Times New Roman" w:eastAsia="Calibri" w:hAnsi="Times New Roman" w:cs="Times New Roman"/>
          <w:sz w:val="24"/>
          <w:szCs w:val="24"/>
        </w:rPr>
        <w:t>отборе</w:t>
      </w:r>
      <w:proofErr w:type="gramEnd"/>
      <w:r w:rsidR="00F93C1B" w:rsidRPr="00726124">
        <w:rPr>
          <w:rFonts w:ascii="Times New Roman" w:eastAsia="Calibri" w:hAnsi="Times New Roman" w:cs="Times New Roman"/>
          <w:sz w:val="24"/>
          <w:szCs w:val="24"/>
        </w:rPr>
        <w:t>, вправе отозвать данную заявку либо внести в нее изменения не позднее даты окончания срока подачи заявок на участие в конкурентном отборе, направив об этом уведомление оператору ЭП.</w:t>
      </w:r>
    </w:p>
    <w:p w:rsidR="00F93C1B" w:rsidRPr="00726124" w:rsidRDefault="009371D7"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7.8</w:t>
      </w:r>
      <w:r w:rsidR="00F93C1B" w:rsidRPr="00726124">
        <w:rPr>
          <w:rFonts w:ascii="Times New Roman" w:eastAsia="Calibri" w:hAnsi="Times New Roman" w:cs="Times New Roman"/>
          <w:sz w:val="24"/>
          <w:szCs w:val="24"/>
        </w:rPr>
        <w:t xml:space="preserve">.20. Оператор ЭП </w:t>
      </w:r>
      <w:proofErr w:type="gramStart"/>
      <w:r w:rsidR="00F93C1B" w:rsidRPr="00726124">
        <w:rPr>
          <w:rFonts w:ascii="Times New Roman" w:eastAsia="Calibri" w:hAnsi="Times New Roman" w:cs="Times New Roman"/>
          <w:sz w:val="24"/>
          <w:szCs w:val="24"/>
        </w:rPr>
        <w:t>присваивает каждой поданной на участие в конкурентном отборе заявке порядковый номер и подтверждает</w:t>
      </w:r>
      <w:proofErr w:type="gramEnd"/>
      <w:r w:rsidR="00F93C1B" w:rsidRPr="00726124">
        <w:rPr>
          <w:rFonts w:ascii="Times New Roman" w:eastAsia="Calibri" w:hAnsi="Times New Roman" w:cs="Times New Roman"/>
          <w:sz w:val="24"/>
          <w:szCs w:val="24"/>
        </w:rPr>
        <w:t xml:space="preserve"> в форме электронного документа, направляемого участнику такого отбора, подавшему указанную заявку, ее получение с указанием присвоенного ей порядкового номера.</w:t>
      </w:r>
    </w:p>
    <w:p w:rsidR="00F93C1B" w:rsidRPr="00726124" w:rsidRDefault="009371D7"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7.8</w:t>
      </w:r>
      <w:r w:rsidR="00F93C1B" w:rsidRPr="00726124">
        <w:rPr>
          <w:rFonts w:ascii="Times New Roman" w:eastAsia="Calibri" w:hAnsi="Times New Roman" w:cs="Times New Roman"/>
          <w:sz w:val="24"/>
          <w:szCs w:val="24"/>
        </w:rPr>
        <w:t xml:space="preserve">.21. В течение 1 (одного) часа с момента получения заявки на участие в конкурентном </w:t>
      </w:r>
      <w:proofErr w:type="gramStart"/>
      <w:r w:rsidR="00F93C1B" w:rsidRPr="00726124">
        <w:rPr>
          <w:rFonts w:ascii="Times New Roman" w:eastAsia="Calibri" w:hAnsi="Times New Roman" w:cs="Times New Roman"/>
          <w:sz w:val="24"/>
          <w:szCs w:val="24"/>
        </w:rPr>
        <w:t>отборе</w:t>
      </w:r>
      <w:proofErr w:type="gramEnd"/>
      <w:r w:rsidR="00F93C1B" w:rsidRPr="00726124">
        <w:rPr>
          <w:rFonts w:ascii="Times New Roman" w:eastAsia="Calibri" w:hAnsi="Times New Roman" w:cs="Times New Roman"/>
          <w:sz w:val="24"/>
          <w:szCs w:val="24"/>
        </w:rPr>
        <w:t xml:space="preserve"> оператор ЭП возвращает указанную заявку подавшему ее участнику в случае:</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 подачи данной заявки с нарушением требований, предусмотренных подпунктом </w:t>
      </w:r>
      <w:r w:rsidR="009371D7" w:rsidRPr="00726124">
        <w:rPr>
          <w:rFonts w:ascii="Times New Roman" w:eastAsia="Calibri" w:hAnsi="Times New Roman" w:cs="Times New Roman"/>
          <w:sz w:val="24"/>
          <w:szCs w:val="24"/>
        </w:rPr>
        <w:t>7</w:t>
      </w:r>
      <w:r w:rsidRPr="00726124">
        <w:rPr>
          <w:rFonts w:ascii="Times New Roman" w:eastAsia="Calibri" w:hAnsi="Times New Roman" w:cs="Times New Roman"/>
          <w:sz w:val="24"/>
          <w:szCs w:val="24"/>
        </w:rPr>
        <w:t>.</w:t>
      </w:r>
      <w:r w:rsidR="009371D7" w:rsidRPr="00726124">
        <w:rPr>
          <w:rFonts w:ascii="Times New Roman" w:eastAsia="Calibri" w:hAnsi="Times New Roman" w:cs="Times New Roman"/>
          <w:sz w:val="24"/>
          <w:szCs w:val="24"/>
        </w:rPr>
        <w:t>8</w:t>
      </w:r>
      <w:r w:rsidRPr="00726124">
        <w:rPr>
          <w:rFonts w:ascii="Times New Roman" w:eastAsia="Calibri" w:hAnsi="Times New Roman" w:cs="Times New Roman"/>
          <w:sz w:val="24"/>
          <w:szCs w:val="24"/>
        </w:rPr>
        <w:t>.17 Положения;</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2) подачи одним участником конкурентного отбора двух и более заявок на участие в нем при условии, что поданные ранее заявки данным участником не отозваны. В указанном </w:t>
      </w:r>
      <w:proofErr w:type="gramStart"/>
      <w:r w:rsidRPr="00726124">
        <w:rPr>
          <w:rFonts w:ascii="Times New Roman" w:eastAsia="Calibri" w:hAnsi="Times New Roman" w:cs="Times New Roman"/>
          <w:sz w:val="24"/>
          <w:szCs w:val="24"/>
        </w:rPr>
        <w:t>случае</w:t>
      </w:r>
      <w:proofErr w:type="gramEnd"/>
      <w:r w:rsidRPr="00726124">
        <w:rPr>
          <w:rFonts w:ascii="Times New Roman" w:eastAsia="Calibri" w:hAnsi="Times New Roman" w:cs="Times New Roman"/>
          <w:sz w:val="24"/>
          <w:szCs w:val="24"/>
        </w:rPr>
        <w:t xml:space="preserve"> данному участнику возвращаются все заявки на участие в таком </w:t>
      </w:r>
      <w:r w:rsidR="00380C47" w:rsidRPr="00726124">
        <w:rPr>
          <w:rFonts w:ascii="Times New Roman" w:eastAsia="Calibri" w:hAnsi="Times New Roman" w:cs="Times New Roman"/>
          <w:sz w:val="24"/>
          <w:szCs w:val="24"/>
        </w:rPr>
        <w:t>отборе</w:t>
      </w:r>
      <w:r w:rsidRPr="00726124">
        <w:rPr>
          <w:rFonts w:ascii="Times New Roman" w:eastAsia="Calibri" w:hAnsi="Times New Roman" w:cs="Times New Roman"/>
          <w:sz w:val="24"/>
          <w:szCs w:val="24"/>
        </w:rPr>
        <w:t>;</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3) получения заявки после даты или времени окончания срока подачи заявок на участие в таком отборе;</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4) подачи участником такого отбора заявки, не содержащей предложение о цене договора или содержащей предложение о цене договора, превышающей </w:t>
      </w:r>
      <w:r w:rsidR="007740B1" w:rsidRPr="00726124">
        <w:rPr>
          <w:rFonts w:ascii="Times New Roman" w:eastAsia="Calibri" w:hAnsi="Times New Roman" w:cs="Times New Roman"/>
          <w:sz w:val="24"/>
          <w:szCs w:val="24"/>
        </w:rPr>
        <w:t>НМЦД</w:t>
      </w:r>
      <w:r w:rsidRPr="00726124">
        <w:rPr>
          <w:rFonts w:ascii="Times New Roman" w:eastAsia="Calibri" w:hAnsi="Times New Roman" w:cs="Times New Roman"/>
          <w:sz w:val="24"/>
          <w:szCs w:val="24"/>
        </w:rPr>
        <w:t xml:space="preserve"> или равной нулю.</w:t>
      </w:r>
    </w:p>
    <w:p w:rsidR="00F93C1B" w:rsidRPr="00726124" w:rsidRDefault="009371D7"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w:t>
      </w:r>
      <w:r w:rsidR="00F93C1B" w:rsidRPr="00726124">
        <w:rPr>
          <w:rFonts w:ascii="Times New Roman" w:eastAsia="Calibri" w:hAnsi="Times New Roman" w:cs="Times New Roman"/>
          <w:sz w:val="24"/>
          <w:szCs w:val="24"/>
        </w:rPr>
        <w:t>.</w:t>
      </w:r>
      <w:r w:rsidRPr="00726124">
        <w:rPr>
          <w:rFonts w:ascii="Times New Roman" w:eastAsia="Calibri" w:hAnsi="Times New Roman" w:cs="Times New Roman"/>
          <w:sz w:val="24"/>
          <w:szCs w:val="24"/>
        </w:rPr>
        <w:t>8</w:t>
      </w:r>
      <w:r w:rsidR="00F93C1B" w:rsidRPr="00726124">
        <w:rPr>
          <w:rFonts w:ascii="Times New Roman" w:eastAsia="Calibri" w:hAnsi="Times New Roman" w:cs="Times New Roman"/>
          <w:sz w:val="24"/>
          <w:szCs w:val="24"/>
        </w:rPr>
        <w:t xml:space="preserve">.22. Не позднее рабочего дня, следующего за днем окончания срока подачи заявок на участие в конкурентном </w:t>
      </w:r>
      <w:proofErr w:type="gramStart"/>
      <w:r w:rsidR="00F93C1B" w:rsidRPr="00726124">
        <w:rPr>
          <w:rFonts w:ascii="Times New Roman" w:eastAsia="Calibri" w:hAnsi="Times New Roman" w:cs="Times New Roman"/>
          <w:sz w:val="24"/>
          <w:szCs w:val="24"/>
        </w:rPr>
        <w:t>отборе</w:t>
      </w:r>
      <w:proofErr w:type="gramEnd"/>
      <w:r w:rsidR="00F93C1B" w:rsidRPr="00726124">
        <w:rPr>
          <w:rFonts w:ascii="Times New Roman" w:eastAsia="Calibri" w:hAnsi="Times New Roman" w:cs="Times New Roman"/>
          <w:sz w:val="24"/>
          <w:szCs w:val="24"/>
        </w:rPr>
        <w:t>, оператор ЭП обеспечивает направление Заказчику всех заявок, поданных на участие в таком отборе.</w:t>
      </w:r>
    </w:p>
    <w:p w:rsidR="00F93C1B" w:rsidRPr="00726124" w:rsidRDefault="009371D7"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w:t>
      </w:r>
      <w:r w:rsidR="00F93C1B" w:rsidRPr="00726124">
        <w:rPr>
          <w:rFonts w:ascii="Times New Roman" w:eastAsia="Calibri" w:hAnsi="Times New Roman" w:cs="Times New Roman"/>
          <w:sz w:val="24"/>
          <w:szCs w:val="24"/>
        </w:rPr>
        <w:t>.</w:t>
      </w:r>
      <w:r w:rsidRPr="00726124">
        <w:rPr>
          <w:rFonts w:ascii="Times New Roman" w:eastAsia="Calibri" w:hAnsi="Times New Roman" w:cs="Times New Roman"/>
          <w:sz w:val="24"/>
          <w:szCs w:val="24"/>
        </w:rPr>
        <w:t>8</w:t>
      </w:r>
      <w:r w:rsidR="00F93C1B" w:rsidRPr="00726124">
        <w:rPr>
          <w:rFonts w:ascii="Times New Roman" w:eastAsia="Calibri" w:hAnsi="Times New Roman" w:cs="Times New Roman"/>
          <w:sz w:val="24"/>
          <w:szCs w:val="24"/>
        </w:rPr>
        <w:t xml:space="preserve">.23. По результатам открытия доступа к заявкам Комиссией формируется протокол открытия доступа к заявкам, поданным на участие в конкурентном </w:t>
      </w:r>
      <w:proofErr w:type="gramStart"/>
      <w:r w:rsidR="00F93C1B" w:rsidRPr="00726124">
        <w:rPr>
          <w:rFonts w:ascii="Times New Roman" w:eastAsia="Calibri" w:hAnsi="Times New Roman" w:cs="Times New Roman"/>
          <w:sz w:val="24"/>
          <w:szCs w:val="24"/>
        </w:rPr>
        <w:t>отборе</w:t>
      </w:r>
      <w:proofErr w:type="gramEnd"/>
      <w:r w:rsidR="00F93C1B" w:rsidRPr="00726124">
        <w:rPr>
          <w:rFonts w:ascii="Times New Roman" w:eastAsia="Calibri" w:hAnsi="Times New Roman" w:cs="Times New Roman"/>
          <w:sz w:val="24"/>
          <w:szCs w:val="24"/>
        </w:rPr>
        <w:t>, в котором указываются сведения</w:t>
      </w:r>
      <w:r w:rsidR="00C80BFA" w:rsidRPr="00726124">
        <w:rPr>
          <w:rFonts w:ascii="Times New Roman" w:eastAsia="Calibri" w:hAnsi="Times New Roman" w:cs="Times New Roman"/>
          <w:sz w:val="24"/>
          <w:szCs w:val="24"/>
        </w:rPr>
        <w:t>, установленные Законом № 223-ФЗ.</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w:t>
      </w:r>
      <w:r w:rsidR="009371D7" w:rsidRPr="00726124">
        <w:rPr>
          <w:rFonts w:ascii="Times New Roman" w:eastAsia="Calibri" w:hAnsi="Times New Roman" w:cs="Times New Roman"/>
          <w:sz w:val="24"/>
          <w:szCs w:val="24"/>
        </w:rPr>
        <w:t>8.</w:t>
      </w:r>
      <w:r w:rsidRPr="00726124">
        <w:rPr>
          <w:rFonts w:ascii="Times New Roman" w:eastAsia="Calibri" w:hAnsi="Times New Roman" w:cs="Times New Roman"/>
          <w:sz w:val="24"/>
          <w:szCs w:val="24"/>
        </w:rPr>
        <w:t xml:space="preserve">24. Срок рассмотрения заявок на участие в конкурентном </w:t>
      </w:r>
      <w:proofErr w:type="gramStart"/>
      <w:r w:rsidRPr="00726124">
        <w:rPr>
          <w:rFonts w:ascii="Times New Roman" w:eastAsia="Calibri" w:hAnsi="Times New Roman" w:cs="Times New Roman"/>
          <w:sz w:val="24"/>
          <w:szCs w:val="24"/>
        </w:rPr>
        <w:t>отборе</w:t>
      </w:r>
      <w:proofErr w:type="gramEnd"/>
      <w:r w:rsidRPr="00726124">
        <w:rPr>
          <w:rFonts w:ascii="Times New Roman" w:eastAsia="Calibri" w:hAnsi="Times New Roman" w:cs="Times New Roman"/>
          <w:sz w:val="24"/>
          <w:szCs w:val="24"/>
        </w:rPr>
        <w:t xml:space="preserve"> не может превышать 3 (трех) рабочих дней с даты окончания срока подачи заявок.</w:t>
      </w:r>
    </w:p>
    <w:p w:rsidR="00F93C1B" w:rsidRPr="00726124"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w:t>
      </w:r>
      <w:r w:rsidR="00F93C1B" w:rsidRPr="00726124">
        <w:rPr>
          <w:rFonts w:ascii="Times New Roman" w:eastAsia="Times New Roman" w:hAnsi="Times New Roman" w:cs="Times New Roman"/>
          <w:sz w:val="24"/>
          <w:szCs w:val="24"/>
          <w:lang w:eastAsia="ru-RU"/>
        </w:rPr>
        <w:t>.</w:t>
      </w:r>
      <w:r w:rsidRPr="00726124">
        <w:rPr>
          <w:rFonts w:ascii="Times New Roman" w:eastAsia="Times New Roman" w:hAnsi="Times New Roman" w:cs="Times New Roman"/>
          <w:sz w:val="24"/>
          <w:szCs w:val="24"/>
          <w:lang w:eastAsia="ru-RU"/>
        </w:rPr>
        <w:t>8</w:t>
      </w:r>
      <w:r w:rsidR="00F93C1B" w:rsidRPr="00726124">
        <w:rPr>
          <w:rFonts w:ascii="Times New Roman" w:eastAsia="Times New Roman" w:hAnsi="Times New Roman" w:cs="Times New Roman"/>
          <w:sz w:val="24"/>
          <w:szCs w:val="24"/>
          <w:lang w:eastAsia="ru-RU"/>
        </w:rPr>
        <w:t xml:space="preserve">.25. Заказчик вправе привлекать к </w:t>
      </w:r>
      <w:r w:rsidR="00157D9B" w:rsidRPr="00726124">
        <w:rPr>
          <w:rFonts w:ascii="Times New Roman" w:eastAsia="Times New Roman" w:hAnsi="Times New Roman" w:cs="Times New Roman"/>
          <w:sz w:val="24"/>
          <w:szCs w:val="24"/>
          <w:lang w:eastAsia="ru-RU"/>
        </w:rPr>
        <w:t xml:space="preserve">работе Комиссии по </w:t>
      </w:r>
      <w:r w:rsidR="00F93C1B" w:rsidRPr="00726124">
        <w:rPr>
          <w:rFonts w:ascii="Times New Roman" w:eastAsia="Times New Roman" w:hAnsi="Times New Roman" w:cs="Times New Roman"/>
          <w:sz w:val="24"/>
          <w:szCs w:val="24"/>
          <w:lang w:eastAsia="ru-RU"/>
        </w:rPr>
        <w:t>рассмотрению, оценке заявок на участие в конкурентном отборе экспертов – сторонних лиц, обладающих специальными знаниями по предмету закупки.</w:t>
      </w:r>
    </w:p>
    <w:p w:rsidR="00F93C1B" w:rsidRPr="00726124"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w:t>
      </w:r>
      <w:r w:rsidR="00F93C1B" w:rsidRPr="00726124">
        <w:rPr>
          <w:rFonts w:ascii="Times New Roman" w:eastAsia="Times New Roman" w:hAnsi="Times New Roman" w:cs="Times New Roman"/>
          <w:sz w:val="24"/>
          <w:szCs w:val="24"/>
          <w:lang w:eastAsia="ru-RU"/>
        </w:rPr>
        <w:t>.</w:t>
      </w:r>
      <w:r w:rsidRPr="00726124">
        <w:rPr>
          <w:rFonts w:ascii="Times New Roman" w:eastAsia="Times New Roman" w:hAnsi="Times New Roman" w:cs="Times New Roman"/>
          <w:sz w:val="24"/>
          <w:szCs w:val="24"/>
          <w:lang w:eastAsia="ru-RU"/>
        </w:rPr>
        <w:t>8</w:t>
      </w:r>
      <w:r w:rsidR="00F93C1B" w:rsidRPr="00726124">
        <w:rPr>
          <w:rFonts w:ascii="Times New Roman" w:eastAsia="Times New Roman" w:hAnsi="Times New Roman" w:cs="Times New Roman"/>
          <w:sz w:val="24"/>
          <w:szCs w:val="24"/>
          <w:lang w:eastAsia="ru-RU"/>
        </w:rPr>
        <w:t>.2</w:t>
      </w:r>
      <w:r w:rsidR="00A75973" w:rsidRPr="00726124">
        <w:rPr>
          <w:rFonts w:ascii="Times New Roman" w:eastAsia="Times New Roman" w:hAnsi="Times New Roman" w:cs="Times New Roman"/>
          <w:sz w:val="24"/>
          <w:szCs w:val="24"/>
          <w:lang w:eastAsia="ru-RU"/>
        </w:rPr>
        <w:t>6</w:t>
      </w:r>
      <w:r w:rsidR="005C3770" w:rsidRPr="00726124">
        <w:rPr>
          <w:rFonts w:ascii="Times New Roman" w:eastAsia="Times New Roman" w:hAnsi="Times New Roman" w:cs="Times New Roman"/>
          <w:sz w:val="24"/>
          <w:szCs w:val="24"/>
          <w:lang w:eastAsia="ru-RU"/>
        </w:rPr>
        <w:t>.</w:t>
      </w:r>
      <w:r w:rsidR="00F93C1B" w:rsidRPr="00726124">
        <w:rPr>
          <w:rFonts w:ascii="Times New Roman" w:eastAsia="Times New Roman" w:hAnsi="Times New Roman" w:cs="Times New Roman"/>
          <w:sz w:val="24"/>
          <w:szCs w:val="24"/>
          <w:lang w:eastAsia="ru-RU"/>
        </w:rPr>
        <w:t xml:space="preserve"> Комиссия на основании результатов рассмотрения заявок на участие в конкурентном отборе принимает решение о соответствии или несоответствии заявки на участие в таком отборе требованиям, установленным документацией о проведении конкурентного отбора. </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 xml:space="preserve">Комиссия отклоняет заявки в </w:t>
      </w:r>
      <w:proofErr w:type="gramStart"/>
      <w:r w:rsidRPr="00726124">
        <w:rPr>
          <w:rFonts w:ascii="Times New Roman" w:eastAsia="Times New Roman" w:hAnsi="Times New Roman" w:cs="Times New Roman"/>
          <w:sz w:val="24"/>
          <w:szCs w:val="24"/>
          <w:lang w:eastAsia="ru-RU"/>
        </w:rPr>
        <w:t>случаях</w:t>
      </w:r>
      <w:proofErr w:type="gramEnd"/>
      <w:r w:rsidRPr="00726124">
        <w:rPr>
          <w:rFonts w:ascii="Times New Roman" w:eastAsia="Times New Roman" w:hAnsi="Times New Roman" w:cs="Times New Roman"/>
          <w:sz w:val="24"/>
          <w:szCs w:val="24"/>
          <w:lang w:eastAsia="ru-RU"/>
        </w:rPr>
        <w:t xml:space="preserve">, предусмотренных разделом </w:t>
      </w:r>
      <w:r w:rsidR="00157D9B" w:rsidRPr="00726124">
        <w:rPr>
          <w:rFonts w:ascii="Times New Roman" w:eastAsia="Times New Roman" w:hAnsi="Times New Roman" w:cs="Times New Roman"/>
          <w:sz w:val="24"/>
          <w:szCs w:val="24"/>
          <w:lang w:eastAsia="ru-RU"/>
        </w:rPr>
        <w:t>8.4</w:t>
      </w:r>
      <w:r w:rsidRPr="00726124">
        <w:rPr>
          <w:rFonts w:ascii="Times New Roman" w:eastAsia="Times New Roman" w:hAnsi="Times New Roman" w:cs="Times New Roman"/>
          <w:sz w:val="24"/>
          <w:szCs w:val="24"/>
          <w:lang w:eastAsia="ru-RU"/>
        </w:rPr>
        <w:t xml:space="preserve"> Положения.</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w:t>
      </w:r>
      <w:r w:rsidR="009371D7" w:rsidRPr="00726124">
        <w:rPr>
          <w:rFonts w:ascii="Times New Roman" w:eastAsia="Times New Roman" w:hAnsi="Times New Roman" w:cs="Times New Roman"/>
          <w:sz w:val="24"/>
          <w:szCs w:val="24"/>
          <w:lang w:eastAsia="ru-RU"/>
        </w:rPr>
        <w:t>8.</w:t>
      </w:r>
      <w:r w:rsidRPr="00726124">
        <w:rPr>
          <w:rFonts w:ascii="Times New Roman" w:eastAsia="Times New Roman" w:hAnsi="Times New Roman" w:cs="Times New Roman"/>
          <w:sz w:val="24"/>
          <w:szCs w:val="24"/>
          <w:lang w:eastAsia="ru-RU"/>
        </w:rPr>
        <w:t xml:space="preserve">27. </w:t>
      </w:r>
      <w:proofErr w:type="gramStart"/>
      <w:r w:rsidRPr="00726124">
        <w:rPr>
          <w:rFonts w:ascii="Times New Roman" w:eastAsia="Times New Roman" w:hAnsi="Times New Roman" w:cs="Times New Roman"/>
          <w:sz w:val="24"/>
          <w:szCs w:val="24"/>
          <w:lang w:eastAsia="ru-RU"/>
        </w:rPr>
        <w:t>По результатам рассмотрения и оценки заявок на участие в конкурентном отборе Комиссией составляется протокол подведения итогов конкурентного отбора, содержащий сведения, предусмотренные</w:t>
      </w:r>
      <w:r w:rsidR="00C80BFA" w:rsidRPr="00726124">
        <w:rPr>
          <w:rFonts w:ascii="Times New Roman" w:eastAsia="Times New Roman" w:hAnsi="Times New Roman" w:cs="Times New Roman"/>
          <w:sz w:val="24"/>
          <w:szCs w:val="24"/>
          <w:lang w:eastAsia="ru-RU"/>
        </w:rPr>
        <w:t xml:space="preserve"> Законом </w:t>
      </w:r>
      <w:r w:rsidR="00A72120" w:rsidRPr="00726124">
        <w:rPr>
          <w:rFonts w:ascii="Times New Roman" w:eastAsia="Times New Roman" w:hAnsi="Times New Roman" w:cs="Times New Roman"/>
          <w:sz w:val="24"/>
          <w:szCs w:val="24"/>
          <w:lang w:eastAsia="ru-RU"/>
        </w:rPr>
        <w:t xml:space="preserve"> </w:t>
      </w:r>
      <w:r w:rsidR="00C80BFA" w:rsidRPr="00726124">
        <w:rPr>
          <w:rFonts w:ascii="Times New Roman" w:eastAsia="Times New Roman" w:hAnsi="Times New Roman" w:cs="Times New Roman"/>
          <w:sz w:val="24"/>
          <w:szCs w:val="24"/>
          <w:lang w:eastAsia="ru-RU"/>
        </w:rPr>
        <w:t>№ 223-ФЗ</w:t>
      </w:r>
      <w:r w:rsidRPr="00726124">
        <w:rPr>
          <w:rFonts w:ascii="Times New Roman" w:eastAsia="Times New Roman" w:hAnsi="Times New Roman" w:cs="Times New Roman"/>
          <w:sz w:val="24"/>
          <w:szCs w:val="24"/>
          <w:lang w:eastAsia="ru-RU"/>
        </w:rPr>
        <w:t xml:space="preserve">, </w:t>
      </w:r>
      <w:r w:rsidRPr="00726124">
        <w:rPr>
          <w:rFonts w:ascii="Times New Roman" w:eastAsia="Calibri" w:hAnsi="Times New Roman" w:cs="Times New Roman"/>
          <w:sz w:val="24"/>
          <w:szCs w:val="24"/>
        </w:rPr>
        <w:t>который подписывается всеми присутствующими на заседании членами Комиссии, и размещается в ЕИС не позднее срока,</w:t>
      </w:r>
      <w:r w:rsidR="00C80BFA" w:rsidRPr="00726124">
        <w:rPr>
          <w:rFonts w:ascii="Times New Roman" w:eastAsia="Calibri" w:hAnsi="Times New Roman" w:cs="Times New Roman"/>
          <w:sz w:val="24"/>
          <w:szCs w:val="24"/>
        </w:rPr>
        <w:t xml:space="preserve"> установленного Законом № 223-ФЗ.</w:t>
      </w:r>
      <w:proofErr w:type="gramEnd"/>
    </w:p>
    <w:p w:rsidR="00F93C1B" w:rsidRPr="00726124"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w:t>
      </w:r>
      <w:r w:rsidR="00F93C1B" w:rsidRPr="00726124">
        <w:rPr>
          <w:rFonts w:ascii="Times New Roman" w:eastAsia="Times New Roman" w:hAnsi="Times New Roman" w:cs="Times New Roman"/>
          <w:sz w:val="24"/>
          <w:szCs w:val="24"/>
          <w:lang w:eastAsia="ru-RU"/>
        </w:rPr>
        <w:t>.</w:t>
      </w:r>
      <w:r w:rsidRPr="00726124">
        <w:rPr>
          <w:rFonts w:ascii="Times New Roman" w:eastAsia="Times New Roman" w:hAnsi="Times New Roman" w:cs="Times New Roman"/>
          <w:sz w:val="24"/>
          <w:szCs w:val="24"/>
          <w:lang w:eastAsia="ru-RU"/>
        </w:rPr>
        <w:t>8</w:t>
      </w:r>
      <w:r w:rsidR="00F93C1B" w:rsidRPr="00726124">
        <w:rPr>
          <w:rFonts w:ascii="Times New Roman" w:eastAsia="Times New Roman" w:hAnsi="Times New Roman" w:cs="Times New Roman"/>
          <w:sz w:val="24"/>
          <w:szCs w:val="24"/>
          <w:lang w:eastAsia="ru-RU"/>
        </w:rPr>
        <w:t xml:space="preserve">.28. В </w:t>
      </w:r>
      <w:proofErr w:type="gramStart"/>
      <w:r w:rsidR="00F93C1B" w:rsidRPr="00726124">
        <w:rPr>
          <w:rFonts w:ascii="Times New Roman" w:eastAsia="Times New Roman" w:hAnsi="Times New Roman" w:cs="Times New Roman"/>
          <w:sz w:val="24"/>
          <w:szCs w:val="24"/>
          <w:lang w:eastAsia="ru-RU"/>
        </w:rPr>
        <w:t>случае</w:t>
      </w:r>
      <w:proofErr w:type="gramEnd"/>
      <w:r w:rsidR="00F93C1B" w:rsidRPr="00726124">
        <w:rPr>
          <w:rFonts w:ascii="Times New Roman" w:eastAsia="Times New Roman" w:hAnsi="Times New Roman" w:cs="Times New Roman"/>
          <w:sz w:val="24"/>
          <w:szCs w:val="24"/>
          <w:lang w:eastAsia="ru-RU"/>
        </w:rPr>
        <w:t xml:space="preserve">, если на участие в конкурентном отборе подана только одна заявка, или по результатам рассмотрения и оценки заявок Комиссией принято решение о соответствии документации о конкурентном отборе только одной заявки, </w:t>
      </w:r>
      <w:r w:rsidR="002D5B8D" w:rsidRPr="00726124">
        <w:rPr>
          <w:rFonts w:ascii="Times New Roman" w:eastAsia="Times New Roman" w:hAnsi="Times New Roman" w:cs="Times New Roman"/>
          <w:sz w:val="24"/>
          <w:szCs w:val="24"/>
          <w:lang w:eastAsia="ru-RU"/>
        </w:rPr>
        <w:t xml:space="preserve">Заказчик заключает договор </w:t>
      </w:r>
      <w:r w:rsidR="00F93C1B" w:rsidRPr="00726124">
        <w:rPr>
          <w:rFonts w:ascii="Times New Roman" w:eastAsia="Times New Roman" w:hAnsi="Times New Roman" w:cs="Times New Roman"/>
          <w:sz w:val="24"/>
          <w:szCs w:val="24"/>
          <w:lang w:eastAsia="ru-RU"/>
        </w:rPr>
        <w:t>с участником, подавшим такую заявку.</w:t>
      </w:r>
    </w:p>
    <w:p w:rsidR="00F93C1B" w:rsidRPr="00726124"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7.8.</w:t>
      </w:r>
      <w:r w:rsidR="00F93C1B" w:rsidRPr="00726124">
        <w:rPr>
          <w:rFonts w:ascii="Times New Roman" w:eastAsia="Times New Roman" w:hAnsi="Times New Roman" w:cs="Times New Roman"/>
          <w:sz w:val="24"/>
          <w:szCs w:val="24"/>
          <w:lang w:eastAsia="ru-RU"/>
        </w:rPr>
        <w:t>29. При проведении конкурентного отбора с предварительным отбором применяются нормы и правила, установленные настоящим разделом, но с проведением предварительного отбора в целях выявления соответствия участников требованиям, установленным Заказчиком.</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w:t>
      </w:r>
      <w:r w:rsidR="009371D7" w:rsidRPr="00726124">
        <w:rPr>
          <w:rFonts w:ascii="Times New Roman" w:eastAsia="Times New Roman" w:hAnsi="Times New Roman" w:cs="Times New Roman"/>
          <w:sz w:val="24"/>
          <w:szCs w:val="24"/>
          <w:lang w:eastAsia="ru-RU"/>
        </w:rPr>
        <w:t>8.3</w:t>
      </w:r>
      <w:r w:rsidRPr="00726124">
        <w:rPr>
          <w:rFonts w:ascii="Times New Roman" w:eastAsia="Times New Roman" w:hAnsi="Times New Roman" w:cs="Times New Roman"/>
          <w:sz w:val="24"/>
          <w:szCs w:val="24"/>
          <w:lang w:eastAsia="ru-RU"/>
        </w:rPr>
        <w:t xml:space="preserve">0. В </w:t>
      </w:r>
      <w:proofErr w:type="gramStart"/>
      <w:r w:rsidRPr="00726124">
        <w:rPr>
          <w:rFonts w:ascii="Times New Roman" w:eastAsia="Times New Roman" w:hAnsi="Times New Roman" w:cs="Times New Roman"/>
          <w:sz w:val="24"/>
          <w:szCs w:val="24"/>
          <w:lang w:eastAsia="ru-RU"/>
        </w:rPr>
        <w:t>случае</w:t>
      </w:r>
      <w:proofErr w:type="gramEnd"/>
      <w:r w:rsidRPr="00726124">
        <w:rPr>
          <w:rFonts w:ascii="Times New Roman" w:eastAsia="Times New Roman" w:hAnsi="Times New Roman" w:cs="Times New Roman"/>
          <w:sz w:val="24"/>
          <w:szCs w:val="24"/>
          <w:lang w:eastAsia="ru-RU"/>
        </w:rPr>
        <w:t xml:space="preserve"> проведения конкурентного отбора с предварительным отбором к участию в конкурентном отборе приглашаются только участники закупки, прошедшие предварительный отбор.</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w:t>
      </w:r>
      <w:r w:rsidR="009371D7" w:rsidRPr="00726124">
        <w:rPr>
          <w:rFonts w:ascii="Times New Roman" w:eastAsia="Times New Roman" w:hAnsi="Times New Roman" w:cs="Times New Roman"/>
          <w:sz w:val="24"/>
          <w:szCs w:val="24"/>
          <w:lang w:eastAsia="ru-RU"/>
        </w:rPr>
        <w:t>8.</w:t>
      </w:r>
      <w:r w:rsidRPr="00726124">
        <w:rPr>
          <w:rFonts w:ascii="Times New Roman" w:eastAsia="Times New Roman" w:hAnsi="Times New Roman" w:cs="Times New Roman"/>
          <w:sz w:val="24"/>
          <w:szCs w:val="24"/>
          <w:lang w:eastAsia="ru-RU"/>
        </w:rPr>
        <w:t>31. При проведении конкурентного отбора с предварительным отбором Заказчик размещает в ЕИС извещение и документацию о проведении конкурентного отбора, документацию о предварительном отборе.</w:t>
      </w:r>
    </w:p>
    <w:p w:rsidR="00F93C1B" w:rsidRPr="00726124"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w:t>
      </w:r>
      <w:r w:rsidR="00F93C1B" w:rsidRPr="00726124">
        <w:rPr>
          <w:rFonts w:ascii="Times New Roman" w:eastAsia="Times New Roman" w:hAnsi="Times New Roman" w:cs="Times New Roman"/>
          <w:sz w:val="24"/>
          <w:szCs w:val="24"/>
          <w:lang w:eastAsia="ru-RU"/>
        </w:rPr>
        <w:t>.</w:t>
      </w:r>
      <w:r w:rsidRPr="00726124">
        <w:rPr>
          <w:rFonts w:ascii="Times New Roman" w:eastAsia="Times New Roman" w:hAnsi="Times New Roman" w:cs="Times New Roman"/>
          <w:sz w:val="24"/>
          <w:szCs w:val="24"/>
          <w:lang w:eastAsia="ru-RU"/>
        </w:rPr>
        <w:t>8</w:t>
      </w:r>
      <w:r w:rsidR="00F93C1B" w:rsidRPr="00726124">
        <w:rPr>
          <w:rFonts w:ascii="Times New Roman" w:eastAsia="Times New Roman" w:hAnsi="Times New Roman" w:cs="Times New Roman"/>
          <w:sz w:val="24"/>
          <w:szCs w:val="24"/>
          <w:lang w:eastAsia="ru-RU"/>
        </w:rPr>
        <w:t xml:space="preserve">.32. </w:t>
      </w:r>
      <w:proofErr w:type="gramStart"/>
      <w:r w:rsidR="00F93C1B" w:rsidRPr="00726124">
        <w:rPr>
          <w:rFonts w:ascii="Times New Roman" w:eastAsia="Times New Roman" w:hAnsi="Times New Roman" w:cs="Times New Roman"/>
          <w:sz w:val="24"/>
          <w:szCs w:val="24"/>
          <w:lang w:eastAsia="ru-RU"/>
        </w:rPr>
        <w:t>Извещение о проведении конкурентного отбора с предварительным отбором размещается в ЕИС не менее чем за 5 (пять) рабочих дней до дня окончания подачи заявок на участие в предварительном отборе и не менее чем за 10 (десять) рабочих дней до дня окончания подачи заявок на участие в конкурентном отборе и должно содержать информацию в соответствии</w:t>
      </w:r>
      <w:r w:rsidR="00C80BFA" w:rsidRPr="00726124">
        <w:rPr>
          <w:rFonts w:ascii="Times New Roman" w:eastAsia="Times New Roman" w:hAnsi="Times New Roman" w:cs="Times New Roman"/>
          <w:sz w:val="24"/>
          <w:szCs w:val="24"/>
          <w:lang w:eastAsia="ru-RU"/>
        </w:rPr>
        <w:t xml:space="preserve"> </w:t>
      </w:r>
      <w:r w:rsidR="000F7BFD" w:rsidRPr="00726124">
        <w:rPr>
          <w:rFonts w:ascii="Times New Roman" w:eastAsia="Times New Roman" w:hAnsi="Times New Roman" w:cs="Times New Roman"/>
          <w:sz w:val="24"/>
          <w:szCs w:val="24"/>
          <w:lang w:eastAsia="ru-RU"/>
        </w:rPr>
        <w:t>с требованиями к составу извещения о</w:t>
      </w:r>
      <w:proofErr w:type="gramEnd"/>
      <w:r w:rsidR="000F7BFD" w:rsidRPr="00726124">
        <w:rPr>
          <w:rFonts w:ascii="Times New Roman" w:eastAsia="Times New Roman" w:hAnsi="Times New Roman" w:cs="Times New Roman"/>
          <w:sz w:val="24"/>
          <w:szCs w:val="24"/>
          <w:lang w:eastAsia="ru-RU"/>
        </w:rPr>
        <w:t xml:space="preserve"> </w:t>
      </w:r>
      <w:proofErr w:type="gramStart"/>
      <w:r w:rsidR="000F7BFD" w:rsidRPr="00726124">
        <w:rPr>
          <w:rFonts w:ascii="Times New Roman" w:eastAsia="Times New Roman" w:hAnsi="Times New Roman" w:cs="Times New Roman"/>
          <w:sz w:val="24"/>
          <w:szCs w:val="24"/>
          <w:lang w:eastAsia="ru-RU"/>
        </w:rPr>
        <w:t xml:space="preserve">конкурентной закупке, установленными </w:t>
      </w:r>
      <w:r w:rsidR="00C80BFA" w:rsidRPr="00726124">
        <w:rPr>
          <w:rFonts w:ascii="Times New Roman" w:eastAsia="Times New Roman" w:hAnsi="Times New Roman" w:cs="Times New Roman"/>
          <w:sz w:val="24"/>
          <w:szCs w:val="24"/>
          <w:lang w:eastAsia="ru-RU"/>
        </w:rPr>
        <w:t>Закон</w:t>
      </w:r>
      <w:r w:rsidR="000F7BFD" w:rsidRPr="00726124">
        <w:rPr>
          <w:rFonts w:ascii="Times New Roman" w:eastAsia="Times New Roman" w:hAnsi="Times New Roman" w:cs="Times New Roman"/>
          <w:sz w:val="24"/>
          <w:szCs w:val="24"/>
          <w:lang w:eastAsia="ru-RU"/>
        </w:rPr>
        <w:t>ом</w:t>
      </w:r>
      <w:r w:rsidR="00C80BFA" w:rsidRPr="00726124">
        <w:rPr>
          <w:rFonts w:ascii="Times New Roman" w:eastAsia="Times New Roman" w:hAnsi="Times New Roman" w:cs="Times New Roman"/>
          <w:sz w:val="24"/>
          <w:szCs w:val="24"/>
          <w:lang w:eastAsia="ru-RU"/>
        </w:rPr>
        <w:t xml:space="preserve"> № 223-ФЗ.</w:t>
      </w:r>
      <w:proofErr w:type="gramEnd"/>
    </w:p>
    <w:p w:rsidR="00F93C1B" w:rsidRPr="00726124"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w:t>
      </w:r>
      <w:r w:rsidR="00F93C1B" w:rsidRPr="00726124">
        <w:rPr>
          <w:rFonts w:ascii="Times New Roman" w:eastAsia="Times New Roman" w:hAnsi="Times New Roman" w:cs="Times New Roman"/>
          <w:sz w:val="24"/>
          <w:szCs w:val="24"/>
          <w:lang w:eastAsia="ru-RU"/>
        </w:rPr>
        <w:t>.</w:t>
      </w:r>
      <w:r w:rsidRPr="00726124">
        <w:rPr>
          <w:rFonts w:ascii="Times New Roman" w:eastAsia="Times New Roman" w:hAnsi="Times New Roman" w:cs="Times New Roman"/>
          <w:sz w:val="24"/>
          <w:szCs w:val="24"/>
          <w:lang w:eastAsia="ru-RU"/>
        </w:rPr>
        <w:t>8</w:t>
      </w:r>
      <w:r w:rsidR="00F93C1B" w:rsidRPr="00726124">
        <w:rPr>
          <w:rFonts w:ascii="Times New Roman" w:eastAsia="Times New Roman" w:hAnsi="Times New Roman" w:cs="Times New Roman"/>
          <w:sz w:val="24"/>
          <w:szCs w:val="24"/>
          <w:lang w:eastAsia="ru-RU"/>
        </w:rPr>
        <w:t xml:space="preserve">.33. Документация о предварительном отборе </w:t>
      </w:r>
      <w:proofErr w:type="gramStart"/>
      <w:r w:rsidR="00F93C1B" w:rsidRPr="00726124">
        <w:rPr>
          <w:rFonts w:ascii="Times New Roman" w:eastAsia="Times New Roman" w:hAnsi="Times New Roman" w:cs="Times New Roman"/>
          <w:sz w:val="24"/>
          <w:szCs w:val="24"/>
          <w:lang w:eastAsia="ru-RU"/>
        </w:rPr>
        <w:t>размещается Заказчиком в ЕИС одновременно с извещением о конкурентном отборе с предварительным отбором и должна</w:t>
      </w:r>
      <w:proofErr w:type="gramEnd"/>
      <w:r w:rsidR="00F93C1B" w:rsidRPr="00726124">
        <w:rPr>
          <w:rFonts w:ascii="Times New Roman" w:eastAsia="Times New Roman" w:hAnsi="Times New Roman" w:cs="Times New Roman"/>
          <w:sz w:val="24"/>
          <w:szCs w:val="24"/>
          <w:lang w:eastAsia="ru-RU"/>
        </w:rPr>
        <w:t xml:space="preserve"> содержать </w:t>
      </w:r>
      <w:r w:rsidR="00157D9B" w:rsidRPr="00726124">
        <w:rPr>
          <w:rFonts w:ascii="Times New Roman" w:eastAsia="Times New Roman" w:hAnsi="Times New Roman" w:cs="Times New Roman"/>
          <w:sz w:val="24"/>
          <w:szCs w:val="24"/>
          <w:lang w:eastAsia="ru-RU"/>
        </w:rPr>
        <w:t xml:space="preserve">сведения, размещаемые в составе документации о конкурентной закупке, предусмотренные Законом № 223-ФЗ, а также </w:t>
      </w:r>
      <w:r w:rsidR="00F93C1B" w:rsidRPr="00726124">
        <w:rPr>
          <w:rFonts w:ascii="Times New Roman" w:eastAsia="Times New Roman" w:hAnsi="Times New Roman" w:cs="Times New Roman"/>
          <w:sz w:val="24"/>
          <w:szCs w:val="24"/>
          <w:lang w:eastAsia="ru-RU"/>
        </w:rPr>
        <w:t>следующую информацию:</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 xml:space="preserve">1) требования к потенциальным участникам конкурентного отбора, установленные в </w:t>
      </w:r>
      <w:proofErr w:type="gramStart"/>
      <w:r w:rsidRPr="00726124">
        <w:rPr>
          <w:rFonts w:ascii="Times New Roman" w:eastAsia="Times New Roman" w:hAnsi="Times New Roman" w:cs="Times New Roman"/>
          <w:sz w:val="24"/>
          <w:szCs w:val="24"/>
          <w:lang w:eastAsia="ru-RU"/>
        </w:rPr>
        <w:t>соответствии</w:t>
      </w:r>
      <w:proofErr w:type="gramEnd"/>
      <w:r w:rsidRPr="00726124">
        <w:rPr>
          <w:rFonts w:ascii="Times New Roman" w:eastAsia="Times New Roman" w:hAnsi="Times New Roman" w:cs="Times New Roman"/>
          <w:sz w:val="24"/>
          <w:szCs w:val="24"/>
          <w:lang w:eastAsia="ru-RU"/>
        </w:rPr>
        <w:t xml:space="preserve"> с пунктами </w:t>
      </w:r>
      <w:r w:rsidR="00A75973" w:rsidRPr="00726124">
        <w:rPr>
          <w:rFonts w:ascii="Times New Roman" w:eastAsia="Times New Roman" w:hAnsi="Times New Roman" w:cs="Times New Roman"/>
          <w:sz w:val="24"/>
          <w:szCs w:val="24"/>
          <w:lang w:eastAsia="ru-RU"/>
        </w:rPr>
        <w:t>8.1, 8.4</w:t>
      </w:r>
      <w:r w:rsidR="00157D9B" w:rsidRPr="00726124">
        <w:rPr>
          <w:rFonts w:ascii="Times New Roman" w:eastAsia="Times New Roman" w:hAnsi="Times New Roman" w:cs="Times New Roman"/>
          <w:sz w:val="24"/>
          <w:szCs w:val="24"/>
          <w:lang w:eastAsia="ru-RU"/>
        </w:rPr>
        <w:t xml:space="preserve"> </w:t>
      </w:r>
      <w:r w:rsidR="00A75973" w:rsidRPr="00726124">
        <w:rPr>
          <w:rFonts w:ascii="Times New Roman" w:eastAsia="Times New Roman" w:hAnsi="Times New Roman" w:cs="Times New Roman"/>
          <w:sz w:val="24"/>
          <w:szCs w:val="24"/>
          <w:lang w:eastAsia="ru-RU"/>
        </w:rPr>
        <w:t>Положения</w:t>
      </w:r>
      <w:r w:rsidRPr="00726124">
        <w:rPr>
          <w:rFonts w:ascii="Times New Roman" w:eastAsia="Times New Roman" w:hAnsi="Times New Roman" w:cs="Times New Roman"/>
          <w:sz w:val="24"/>
          <w:szCs w:val="24"/>
          <w:lang w:eastAsia="ru-RU"/>
        </w:rPr>
        <w:t>;</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2) перечень документов, которые должны быть представлены потенциальными участниками конкурентного отбора в подтверждение своего соответствия установленным требованиям;</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3) требования к содержанию, форме, оформлению и составу заявки на участие в предварительном отборе, инструкцию по ее подготовке;</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4) формы, порядок, дата начала и дата окончания срока предоставления участникам закупки разъяснений положений документации о предварительном отборе</w:t>
      </w:r>
      <w:r w:rsidR="00363A61" w:rsidRPr="00726124">
        <w:rPr>
          <w:rFonts w:ascii="Times New Roman" w:eastAsia="Times New Roman" w:hAnsi="Times New Roman" w:cs="Times New Roman"/>
          <w:sz w:val="24"/>
          <w:szCs w:val="24"/>
          <w:lang w:eastAsia="ru-RU"/>
        </w:rPr>
        <w:t>.</w:t>
      </w:r>
    </w:p>
    <w:p w:rsidR="00F93C1B" w:rsidRPr="00726124"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w:t>
      </w:r>
      <w:r w:rsidR="00F93C1B" w:rsidRPr="00726124">
        <w:rPr>
          <w:rFonts w:ascii="Times New Roman" w:eastAsia="Times New Roman" w:hAnsi="Times New Roman" w:cs="Times New Roman"/>
          <w:sz w:val="24"/>
          <w:szCs w:val="24"/>
          <w:lang w:eastAsia="ru-RU"/>
        </w:rPr>
        <w:t>.</w:t>
      </w:r>
      <w:r w:rsidRPr="00726124">
        <w:rPr>
          <w:rFonts w:ascii="Times New Roman" w:eastAsia="Times New Roman" w:hAnsi="Times New Roman" w:cs="Times New Roman"/>
          <w:sz w:val="24"/>
          <w:szCs w:val="24"/>
          <w:lang w:eastAsia="ru-RU"/>
        </w:rPr>
        <w:t>8</w:t>
      </w:r>
      <w:r w:rsidR="00F93C1B" w:rsidRPr="00726124">
        <w:rPr>
          <w:rFonts w:ascii="Times New Roman" w:eastAsia="Times New Roman" w:hAnsi="Times New Roman" w:cs="Times New Roman"/>
          <w:sz w:val="24"/>
          <w:szCs w:val="24"/>
          <w:lang w:eastAsia="ru-RU"/>
        </w:rPr>
        <w:t>.3</w:t>
      </w:r>
      <w:r w:rsidR="00157D9B" w:rsidRPr="00726124">
        <w:rPr>
          <w:rFonts w:ascii="Times New Roman" w:eastAsia="Times New Roman" w:hAnsi="Times New Roman" w:cs="Times New Roman"/>
          <w:sz w:val="24"/>
          <w:szCs w:val="24"/>
          <w:lang w:eastAsia="ru-RU"/>
        </w:rPr>
        <w:t>4</w:t>
      </w:r>
      <w:r w:rsidR="00F93C1B" w:rsidRPr="00726124">
        <w:rPr>
          <w:rFonts w:ascii="Times New Roman" w:eastAsia="Times New Roman" w:hAnsi="Times New Roman" w:cs="Times New Roman"/>
          <w:sz w:val="24"/>
          <w:szCs w:val="24"/>
          <w:lang w:eastAsia="ru-RU"/>
        </w:rPr>
        <w:t>. В сроки, установленные в документации о предварительном отборе, Заказчик проводит предусмотренную в ней процедуру для выявления участников закупки, которые соответствуют установленным в документации о предварительном отборе требованиям к потенциальным участникам конкурентного отбора.</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w:t>
      </w:r>
      <w:r w:rsidR="009371D7" w:rsidRPr="00726124">
        <w:rPr>
          <w:rFonts w:ascii="Times New Roman" w:eastAsia="Times New Roman" w:hAnsi="Times New Roman" w:cs="Times New Roman"/>
          <w:sz w:val="24"/>
          <w:szCs w:val="24"/>
          <w:lang w:eastAsia="ru-RU"/>
        </w:rPr>
        <w:t>8.</w:t>
      </w:r>
      <w:r w:rsidRPr="00726124">
        <w:rPr>
          <w:rFonts w:ascii="Times New Roman" w:eastAsia="Times New Roman" w:hAnsi="Times New Roman" w:cs="Times New Roman"/>
          <w:sz w:val="24"/>
          <w:szCs w:val="24"/>
          <w:lang w:eastAsia="ru-RU"/>
        </w:rPr>
        <w:t>3</w:t>
      </w:r>
      <w:r w:rsidR="00157D9B" w:rsidRPr="00726124">
        <w:rPr>
          <w:rFonts w:ascii="Times New Roman" w:eastAsia="Times New Roman" w:hAnsi="Times New Roman" w:cs="Times New Roman"/>
          <w:sz w:val="24"/>
          <w:szCs w:val="24"/>
          <w:lang w:eastAsia="ru-RU"/>
        </w:rPr>
        <w:t>5.</w:t>
      </w:r>
      <w:r w:rsidRPr="00726124">
        <w:rPr>
          <w:rFonts w:ascii="Times New Roman" w:eastAsia="Times New Roman" w:hAnsi="Times New Roman" w:cs="Times New Roman"/>
          <w:sz w:val="24"/>
          <w:szCs w:val="24"/>
          <w:lang w:eastAsia="ru-RU"/>
        </w:rPr>
        <w:t xml:space="preserve"> Заказчик направляет приглашения принять участие в конкурентном </w:t>
      </w:r>
      <w:proofErr w:type="gramStart"/>
      <w:r w:rsidRPr="00726124">
        <w:rPr>
          <w:rFonts w:ascii="Times New Roman" w:eastAsia="Times New Roman" w:hAnsi="Times New Roman" w:cs="Times New Roman"/>
          <w:sz w:val="24"/>
          <w:szCs w:val="24"/>
          <w:lang w:eastAsia="ru-RU"/>
        </w:rPr>
        <w:t>отборе</w:t>
      </w:r>
      <w:proofErr w:type="gramEnd"/>
      <w:r w:rsidRPr="00726124">
        <w:rPr>
          <w:rFonts w:ascii="Times New Roman" w:eastAsia="Times New Roman" w:hAnsi="Times New Roman" w:cs="Times New Roman"/>
          <w:sz w:val="24"/>
          <w:szCs w:val="24"/>
          <w:lang w:eastAsia="ru-RU"/>
        </w:rPr>
        <w:t xml:space="preserve"> участникам, прошедшим предварительный отбор.</w:t>
      </w:r>
    </w:p>
    <w:p w:rsidR="00F93C1B" w:rsidRPr="00726124"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7.8.</w:t>
      </w:r>
      <w:r w:rsidR="00F93C1B" w:rsidRPr="00726124">
        <w:rPr>
          <w:rFonts w:ascii="Times New Roman" w:eastAsia="Times New Roman" w:hAnsi="Times New Roman" w:cs="Times New Roman"/>
          <w:sz w:val="24"/>
          <w:szCs w:val="24"/>
          <w:lang w:eastAsia="ru-RU"/>
        </w:rPr>
        <w:t>3</w:t>
      </w:r>
      <w:r w:rsidR="00157D9B" w:rsidRPr="00726124">
        <w:rPr>
          <w:rFonts w:ascii="Times New Roman" w:eastAsia="Times New Roman" w:hAnsi="Times New Roman" w:cs="Times New Roman"/>
          <w:sz w:val="24"/>
          <w:szCs w:val="24"/>
          <w:lang w:eastAsia="ru-RU"/>
        </w:rPr>
        <w:t>6</w:t>
      </w:r>
      <w:r w:rsidR="00F93C1B" w:rsidRPr="00726124">
        <w:rPr>
          <w:rFonts w:ascii="Times New Roman" w:eastAsia="Times New Roman" w:hAnsi="Times New Roman" w:cs="Times New Roman"/>
          <w:sz w:val="24"/>
          <w:szCs w:val="24"/>
          <w:lang w:eastAsia="ru-RU"/>
        </w:rPr>
        <w:t>. Конкурентный отбор среди участников, прошедших предварительный отбор может проводиться, в том числе многократно, в соответствии с условиями документации о предварительном отборе.</w:t>
      </w:r>
    </w:p>
    <w:p w:rsidR="009371D7"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w:t>
      </w:r>
      <w:r w:rsidR="009371D7" w:rsidRPr="00726124">
        <w:rPr>
          <w:rFonts w:ascii="Times New Roman" w:eastAsia="Times New Roman" w:hAnsi="Times New Roman" w:cs="Times New Roman"/>
          <w:sz w:val="24"/>
          <w:szCs w:val="24"/>
          <w:lang w:eastAsia="ru-RU"/>
        </w:rPr>
        <w:t>8.</w:t>
      </w:r>
      <w:r w:rsidRPr="00726124">
        <w:rPr>
          <w:rFonts w:ascii="Times New Roman" w:eastAsia="Times New Roman" w:hAnsi="Times New Roman" w:cs="Times New Roman"/>
          <w:sz w:val="24"/>
          <w:szCs w:val="24"/>
          <w:lang w:eastAsia="ru-RU"/>
        </w:rPr>
        <w:t>3</w:t>
      </w:r>
      <w:r w:rsidR="00157D9B" w:rsidRPr="00726124">
        <w:rPr>
          <w:rFonts w:ascii="Times New Roman" w:eastAsia="Times New Roman" w:hAnsi="Times New Roman" w:cs="Times New Roman"/>
          <w:sz w:val="24"/>
          <w:szCs w:val="24"/>
          <w:lang w:eastAsia="ru-RU"/>
        </w:rPr>
        <w:t>7</w:t>
      </w:r>
      <w:r w:rsidRPr="00726124">
        <w:rPr>
          <w:rFonts w:ascii="Times New Roman" w:eastAsia="Times New Roman" w:hAnsi="Times New Roman" w:cs="Times New Roman"/>
          <w:sz w:val="24"/>
          <w:szCs w:val="24"/>
          <w:lang w:eastAsia="ru-RU"/>
        </w:rPr>
        <w:t xml:space="preserve">. В </w:t>
      </w:r>
      <w:proofErr w:type="gramStart"/>
      <w:r w:rsidRPr="00726124">
        <w:rPr>
          <w:rFonts w:ascii="Times New Roman" w:eastAsia="Times New Roman" w:hAnsi="Times New Roman" w:cs="Times New Roman"/>
          <w:sz w:val="24"/>
          <w:szCs w:val="24"/>
          <w:lang w:eastAsia="ru-RU"/>
        </w:rPr>
        <w:t>случае</w:t>
      </w:r>
      <w:proofErr w:type="gramEnd"/>
      <w:r w:rsidRPr="00726124">
        <w:rPr>
          <w:rFonts w:ascii="Times New Roman" w:eastAsia="Times New Roman" w:hAnsi="Times New Roman" w:cs="Times New Roman"/>
          <w:sz w:val="24"/>
          <w:szCs w:val="24"/>
          <w:lang w:eastAsia="ru-RU"/>
        </w:rPr>
        <w:t>, если по результатам предварительного отбора количество участников закупки, которые соответствуют установленным в документации о предварительном отборе требованиям к участникам закупки, составило менее двух, Комиссия признает предварительный отбор несостоявшимся и вправе допустить такого участника к участию в конкурентном отборе.</w:t>
      </w:r>
      <w:r w:rsidR="00E74303" w:rsidRPr="00726124">
        <w:rPr>
          <w:rFonts w:ascii="Times New Roman" w:eastAsia="Times New Roman" w:hAnsi="Times New Roman" w:cs="Times New Roman"/>
          <w:sz w:val="24"/>
          <w:szCs w:val="24"/>
          <w:lang w:eastAsia="ru-RU"/>
        </w:rPr>
        <w:t xml:space="preserve"> </w:t>
      </w:r>
    </w:p>
    <w:p w:rsidR="00010103" w:rsidRPr="00726124" w:rsidRDefault="00010103"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p>
    <w:p w:rsidR="005F0E95" w:rsidRDefault="00D5039B" w:rsidP="001262F6">
      <w:pPr>
        <w:widowControl w:val="0"/>
        <w:autoSpaceDE w:val="0"/>
        <w:autoSpaceDN w:val="0"/>
        <w:adjustRightInd w:val="0"/>
        <w:spacing w:after="0" w:line="276" w:lineRule="auto"/>
        <w:jc w:val="center"/>
        <w:outlineLvl w:val="1"/>
        <w:rPr>
          <w:sz w:val="24"/>
          <w:szCs w:val="24"/>
        </w:rPr>
      </w:pPr>
      <w:bookmarkStart w:id="6" w:name="Par114"/>
      <w:bookmarkEnd w:id="6"/>
      <w:r w:rsidRPr="00726124">
        <w:rPr>
          <w:rFonts w:ascii="Times New Roman" w:hAnsi="Times New Roman" w:cs="Times New Roman"/>
          <w:b/>
          <w:sz w:val="24"/>
          <w:szCs w:val="24"/>
        </w:rPr>
        <w:t xml:space="preserve">8. Требования к участникам </w:t>
      </w:r>
      <w:r w:rsidR="0019117A" w:rsidRPr="00726124">
        <w:rPr>
          <w:rFonts w:ascii="Times New Roman" w:hAnsi="Times New Roman" w:cs="Times New Roman"/>
          <w:b/>
          <w:sz w:val="24"/>
          <w:szCs w:val="24"/>
        </w:rPr>
        <w:t xml:space="preserve">конкурентной </w:t>
      </w:r>
      <w:r w:rsidRPr="00726124">
        <w:rPr>
          <w:rFonts w:ascii="Times New Roman" w:hAnsi="Times New Roman" w:cs="Times New Roman"/>
          <w:b/>
          <w:sz w:val="24"/>
          <w:szCs w:val="24"/>
        </w:rPr>
        <w:t>закупки</w:t>
      </w:r>
      <w:r w:rsidR="00D42CD5" w:rsidRPr="00726124">
        <w:rPr>
          <w:rFonts w:ascii="Times New Roman" w:hAnsi="Times New Roman" w:cs="Times New Roman"/>
          <w:b/>
          <w:sz w:val="24"/>
          <w:szCs w:val="24"/>
        </w:rPr>
        <w:t xml:space="preserve">, </w:t>
      </w:r>
      <w:r w:rsidR="00D42CD5" w:rsidRPr="00726124">
        <w:rPr>
          <w:sz w:val="24"/>
          <w:szCs w:val="24"/>
        </w:rPr>
        <w:t xml:space="preserve"> </w:t>
      </w:r>
    </w:p>
    <w:p w:rsidR="00D5039B" w:rsidRPr="00726124" w:rsidRDefault="00D42CD5"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r w:rsidRPr="00726124">
        <w:rPr>
          <w:rFonts w:ascii="Times New Roman" w:hAnsi="Times New Roman" w:cs="Times New Roman"/>
          <w:b/>
          <w:sz w:val="24"/>
          <w:szCs w:val="24"/>
        </w:rPr>
        <w:t>основания для отклонения заявки на участие в конкурентной закупке</w:t>
      </w:r>
    </w:p>
    <w:p w:rsidR="00D5039B" w:rsidRPr="00726124" w:rsidRDefault="00D5039B" w:rsidP="001262F6">
      <w:pPr>
        <w:widowControl w:val="0"/>
        <w:autoSpaceDE w:val="0"/>
        <w:autoSpaceDN w:val="0"/>
        <w:adjustRightInd w:val="0"/>
        <w:spacing w:after="0" w:line="276" w:lineRule="auto"/>
        <w:jc w:val="both"/>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ind w:firstLine="540"/>
        <w:jc w:val="both"/>
        <w:rPr>
          <w:rFonts w:ascii="Times New Roman" w:hAnsi="Times New Roman" w:cs="Times New Roman"/>
          <w:sz w:val="24"/>
          <w:szCs w:val="24"/>
        </w:rPr>
      </w:pPr>
      <w:r w:rsidRPr="00726124">
        <w:rPr>
          <w:rFonts w:ascii="Times New Roman" w:hAnsi="Times New Roman" w:cs="Times New Roman"/>
          <w:sz w:val="24"/>
          <w:szCs w:val="24"/>
        </w:rPr>
        <w:t>Раздел содержит, в том числе следующую информацию:</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8.1. </w:t>
      </w:r>
      <w:r w:rsidR="00406E8A" w:rsidRPr="00726124">
        <w:rPr>
          <w:rFonts w:ascii="Times New Roman" w:hAnsi="Times New Roman" w:cs="Times New Roman"/>
          <w:sz w:val="24"/>
          <w:szCs w:val="24"/>
        </w:rPr>
        <w:t>О</w:t>
      </w:r>
      <w:r w:rsidRPr="00726124">
        <w:rPr>
          <w:rFonts w:ascii="Times New Roman" w:hAnsi="Times New Roman" w:cs="Times New Roman"/>
          <w:sz w:val="24"/>
          <w:szCs w:val="24"/>
        </w:rPr>
        <w:t xml:space="preserve">б установлении требований к участникам конкурентной </w:t>
      </w:r>
      <w:r w:rsidR="000F7BFD" w:rsidRPr="00726124">
        <w:rPr>
          <w:rFonts w:ascii="Times New Roman" w:hAnsi="Times New Roman" w:cs="Times New Roman"/>
          <w:sz w:val="24"/>
          <w:szCs w:val="24"/>
        </w:rPr>
        <w:t xml:space="preserve">закупки </w:t>
      </w:r>
      <w:r w:rsidRPr="00726124">
        <w:rPr>
          <w:rFonts w:ascii="Times New Roman" w:hAnsi="Times New Roman" w:cs="Times New Roman"/>
          <w:sz w:val="24"/>
          <w:szCs w:val="24"/>
        </w:rPr>
        <w:t xml:space="preserve">в документации </w:t>
      </w:r>
      <w:r w:rsidR="000F7BFD" w:rsidRPr="00726124">
        <w:rPr>
          <w:rFonts w:ascii="Times New Roman" w:hAnsi="Times New Roman" w:cs="Times New Roman"/>
          <w:sz w:val="24"/>
          <w:szCs w:val="24"/>
        </w:rPr>
        <w:t xml:space="preserve">и  (или) извещении </w:t>
      </w:r>
      <w:r w:rsidRPr="00726124">
        <w:rPr>
          <w:rFonts w:ascii="Times New Roman" w:hAnsi="Times New Roman" w:cs="Times New Roman"/>
          <w:sz w:val="24"/>
          <w:szCs w:val="24"/>
        </w:rPr>
        <w:t>о</w:t>
      </w:r>
      <w:r w:rsidR="00406E8A" w:rsidRPr="00726124">
        <w:rPr>
          <w:rFonts w:ascii="Times New Roman" w:hAnsi="Times New Roman" w:cs="Times New Roman"/>
          <w:sz w:val="24"/>
          <w:szCs w:val="24"/>
        </w:rPr>
        <w:t xml:space="preserve"> закупке, к которым относятся, </w:t>
      </w:r>
      <w:r w:rsidRPr="00726124">
        <w:rPr>
          <w:rFonts w:ascii="Times New Roman" w:hAnsi="Times New Roman" w:cs="Times New Roman"/>
          <w:sz w:val="24"/>
          <w:szCs w:val="24"/>
        </w:rPr>
        <w:t>в том числе:</w:t>
      </w:r>
    </w:p>
    <w:p w:rsidR="00456931" w:rsidRPr="00726124"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726124">
        <w:rPr>
          <w:rFonts w:ascii="Times New Roman" w:hAnsi="Times New Roman" w:cs="Times New Roman"/>
          <w:sz w:val="24"/>
          <w:szCs w:val="24"/>
        </w:rPr>
        <w:t xml:space="preserve">8.1.1. </w:t>
      </w:r>
      <w:proofErr w:type="spellStart"/>
      <w:r w:rsidR="00363A61" w:rsidRPr="00726124">
        <w:rPr>
          <w:rFonts w:ascii="Times New Roman" w:hAnsi="Times New Roman" w:cs="Times New Roman"/>
          <w:sz w:val="24"/>
          <w:szCs w:val="24"/>
        </w:rPr>
        <w:t>Н</w:t>
      </w:r>
      <w:r w:rsidRPr="00726124">
        <w:rPr>
          <w:rFonts w:ascii="Times New Roman" w:hAnsi="Times New Roman" w:cs="Times New Roman"/>
          <w:sz w:val="24"/>
          <w:szCs w:val="24"/>
        </w:rPr>
        <w:t>епроведение</w:t>
      </w:r>
      <w:proofErr w:type="spellEnd"/>
      <w:r w:rsidRPr="00726124">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w:t>
      </w:r>
      <w:r w:rsidR="00363A61" w:rsidRPr="00726124">
        <w:rPr>
          <w:rFonts w:ascii="Times New Roman" w:hAnsi="Times New Roman" w:cs="Times New Roman"/>
          <w:sz w:val="24"/>
          <w:szCs w:val="24"/>
        </w:rPr>
        <w:t>еля несостоятельным (банкротом).</w:t>
      </w:r>
    </w:p>
    <w:p w:rsidR="00456931" w:rsidRPr="00726124"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726124">
        <w:rPr>
          <w:rFonts w:ascii="Times New Roman" w:hAnsi="Times New Roman" w:cs="Times New Roman"/>
          <w:sz w:val="24"/>
          <w:szCs w:val="24"/>
        </w:rPr>
        <w:t>8.1.2</w:t>
      </w:r>
      <w:r w:rsidR="00363A61" w:rsidRPr="00726124">
        <w:rPr>
          <w:rFonts w:ascii="Times New Roman" w:hAnsi="Times New Roman" w:cs="Times New Roman"/>
          <w:sz w:val="24"/>
          <w:szCs w:val="24"/>
        </w:rPr>
        <w:t xml:space="preserve">. </w:t>
      </w:r>
      <w:proofErr w:type="spellStart"/>
      <w:r w:rsidR="00363A61" w:rsidRPr="00726124">
        <w:rPr>
          <w:rFonts w:ascii="Times New Roman" w:hAnsi="Times New Roman" w:cs="Times New Roman"/>
          <w:sz w:val="24"/>
          <w:szCs w:val="24"/>
        </w:rPr>
        <w:t>Н</w:t>
      </w:r>
      <w:r w:rsidRPr="00726124">
        <w:rPr>
          <w:rFonts w:ascii="Times New Roman" w:hAnsi="Times New Roman" w:cs="Times New Roman"/>
          <w:sz w:val="24"/>
          <w:szCs w:val="24"/>
        </w:rPr>
        <w:t>еприостановление</w:t>
      </w:r>
      <w:proofErr w:type="spellEnd"/>
      <w:r w:rsidRPr="00726124">
        <w:rPr>
          <w:rFonts w:ascii="Times New Roman" w:hAnsi="Times New Roman" w:cs="Times New Roman"/>
          <w:sz w:val="24"/>
          <w:szCs w:val="24"/>
        </w:rPr>
        <w:t xml:space="preserve"> деятельности участника закупки в порядке, установленном </w:t>
      </w:r>
      <w:hyperlink r:id="rId11" w:history="1">
        <w:r w:rsidRPr="00726124">
          <w:rPr>
            <w:rFonts w:ascii="Times New Roman" w:hAnsi="Times New Roman" w:cs="Times New Roman"/>
            <w:sz w:val="24"/>
            <w:szCs w:val="24"/>
          </w:rPr>
          <w:t>Кодексом</w:t>
        </w:r>
      </w:hyperlink>
      <w:r w:rsidRPr="00726124">
        <w:rPr>
          <w:rFonts w:ascii="Times New Roman" w:hAnsi="Times New Roman" w:cs="Times New Roman"/>
          <w:sz w:val="24"/>
          <w:szCs w:val="24"/>
        </w:rPr>
        <w:t xml:space="preserve"> Российской Федерации об а</w:t>
      </w:r>
      <w:r w:rsidR="00363A61" w:rsidRPr="00726124">
        <w:rPr>
          <w:rFonts w:ascii="Times New Roman" w:hAnsi="Times New Roman" w:cs="Times New Roman"/>
          <w:sz w:val="24"/>
          <w:szCs w:val="24"/>
        </w:rPr>
        <w:t>дминистративных правонарушениях.</w:t>
      </w:r>
    </w:p>
    <w:p w:rsidR="00456931" w:rsidRPr="00726124"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726124">
        <w:rPr>
          <w:rFonts w:ascii="Times New Roman" w:hAnsi="Times New Roman" w:cs="Times New Roman"/>
          <w:sz w:val="24"/>
          <w:szCs w:val="24"/>
        </w:rPr>
        <w:t xml:space="preserve">8.1.3. </w:t>
      </w:r>
      <w:proofErr w:type="gramStart"/>
      <w:r w:rsidR="00363A61" w:rsidRPr="00726124">
        <w:rPr>
          <w:rFonts w:ascii="Times New Roman" w:hAnsi="Times New Roman" w:cs="Times New Roman"/>
          <w:sz w:val="24"/>
          <w:szCs w:val="24"/>
        </w:rPr>
        <w:t>О</w:t>
      </w:r>
      <w:r w:rsidRPr="00726124">
        <w:rPr>
          <w:rFonts w:ascii="Times New Roman" w:hAnsi="Times New Roman" w:cs="Times New Roman"/>
          <w:sz w:val="24"/>
          <w:szCs w:val="24"/>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726124">
          <w:rPr>
            <w:rFonts w:ascii="Times New Roman" w:hAnsi="Times New Roman" w:cs="Times New Roman"/>
            <w:sz w:val="24"/>
            <w:szCs w:val="24"/>
          </w:rPr>
          <w:t>законодательством</w:t>
        </w:r>
      </w:hyperlink>
      <w:r w:rsidRPr="00726124">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с </w:t>
      </w:r>
      <w:hyperlink r:id="rId13" w:history="1">
        <w:r w:rsidRPr="00726124">
          <w:rPr>
            <w:rFonts w:ascii="Times New Roman" w:hAnsi="Times New Roman" w:cs="Times New Roman"/>
            <w:sz w:val="24"/>
            <w:szCs w:val="24"/>
          </w:rPr>
          <w:t>законодательством</w:t>
        </w:r>
      </w:hyperlink>
      <w:r w:rsidRPr="00726124">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proofErr w:type="gramEnd"/>
      <w:r w:rsidRPr="00726124">
        <w:rPr>
          <w:rFonts w:ascii="Times New Roman" w:hAnsi="Times New Roman" w:cs="Times New Roman"/>
          <w:sz w:val="24"/>
          <w:szCs w:val="24"/>
        </w:rPr>
        <w:t xml:space="preserve">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26124">
        <w:rPr>
          <w:rFonts w:ascii="Times New Roman" w:hAnsi="Times New Roman" w:cs="Times New Roman"/>
          <w:sz w:val="24"/>
          <w:szCs w:val="24"/>
        </w:rPr>
        <w:t>указанных</w:t>
      </w:r>
      <w:proofErr w:type="gramEnd"/>
      <w:r w:rsidRPr="00726124">
        <w:rPr>
          <w:rFonts w:ascii="Times New Roman" w:hAnsi="Times New Roman" w:cs="Times New Roman"/>
          <w:sz w:val="24"/>
          <w:szCs w:val="24"/>
        </w:rPr>
        <w:t xml:space="preserve"> недоимки, задолженности и решение по данному заявлению на дату рассмотрения заявки </w:t>
      </w:r>
      <w:r w:rsidR="00363A61" w:rsidRPr="00726124">
        <w:rPr>
          <w:rFonts w:ascii="Times New Roman" w:hAnsi="Times New Roman" w:cs="Times New Roman"/>
          <w:sz w:val="24"/>
          <w:szCs w:val="24"/>
        </w:rPr>
        <w:t>на участие в закупке не принято.</w:t>
      </w:r>
    </w:p>
    <w:p w:rsidR="00456931" w:rsidRPr="00726124"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726124">
        <w:rPr>
          <w:rFonts w:ascii="Times New Roman" w:hAnsi="Times New Roman" w:cs="Times New Roman"/>
          <w:sz w:val="24"/>
          <w:szCs w:val="24"/>
        </w:rPr>
        <w:t xml:space="preserve"> 8.1.4. </w:t>
      </w:r>
      <w:proofErr w:type="gramStart"/>
      <w:r w:rsidR="00363A61" w:rsidRPr="00726124">
        <w:rPr>
          <w:rFonts w:ascii="Times New Roman" w:hAnsi="Times New Roman" w:cs="Times New Roman"/>
          <w:sz w:val="24"/>
          <w:szCs w:val="24"/>
        </w:rPr>
        <w:t>О</w:t>
      </w:r>
      <w:r w:rsidRPr="00726124">
        <w:rPr>
          <w:rFonts w:ascii="Times New Roman" w:hAnsi="Times New Roman" w:cs="Times New Roman"/>
          <w:sz w:val="24"/>
          <w:szCs w:val="24"/>
        </w:rPr>
        <w:t xml:space="preserve">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4" w:history="1">
        <w:r w:rsidRPr="00726124">
          <w:rPr>
            <w:rFonts w:ascii="Times New Roman" w:hAnsi="Times New Roman" w:cs="Times New Roman"/>
            <w:sz w:val="24"/>
            <w:szCs w:val="24"/>
          </w:rPr>
          <w:t>статьями 289</w:t>
        </w:r>
      </w:hyperlink>
      <w:r w:rsidRPr="00726124">
        <w:rPr>
          <w:rFonts w:ascii="Times New Roman" w:hAnsi="Times New Roman" w:cs="Times New Roman"/>
          <w:sz w:val="24"/>
          <w:szCs w:val="24"/>
        </w:rPr>
        <w:t xml:space="preserve">, </w:t>
      </w:r>
      <w:hyperlink r:id="rId15" w:history="1">
        <w:r w:rsidRPr="00726124">
          <w:rPr>
            <w:rFonts w:ascii="Times New Roman" w:hAnsi="Times New Roman" w:cs="Times New Roman"/>
            <w:sz w:val="24"/>
            <w:szCs w:val="24"/>
          </w:rPr>
          <w:t>290</w:t>
        </w:r>
      </w:hyperlink>
      <w:r w:rsidRPr="00726124">
        <w:rPr>
          <w:rFonts w:ascii="Times New Roman" w:hAnsi="Times New Roman" w:cs="Times New Roman"/>
          <w:sz w:val="24"/>
          <w:szCs w:val="24"/>
        </w:rPr>
        <w:t xml:space="preserve">, </w:t>
      </w:r>
      <w:hyperlink r:id="rId16" w:history="1">
        <w:r w:rsidRPr="00726124">
          <w:rPr>
            <w:rFonts w:ascii="Times New Roman" w:hAnsi="Times New Roman" w:cs="Times New Roman"/>
            <w:sz w:val="24"/>
            <w:szCs w:val="24"/>
          </w:rPr>
          <w:t>291</w:t>
        </w:r>
      </w:hyperlink>
      <w:r w:rsidRPr="00726124">
        <w:rPr>
          <w:rFonts w:ascii="Times New Roman" w:hAnsi="Times New Roman" w:cs="Times New Roman"/>
          <w:sz w:val="24"/>
          <w:szCs w:val="24"/>
        </w:rPr>
        <w:t xml:space="preserve">, </w:t>
      </w:r>
      <w:hyperlink r:id="rId17" w:history="1">
        <w:r w:rsidRPr="00726124">
          <w:rPr>
            <w:rFonts w:ascii="Times New Roman" w:hAnsi="Times New Roman" w:cs="Times New Roman"/>
            <w:sz w:val="24"/>
            <w:szCs w:val="24"/>
          </w:rPr>
          <w:t>291.1</w:t>
        </w:r>
      </w:hyperlink>
      <w:r w:rsidRPr="00726124">
        <w:rPr>
          <w:rFonts w:ascii="Times New Roman" w:hAnsi="Times New Roman" w:cs="Times New Roman"/>
          <w:sz w:val="24"/>
          <w:szCs w:val="24"/>
        </w:rPr>
        <w:t xml:space="preserve"> Уголовного кодекса Российской Федерации, а также неприменение в отношении указанных физических</w:t>
      </w:r>
      <w:proofErr w:type="gramEnd"/>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w:t>
      </w:r>
      <w:r w:rsidR="00363A61" w:rsidRPr="00726124">
        <w:rPr>
          <w:rFonts w:ascii="Times New Roman" w:hAnsi="Times New Roman" w:cs="Times New Roman"/>
          <w:sz w:val="24"/>
          <w:szCs w:val="24"/>
        </w:rPr>
        <w:t>аказания в виде дисквалификации.</w:t>
      </w:r>
      <w:proofErr w:type="gramEnd"/>
    </w:p>
    <w:p w:rsidR="00456931" w:rsidRPr="00726124"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726124">
        <w:rPr>
          <w:rFonts w:ascii="Times New Roman" w:hAnsi="Times New Roman" w:cs="Times New Roman"/>
          <w:sz w:val="24"/>
          <w:szCs w:val="24"/>
        </w:rPr>
        <w:t xml:space="preserve"> 8.1.5. </w:t>
      </w:r>
      <w:r w:rsidR="00363A61" w:rsidRPr="00726124">
        <w:rPr>
          <w:rFonts w:ascii="Times New Roman" w:hAnsi="Times New Roman" w:cs="Times New Roman"/>
          <w:sz w:val="24"/>
          <w:szCs w:val="24"/>
        </w:rPr>
        <w:t>О</w:t>
      </w:r>
      <w:r w:rsidRPr="00726124">
        <w:rPr>
          <w:rFonts w:ascii="Times New Roman" w:hAnsi="Times New Roman" w:cs="Times New Roman"/>
          <w:sz w:val="24"/>
          <w:szCs w:val="24"/>
        </w:rPr>
        <w:t xml:space="preserve">тсутствие фактов привлечения в течение 2 (двух) лет до момента подачи заявки на участие </w:t>
      </w:r>
      <w:r w:rsidR="00A0317A" w:rsidRPr="00726124">
        <w:rPr>
          <w:rFonts w:ascii="Times New Roman" w:hAnsi="Times New Roman" w:cs="Times New Roman"/>
          <w:sz w:val="24"/>
          <w:szCs w:val="24"/>
        </w:rPr>
        <w:t xml:space="preserve">в </w:t>
      </w:r>
      <w:r w:rsidRPr="00726124">
        <w:rPr>
          <w:rFonts w:ascii="Times New Roman" w:hAnsi="Times New Roman" w:cs="Times New Roman"/>
          <w:sz w:val="24"/>
          <w:szCs w:val="24"/>
        </w:rPr>
        <w:t xml:space="preserve">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8" w:history="1">
        <w:r w:rsidRPr="00726124">
          <w:rPr>
            <w:rFonts w:ascii="Times New Roman" w:hAnsi="Times New Roman" w:cs="Times New Roman"/>
            <w:sz w:val="24"/>
            <w:szCs w:val="24"/>
          </w:rPr>
          <w:t>статьей 19.28</w:t>
        </w:r>
      </w:hyperlink>
      <w:r w:rsidRPr="00726124">
        <w:rPr>
          <w:rFonts w:ascii="Times New Roman" w:hAnsi="Times New Roman" w:cs="Times New Roman"/>
          <w:sz w:val="24"/>
          <w:szCs w:val="24"/>
        </w:rPr>
        <w:t xml:space="preserve"> Кодекса Российской Федерации об а</w:t>
      </w:r>
      <w:r w:rsidR="00363A61" w:rsidRPr="00726124">
        <w:rPr>
          <w:rFonts w:ascii="Times New Roman" w:hAnsi="Times New Roman" w:cs="Times New Roman"/>
          <w:sz w:val="24"/>
          <w:szCs w:val="24"/>
        </w:rPr>
        <w:t>дминистративных правонарушениях.</w:t>
      </w:r>
    </w:p>
    <w:p w:rsidR="00456931" w:rsidRPr="00726124"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726124">
        <w:rPr>
          <w:rFonts w:ascii="Times New Roman" w:hAnsi="Times New Roman" w:cs="Times New Roman"/>
          <w:sz w:val="24"/>
          <w:szCs w:val="24"/>
        </w:rPr>
        <w:t xml:space="preserve"> 8.1.6. </w:t>
      </w:r>
      <w:r w:rsidR="00363A61" w:rsidRPr="00726124">
        <w:rPr>
          <w:rFonts w:ascii="Times New Roman" w:hAnsi="Times New Roman" w:cs="Times New Roman"/>
          <w:sz w:val="24"/>
          <w:szCs w:val="24"/>
        </w:rPr>
        <w:t>С</w:t>
      </w:r>
      <w:r w:rsidRPr="00726124">
        <w:rPr>
          <w:rFonts w:ascii="Times New Roman" w:hAnsi="Times New Roman" w:cs="Times New Roman"/>
          <w:sz w:val="24"/>
          <w:szCs w:val="24"/>
        </w:rPr>
        <w:t>оответствие требованиям</w:t>
      </w:r>
      <w:r w:rsidRPr="00726124">
        <w:rPr>
          <w:sz w:val="24"/>
          <w:szCs w:val="24"/>
        </w:rPr>
        <w:t xml:space="preserve"> </w:t>
      </w:r>
      <w:r w:rsidRPr="00726124">
        <w:rPr>
          <w:rFonts w:ascii="Times New Roman" w:hAnsi="Times New Roman" w:cs="Times New Roman"/>
          <w:sz w:val="24"/>
          <w:szCs w:val="24"/>
        </w:rPr>
        <w:t>законодательства Российской Федерации к лицам, осуществляющим поставку товара, выполнение работы, оказание услуги</w:t>
      </w:r>
      <w:r w:rsidR="00363A61" w:rsidRPr="00726124">
        <w:rPr>
          <w:rFonts w:ascii="Times New Roman" w:hAnsi="Times New Roman" w:cs="Times New Roman"/>
          <w:sz w:val="24"/>
          <w:szCs w:val="24"/>
        </w:rPr>
        <w:t xml:space="preserve">, </w:t>
      </w:r>
      <w:proofErr w:type="gramStart"/>
      <w:r w:rsidR="00363A61" w:rsidRPr="00726124">
        <w:rPr>
          <w:rFonts w:ascii="Times New Roman" w:hAnsi="Times New Roman" w:cs="Times New Roman"/>
          <w:sz w:val="24"/>
          <w:szCs w:val="24"/>
        </w:rPr>
        <w:t>являющихся</w:t>
      </w:r>
      <w:proofErr w:type="gramEnd"/>
      <w:r w:rsidR="00363A61" w:rsidRPr="00726124">
        <w:rPr>
          <w:rFonts w:ascii="Times New Roman" w:hAnsi="Times New Roman" w:cs="Times New Roman"/>
          <w:sz w:val="24"/>
          <w:szCs w:val="24"/>
        </w:rPr>
        <w:t xml:space="preserve"> предметом закупки.</w:t>
      </w:r>
    </w:p>
    <w:p w:rsidR="00456931" w:rsidRPr="00726124"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726124">
        <w:rPr>
          <w:rFonts w:ascii="Times New Roman" w:hAnsi="Times New Roman" w:cs="Times New Roman"/>
          <w:sz w:val="24"/>
          <w:szCs w:val="24"/>
        </w:rPr>
        <w:t xml:space="preserve">8.1.7. </w:t>
      </w:r>
      <w:r w:rsidR="00363A61" w:rsidRPr="00726124">
        <w:rPr>
          <w:rFonts w:ascii="Times New Roman" w:hAnsi="Times New Roman" w:cs="Times New Roman"/>
          <w:sz w:val="24"/>
          <w:szCs w:val="24"/>
        </w:rPr>
        <w:t>О</w:t>
      </w:r>
      <w:r w:rsidRPr="00726124">
        <w:rPr>
          <w:rFonts w:ascii="Times New Roman" w:hAnsi="Times New Roman" w:cs="Times New Roman"/>
          <w:sz w:val="24"/>
          <w:szCs w:val="24"/>
        </w:rPr>
        <w:t>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w:t>
      </w:r>
      <w:r w:rsidR="00363A61" w:rsidRPr="00726124">
        <w:rPr>
          <w:rFonts w:ascii="Times New Roman" w:hAnsi="Times New Roman" w:cs="Times New Roman"/>
          <w:sz w:val="24"/>
          <w:szCs w:val="24"/>
        </w:rPr>
        <w:t xml:space="preserve"> такие результаты.</w:t>
      </w:r>
    </w:p>
    <w:p w:rsidR="00456931" w:rsidRPr="00726124"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726124">
        <w:rPr>
          <w:rFonts w:ascii="Times New Roman" w:hAnsi="Times New Roman" w:cs="Times New Roman"/>
          <w:sz w:val="24"/>
          <w:szCs w:val="24"/>
        </w:rPr>
        <w:t xml:space="preserve">8.1.8. </w:t>
      </w:r>
      <w:r w:rsidR="00363A61" w:rsidRPr="00726124">
        <w:rPr>
          <w:rFonts w:ascii="Times New Roman" w:hAnsi="Times New Roman" w:cs="Times New Roman"/>
          <w:sz w:val="24"/>
          <w:szCs w:val="24"/>
        </w:rPr>
        <w:t>О</w:t>
      </w:r>
      <w:r w:rsidRPr="00726124">
        <w:rPr>
          <w:rFonts w:ascii="Times New Roman" w:hAnsi="Times New Roman" w:cs="Times New Roman"/>
          <w:sz w:val="24"/>
          <w:szCs w:val="24"/>
        </w:rPr>
        <w:t>бладание участником закупки правами использования результата интеллектуальной деятельности в случае использования такого рез</w:t>
      </w:r>
      <w:r w:rsidR="00363A61" w:rsidRPr="00726124">
        <w:rPr>
          <w:rFonts w:ascii="Times New Roman" w:hAnsi="Times New Roman" w:cs="Times New Roman"/>
          <w:sz w:val="24"/>
          <w:szCs w:val="24"/>
        </w:rPr>
        <w:t>ультата при исполнении договора.</w:t>
      </w:r>
    </w:p>
    <w:p w:rsidR="00456931" w:rsidRPr="00726124" w:rsidRDefault="00456931" w:rsidP="00456931">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8.1.9. </w:t>
      </w:r>
      <w:r w:rsidR="00363A61" w:rsidRPr="00726124">
        <w:rPr>
          <w:rFonts w:ascii="Times New Roman" w:hAnsi="Times New Roman" w:cs="Times New Roman"/>
          <w:sz w:val="24"/>
          <w:szCs w:val="24"/>
        </w:rPr>
        <w:t>О</w:t>
      </w:r>
      <w:r w:rsidRPr="00726124">
        <w:rPr>
          <w:rFonts w:ascii="Times New Roman" w:hAnsi="Times New Roman" w:cs="Times New Roman"/>
          <w:sz w:val="24"/>
          <w:szCs w:val="24"/>
        </w:rPr>
        <w:t>тсутствие между участником закупки и Заказчиком конфликта интересов</w:t>
      </w:r>
      <w:r w:rsidRPr="00726124">
        <w:rPr>
          <w:rStyle w:val="aff0"/>
          <w:rFonts w:ascii="Times New Roman" w:hAnsi="Times New Roman" w:cs="Times New Roman"/>
          <w:sz w:val="24"/>
          <w:szCs w:val="24"/>
        </w:rPr>
        <w:footnoteReference w:id="7"/>
      </w:r>
      <w:r w:rsidRPr="00726124">
        <w:rPr>
          <w:rFonts w:ascii="Times New Roman" w:hAnsi="Times New Roman" w:cs="Times New Roman"/>
          <w:sz w:val="24"/>
          <w:szCs w:val="24"/>
        </w:rPr>
        <w:t xml:space="preserve">. </w:t>
      </w:r>
    </w:p>
    <w:p w:rsidR="00456931" w:rsidRPr="00726124" w:rsidRDefault="00456931" w:rsidP="00456931">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8.2. О праве Заказчика установить в документации и (или) извещении о конкурентной закупке </w:t>
      </w:r>
      <w:proofErr w:type="gramStart"/>
      <w:r w:rsidRPr="00726124">
        <w:rPr>
          <w:rFonts w:ascii="Times New Roman" w:hAnsi="Times New Roman" w:cs="Times New Roman"/>
          <w:sz w:val="24"/>
          <w:szCs w:val="24"/>
        </w:rPr>
        <w:t>требование</w:t>
      </w:r>
      <w:proofErr w:type="gramEnd"/>
      <w:r w:rsidRPr="00726124">
        <w:rPr>
          <w:rFonts w:ascii="Times New Roman" w:hAnsi="Times New Roman" w:cs="Times New Roman"/>
          <w:sz w:val="24"/>
          <w:szCs w:val="24"/>
        </w:rPr>
        <w:t xml:space="preserve"> о подтверждении </w:t>
      </w:r>
      <w:r w:rsidR="00B35282" w:rsidRPr="00726124">
        <w:rPr>
          <w:rFonts w:ascii="Times New Roman" w:hAnsi="Times New Roman" w:cs="Times New Roman"/>
          <w:sz w:val="24"/>
          <w:szCs w:val="24"/>
        </w:rPr>
        <w:t xml:space="preserve">участником </w:t>
      </w:r>
      <w:r w:rsidR="002779AA" w:rsidRPr="00726124">
        <w:rPr>
          <w:rFonts w:ascii="Times New Roman" w:hAnsi="Times New Roman" w:cs="Times New Roman"/>
          <w:sz w:val="24"/>
          <w:szCs w:val="24"/>
        </w:rPr>
        <w:t xml:space="preserve">закупки </w:t>
      </w:r>
      <w:r w:rsidR="00B35282" w:rsidRPr="00726124">
        <w:rPr>
          <w:rFonts w:ascii="Times New Roman" w:hAnsi="Times New Roman" w:cs="Times New Roman"/>
          <w:sz w:val="24"/>
          <w:szCs w:val="24"/>
        </w:rPr>
        <w:t>в форме декларации</w:t>
      </w:r>
      <w:r w:rsidRPr="00726124">
        <w:rPr>
          <w:rFonts w:ascii="Times New Roman" w:hAnsi="Times New Roman" w:cs="Times New Roman"/>
          <w:sz w:val="24"/>
          <w:szCs w:val="24"/>
        </w:rPr>
        <w:t>:</w:t>
      </w:r>
    </w:p>
    <w:p w:rsidR="00456931" w:rsidRPr="00726124" w:rsidRDefault="00AC57E6" w:rsidP="00456931">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8.2.1.</w:t>
      </w:r>
      <w:r w:rsidR="00456931"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П</w:t>
      </w:r>
      <w:r w:rsidR="00456931" w:rsidRPr="00726124">
        <w:rPr>
          <w:rFonts w:ascii="Times New Roman" w:hAnsi="Times New Roman" w:cs="Times New Roman"/>
          <w:sz w:val="24"/>
          <w:szCs w:val="24"/>
        </w:rPr>
        <w:t>ри осуществлении закупки, участниками которых могут быть любые лица, указанные в части 5 статьи 3 Закона № 223-ФЗ,  -  соответствие требованиям, указанным в п</w:t>
      </w:r>
      <w:r w:rsidR="006E45A3" w:rsidRPr="00726124">
        <w:rPr>
          <w:rFonts w:ascii="Times New Roman" w:hAnsi="Times New Roman" w:cs="Times New Roman"/>
          <w:sz w:val="24"/>
          <w:szCs w:val="24"/>
        </w:rPr>
        <w:t>одпу</w:t>
      </w:r>
      <w:r w:rsidR="00456931" w:rsidRPr="00726124">
        <w:rPr>
          <w:rFonts w:ascii="Times New Roman" w:hAnsi="Times New Roman" w:cs="Times New Roman"/>
          <w:sz w:val="24"/>
          <w:szCs w:val="24"/>
        </w:rPr>
        <w:t>нкт</w:t>
      </w:r>
      <w:r w:rsidR="006E45A3" w:rsidRPr="00726124">
        <w:rPr>
          <w:rFonts w:ascii="Times New Roman" w:hAnsi="Times New Roman" w:cs="Times New Roman"/>
          <w:sz w:val="24"/>
          <w:szCs w:val="24"/>
        </w:rPr>
        <w:t xml:space="preserve">ах </w:t>
      </w:r>
      <w:r w:rsidR="00C55D83" w:rsidRPr="00726124">
        <w:rPr>
          <w:rFonts w:ascii="Times New Roman" w:hAnsi="Times New Roman" w:cs="Times New Roman"/>
          <w:sz w:val="24"/>
          <w:szCs w:val="24"/>
        </w:rPr>
        <w:t xml:space="preserve"> </w:t>
      </w:r>
      <w:r w:rsidR="006E45A3" w:rsidRPr="00726124">
        <w:rPr>
          <w:rFonts w:ascii="Times New Roman" w:hAnsi="Times New Roman" w:cs="Times New Roman"/>
          <w:sz w:val="24"/>
          <w:szCs w:val="24"/>
        </w:rPr>
        <w:t xml:space="preserve">8.1.1-8.1.9  пункта </w:t>
      </w:r>
      <w:r w:rsidR="00456931" w:rsidRPr="00726124">
        <w:rPr>
          <w:rFonts w:ascii="Times New Roman" w:hAnsi="Times New Roman" w:cs="Times New Roman"/>
          <w:sz w:val="24"/>
          <w:szCs w:val="24"/>
        </w:rPr>
        <w:t xml:space="preserve"> 8.1</w:t>
      </w:r>
      <w:r w:rsidR="00A30C33" w:rsidRPr="00726124">
        <w:rPr>
          <w:rFonts w:ascii="Times New Roman" w:hAnsi="Times New Roman" w:cs="Times New Roman"/>
          <w:sz w:val="24"/>
          <w:szCs w:val="24"/>
        </w:rPr>
        <w:t>, а также  в пункте 8.3</w:t>
      </w:r>
      <w:r w:rsidR="00456931" w:rsidRPr="00726124">
        <w:rPr>
          <w:rFonts w:ascii="Times New Roman" w:hAnsi="Times New Roman" w:cs="Times New Roman"/>
          <w:sz w:val="24"/>
          <w:szCs w:val="24"/>
        </w:rPr>
        <w:t xml:space="preserve"> Положения </w:t>
      </w:r>
      <w:r w:rsidR="00A30C33" w:rsidRPr="00726124">
        <w:rPr>
          <w:rFonts w:ascii="Times New Roman" w:hAnsi="Times New Roman" w:cs="Times New Roman"/>
          <w:sz w:val="24"/>
          <w:szCs w:val="24"/>
        </w:rPr>
        <w:t xml:space="preserve">(в случае установления </w:t>
      </w:r>
      <w:r w:rsidR="00821B79" w:rsidRPr="00726124">
        <w:rPr>
          <w:rFonts w:ascii="Times New Roman" w:hAnsi="Times New Roman" w:cs="Times New Roman"/>
          <w:sz w:val="24"/>
          <w:szCs w:val="24"/>
        </w:rPr>
        <w:t>такого</w:t>
      </w:r>
      <w:r w:rsidR="00A30C33" w:rsidRPr="00726124">
        <w:rPr>
          <w:rFonts w:ascii="Times New Roman" w:hAnsi="Times New Roman" w:cs="Times New Roman"/>
          <w:sz w:val="24"/>
          <w:szCs w:val="24"/>
        </w:rPr>
        <w:t xml:space="preserve"> требования) </w:t>
      </w:r>
      <w:r w:rsidR="00456931" w:rsidRPr="00726124">
        <w:rPr>
          <w:rFonts w:ascii="Times New Roman" w:hAnsi="Times New Roman" w:cs="Times New Roman"/>
          <w:sz w:val="24"/>
          <w:szCs w:val="24"/>
        </w:rPr>
        <w:t>(указанная декларация может предоставляться с использованием программно-аппаратных средств ЭП  либо в виде отдельного документа в составе за</w:t>
      </w:r>
      <w:r w:rsidRPr="00726124">
        <w:rPr>
          <w:rFonts w:ascii="Times New Roman" w:hAnsi="Times New Roman" w:cs="Times New Roman"/>
          <w:sz w:val="24"/>
          <w:szCs w:val="24"/>
        </w:rPr>
        <w:t>явки участника).</w:t>
      </w:r>
      <w:proofErr w:type="gramEnd"/>
      <w:r w:rsidR="002779AA" w:rsidRPr="00726124">
        <w:rPr>
          <w:rFonts w:ascii="Times New Roman" w:hAnsi="Times New Roman" w:cs="Times New Roman"/>
          <w:sz w:val="24"/>
          <w:szCs w:val="24"/>
        </w:rPr>
        <w:t xml:space="preserve"> При этом в случае, предусмотренном пунктом 9.1.1.5 Положения</w:t>
      </w:r>
      <w:r w:rsidR="00C55D83" w:rsidRPr="00726124">
        <w:rPr>
          <w:rFonts w:ascii="Times New Roman" w:hAnsi="Times New Roman" w:cs="Times New Roman"/>
          <w:sz w:val="24"/>
          <w:szCs w:val="24"/>
        </w:rPr>
        <w:t>,</w:t>
      </w:r>
      <w:r w:rsidR="002779AA" w:rsidRPr="00726124">
        <w:rPr>
          <w:rFonts w:ascii="Times New Roman" w:hAnsi="Times New Roman" w:cs="Times New Roman"/>
          <w:sz w:val="24"/>
          <w:szCs w:val="24"/>
        </w:rPr>
        <w:t xml:space="preserve"> указывается адрес</w:t>
      </w:r>
      <w:r w:rsidR="00C55D83" w:rsidRPr="00726124">
        <w:rPr>
          <w:rFonts w:ascii="Times New Roman" w:hAnsi="Times New Roman" w:cs="Times New Roman"/>
          <w:sz w:val="24"/>
          <w:szCs w:val="24"/>
        </w:rPr>
        <w:t xml:space="preserve"> </w:t>
      </w:r>
      <w:r w:rsidR="002779AA" w:rsidRPr="00726124">
        <w:rPr>
          <w:rFonts w:ascii="Times New Roman" w:hAnsi="Times New Roman" w:cs="Times New Roman"/>
          <w:sz w:val="24"/>
          <w:szCs w:val="24"/>
        </w:rPr>
        <w:t xml:space="preserve"> сайта или страницы сайта в информационно-телекоммуникационной сети «Интернет», на которых размещены </w:t>
      </w:r>
      <w:r w:rsidR="00C55D83" w:rsidRPr="00726124">
        <w:rPr>
          <w:rFonts w:ascii="Times New Roman" w:hAnsi="Times New Roman" w:cs="Times New Roman"/>
          <w:sz w:val="24"/>
          <w:szCs w:val="24"/>
        </w:rPr>
        <w:t>соответствующие</w:t>
      </w:r>
      <w:r w:rsidR="002779AA" w:rsidRPr="00726124">
        <w:rPr>
          <w:rFonts w:ascii="Times New Roman" w:hAnsi="Times New Roman" w:cs="Times New Roman"/>
          <w:sz w:val="24"/>
          <w:szCs w:val="24"/>
        </w:rPr>
        <w:t xml:space="preserve"> информация и документы.</w:t>
      </w:r>
    </w:p>
    <w:p w:rsidR="00456931" w:rsidRPr="00726124" w:rsidRDefault="00AC57E6" w:rsidP="00456931">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8.2.</w:t>
      </w:r>
      <w:r w:rsidR="00821B79" w:rsidRPr="00726124">
        <w:rPr>
          <w:rFonts w:ascii="Times New Roman" w:hAnsi="Times New Roman" w:cs="Times New Roman"/>
          <w:sz w:val="24"/>
          <w:szCs w:val="24"/>
        </w:rPr>
        <w:t>2</w:t>
      </w:r>
      <w:r w:rsidRPr="00726124">
        <w:rPr>
          <w:rFonts w:ascii="Times New Roman" w:hAnsi="Times New Roman" w:cs="Times New Roman"/>
          <w:sz w:val="24"/>
          <w:szCs w:val="24"/>
        </w:rPr>
        <w:t xml:space="preserve">. </w:t>
      </w:r>
      <w:r w:rsidR="00456931" w:rsidRPr="00726124">
        <w:rPr>
          <w:rFonts w:ascii="Times New Roman" w:hAnsi="Times New Roman" w:cs="Times New Roman"/>
          <w:sz w:val="24"/>
          <w:szCs w:val="24"/>
        </w:rPr>
        <w:t xml:space="preserve"> </w:t>
      </w:r>
      <w:r w:rsidRPr="00726124">
        <w:rPr>
          <w:rFonts w:ascii="Times New Roman" w:hAnsi="Times New Roman" w:cs="Times New Roman"/>
          <w:sz w:val="24"/>
          <w:szCs w:val="24"/>
        </w:rPr>
        <w:t>П</w:t>
      </w:r>
      <w:r w:rsidR="00456931" w:rsidRPr="00726124">
        <w:rPr>
          <w:rFonts w:ascii="Times New Roman" w:hAnsi="Times New Roman" w:cs="Times New Roman"/>
          <w:sz w:val="24"/>
          <w:szCs w:val="24"/>
        </w:rPr>
        <w:t xml:space="preserve">ри осуществлении закупки, участниками которой могут быть только субъекты малого и среднего предпринимательства, - соответствие требованиям, указанным в подпунктах </w:t>
      </w:r>
      <w:r w:rsidR="00B35282" w:rsidRPr="00726124">
        <w:rPr>
          <w:rFonts w:ascii="Times New Roman" w:hAnsi="Times New Roman" w:cs="Times New Roman"/>
          <w:sz w:val="24"/>
          <w:szCs w:val="24"/>
        </w:rPr>
        <w:t>8.1.</w:t>
      </w:r>
      <w:r w:rsidR="00456931" w:rsidRPr="00726124">
        <w:rPr>
          <w:rFonts w:ascii="Times New Roman" w:hAnsi="Times New Roman" w:cs="Times New Roman"/>
          <w:sz w:val="24"/>
          <w:szCs w:val="24"/>
        </w:rPr>
        <w:t>1-8</w:t>
      </w:r>
      <w:r w:rsidR="00B35282" w:rsidRPr="00726124">
        <w:rPr>
          <w:rFonts w:ascii="Times New Roman" w:hAnsi="Times New Roman" w:cs="Times New Roman"/>
          <w:sz w:val="24"/>
          <w:szCs w:val="24"/>
        </w:rPr>
        <w:t>.1.8 пункта 8.1</w:t>
      </w:r>
      <w:r w:rsidR="00456931" w:rsidRPr="00726124">
        <w:rPr>
          <w:rFonts w:ascii="Times New Roman" w:hAnsi="Times New Roman" w:cs="Times New Roman"/>
          <w:sz w:val="24"/>
          <w:szCs w:val="24"/>
        </w:rPr>
        <w:t xml:space="preserve"> Положения (указанная декларация предоставляется с использованием программно-аппаратных средств электронной площадки).</w:t>
      </w:r>
      <w:r w:rsidR="002779AA" w:rsidRPr="00726124">
        <w:t xml:space="preserve"> </w:t>
      </w:r>
      <w:r w:rsidR="002779AA" w:rsidRPr="00726124">
        <w:rPr>
          <w:rFonts w:ascii="Times New Roman" w:hAnsi="Times New Roman" w:cs="Times New Roman"/>
          <w:sz w:val="24"/>
          <w:szCs w:val="24"/>
        </w:rPr>
        <w:t>При этом в случае, предусмотренном пунктом  9.1.2.6  Положения</w:t>
      </w:r>
      <w:r w:rsidR="00A73CA1" w:rsidRPr="00726124">
        <w:rPr>
          <w:rFonts w:ascii="Times New Roman" w:hAnsi="Times New Roman" w:cs="Times New Roman"/>
          <w:sz w:val="24"/>
          <w:szCs w:val="24"/>
        </w:rPr>
        <w:t xml:space="preserve">, </w:t>
      </w:r>
      <w:r w:rsidR="002779AA" w:rsidRPr="00726124">
        <w:rPr>
          <w:rFonts w:ascii="Times New Roman" w:hAnsi="Times New Roman" w:cs="Times New Roman"/>
          <w:sz w:val="24"/>
          <w:szCs w:val="24"/>
        </w:rPr>
        <w:t xml:space="preserve">указывается адрес сайта или страницы сайта в информационно-телекоммуникационной сети «Интернет», на которых размещены </w:t>
      </w:r>
      <w:r w:rsidR="00C55D83" w:rsidRPr="00726124">
        <w:rPr>
          <w:rFonts w:ascii="Times New Roman" w:hAnsi="Times New Roman" w:cs="Times New Roman"/>
          <w:sz w:val="24"/>
          <w:szCs w:val="24"/>
        </w:rPr>
        <w:t>соответствующие</w:t>
      </w:r>
      <w:r w:rsidR="002779AA" w:rsidRPr="00726124">
        <w:rPr>
          <w:rFonts w:ascii="Times New Roman" w:hAnsi="Times New Roman" w:cs="Times New Roman"/>
          <w:sz w:val="24"/>
          <w:szCs w:val="24"/>
        </w:rPr>
        <w:t xml:space="preserve"> информация и документы.</w:t>
      </w:r>
    </w:p>
    <w:p w:rsidR="00456931" w:rsidRPr="00726124" w:rsidRDefault="00456931" w:rsidP="00456931">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8.3. </w:t>
      </w:r>
      <w:proofErr w:type="gramStart"/>
      <w:r w:rsidR="00B35282" w:rsidRPr="00726124">
        <w:rPr>
          <w:rFonts w:ascii="Times New Roman" w:hAnsi="Times New Roman" w:cs="Times New Roman"/>
          <w:sz w:val="24"/>
          <w:szCs w:val="24"/>
        </w:rPr>
        <w:t xml:space="preserve">О праве </w:t>
      </w:r>
      <w:r w:rsidRPr="00726124">
        <w:rPr>
          <w:rFonts w:ascii="Times New Roman" w:hAnsi="Times New Roman" w:cs="Times New Roman"/>
          <w:sz w:val="24"/>
          <w:szCs w:val="24"/>
        </w:rPr>
        <w:t>Заказчик</w:t>
      </w:r>
      <w:r w:rsidR="00B35282" w:rsidRPr="00726124">
        <w:rPr>
          <w:rFonts w:ascii="Times New Roman" w:hAnsi="Times New Roman" w:cs="Times New Roman"/>
          <w:sz w:val="24"/>
          <w:szCs w:val="24"/>
        </w:rPr>
        <w:t>а</w:t>
      </w:r>
      <w:r w:rsidRPr="00726124">
        <w:rPr>
          <w:rFonts w:ascii="Times New Roman" w:hAnsi="Times New Roman" w:cs="Times New Roman"/>
          <w:sz w:val="24"/>
          <w:szCs w:val="24"/>
        </w:rPr>
        <w:t xml:space="preserve"> установить требования об отсутствии сведений об участниках закупки в реестре недобросовестных поставщиков, предусмотренном статьей 5 Закона № 223-ФЗ,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roofErr w:type="gramEnd"/>
    </w:p>
    <w:p w:rsidR="00456931" w:rsidRPr="00726124"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726124">
        <w:rPr>
          <w:rFonts w:ascii="Times New Roman" w:hAnsi="Times New Roman" w:cs="Times New Roman"/>
          <w:sz w:val="24"/>
          <w:szCs w:val="24"/>
        </w:rPr>
        <w:t xml:space="preserve">8.4. </w:t>
      </w:r>
      <w:proofErr w:type="gramStart"/>
      <w:r w:rsidR="00B35282" w:rsidRPr="00726124">
        <w:rPr>
          <w:rFonts w:ascii="Times New Roman" w:hAnsi="Times New Roman" w:cs="Times New Roman"/>
          <w:sz w:val="24"/>
          <w:szCs w:val="24"/>
        </w:rPr>
        <w:t>О праве Заказчика п</w:t>
      </w:r>
      <w:r w:rsidRPr="00726124">
        <w:rPr>
          <w:rFonts w:ascii="Times New Roman" w:hAnsi="Times New Roman" w:cs="Times New Roman"/>
          <w:sz w:val="24"/>
          <w:szCs w:val="24"/>
        </w:rPr>
        <w:t xml:space="preserve">ри осуществлении конкурентной закупки, участниками которых могут быть любые лица, указанные в части 5 статьи 3 Закона № 223-ФЗ, предусмотреть дополнительные требования к участникам закупки, в том числе наличие квалификационных требований (включая требования к опыту работы), а также требования к наличию материальных, </w:t>
      </w:r>
      <w:r w:rsidR="009729D1" w:rsidRPr="00726124">
        <w:rPr>
          <w:rFonts w:ascii="Times New Roman" w:hAnsi="Times New Roman" w:cs="Times New Roman"/>
          <w:sz w:val="24"/>
          <w:szCs w:val="24"/>
        </w:rPr>
        <w:t xml:space="preserve"> </w:t>
      </w:r>
      <w:r w:rsidRPr="00726124">
        <w:rPr>
          <w:rFonts w:ascii="Times New Roman" w:hAnsi="Times New Roman" w:cs="Times New Roman"/>
          <w:sz w:val="24"/>
          <w:szCs w:val="24"/>
        </w:rPr>
        <w:t>финансовых и трудовых ресурсов у поставщика, исполнителя, подрядчика, с указанием перечня таких требований.</w:t>
      </w:r>
      <w:proofErr w:type="gramEnd"/>
    </w:p>
    <w:p w:rsidR="00D5039B" w:rsidRPr="00726124" w:rsidRDefault="00E26C76" w:rsidP="001262F6">
      <w:pPr>
        <w:widowControl w:val="0"/>
        <w:autoSpaceDE w:val="0"/>
        <w:autoSpaceDN w:val="0"/>
        <w:adjustRightInd w:val="0"/>
        <w:spacing w:after="0" w:line="276" w:lineRule="auto"/>
        <w:ind w:firstLine="709"/>
        <w:jc w:val="both"/>
        <w:rPr>
          <w:rFonts w:ascii="Times New Roman" w:hAnsi="Times New Roman" w:cs="Times New Roman"/>
          <w:strike/>
          <w:sz w:val="24"/>
          <w:szCs w:val="24"/>
        </w:rPr>
      </w:pPr>
      <w:r w:rsidRPr="00726124">
        <w:rPr>
          <w:rFonts w:ascii="Times New Roman" w:hAnsi="Times New Roman" w:cs="Times New Roman"/>
          <w:sz w:val="24"/>
          <w:szCs w:val="24"/>
        </w:rPr>
        <w:t xml:space="preserve">8.5. </w:t>
      </w:r>
      <w:r w:rsidR="00406E8A" w:rsidRPr="00726124">
        <w:rPr>
          <w:rFonts w:ascii="Times New Roman" w:hAnsi="Times New Roman" w:cs="Times New Roman"/>
          <w:sz w:val="24"/>
          <w:szCs w:val="24"/>
        </w:rPr>
        <w:t>О</w:t>
      </w:r>
      <w:r w:rsidR="00D5039B" w:rsidRPr="00726124">
        <w:rPr>
          <w:rFonts w:ascii="Times New Roman" w:hAnsi="Times New Roman" w:cs="Times New Roman"/>
          <w:sz w:val="24"/>
          <w:szCs w:val="24"/>
        </w:rPr>
        <w:t xml:space="preserve"> </w:t>
      </w:r>
      <w:proofErr w:type="gramStart"/>
      <w:r w:rsidR="00D5039B" w:rsidRPr="00726124">
        <w:rPr>
          <w:rFonts w:ascii="Times New Roman" w:hAnsi="Times New Roman" w:cs="Times New Roman"/>
          <w:sz w:val="24"/>
          <w:szCs w:val="24"/>
        </w:rPr>
        <w:t>перечне</w:t>
      </w:r>
      <w:proofErr w:type="gramEnd"/>
      <w:r w:rsidR="00D5039B" w:rsidRPr="00726124">
        <w:rPr>
          <w:rFonts w:ascii="Times New Roman" w:hAnsi="Times New Roman" w:cs="Times New Roman"/>
          <w:sz w:val="24"/>
          <w:szCs w:val="24"/>
        </w:rPr>
        <w:t xml:space="preserve"> оснований для </w:t>
      </w:r>
      <w:r w:rsidR="00EA23FB" w:rsidRPr="00726124">
        <w:rPr>
          <w:rFonts w:ascii="Times New Roman" w:hAnsi="Times New Roman" w:cs="Times New Roman"/>
          <w:sz w:val="24"/>
          <w:szCs w:val="24"/>
        </w:rPr>
        <w:t xml:space="preserve">отклонения заявки на участие </w:t>
      </w:r>
      <w:r w:rsidR="00D5039B" w:rsidRPr="00726124">
        <w:rPr>
          <w:rFonts w:ascii="Times New Roman" w:hAnsi="Times New Roman" w:cs="Times New Roman"/>
          <w:sz w:val="24"/>
          <w:szCs w:val="24"/>
        </w:rPr>
        <w:t>в конкурентной закупке, в том числе:</w:t>
      </w:r>
    </w:p>
    <w:p w:rsidR="00D5039B" w:rsidRPr="00726124" w:rsidRDefault="00B35282"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8.5.1. </w:t>
      </w:r>
      <w:r w:rsidR="00406E8A" w:rsidRPr="00726124">
        <w:rPr>
          <w:rFonts w:ascii="Times New Roman" w:hAnsi="Times New Roman" w:cs="Times New Roman"/>
          <w:sz w:val="24"/>
          <w:szCs w:val="24"/>
        </w:rPr>
        <w:t>Н</w:t>
      </w:r>
      <w:r w:rsidR="00D5039B" w:rsidRPr="00726124">
        <w:rPr>
          <w:rFonts w:ascii="Times New Roman" w:hAnsi="Times New Roman" w:cs="Times New Roman"/>
          <w:sz w:val="24"/>
          <w:szCs w:val="24"/>
        </w:rPr>
        <w:t xml:space="preserve">епредставление документов, установленных документацией </w:t>
      </w:r>
      <w:r w:rsidR="00EA23FB" w:rsidRPr="00726124">
        <w:rPr>
          <w:rFonts w:ascii="Times New Roman" w:hAnsi="Times New Roman" w:cs="Times New Roman"/>
          <w:sz w:val="24"/>
          <w:szCs w:val="24"/>
        </w:rPr>
        <w:t xml:space="preserve">и (или) </w:t>
      </w:r>
      <w:r w:rsidR="00D5039B" w:rsidRPr="00726124">
        <w:rPr>
          <w:rFonts w:ascii="Times New Roman" w:hAnsi="Times New Roman" w:cs="Times New Roman"/>
          <w:sz w:val="24"/>
          <w:szCs w:val="24"/>
        </w:rPr>
        <w:t xml:space="preserve"> извещением о закупке</w:t>
      </w:r>
      <w:r w:rsidR="00EA23FB" w:rsidRPr="00726124">
        <w:rPr>
          <w:rFonts w:ascii="Times New Roman" w:hAnsi="Times New Roman" w:cs="Times New Roman"/>
          <w:sz w:val="24"/>
          <w:szCs w:val="24"/>
        </w:rPr>
        <w:t xml:space="preserve"> (за исключением случая непредставления документов, предусмотренных  пунктом 9.1.3 Положения),</w:t>
      </w:r>
      <w:r w:rsidR="00D5039B" w:rsidRPr="00726124">
        <w:rPr>
          <w:rFonts w:ascii="Times New Roman" w:hAnsi="Times New Roman" w:cs="Times New Roman"/>
          <w:sz w:val="24"/>
          <w:szCs w:val="24"/>
        </w:rPr>
        <w:t xml:space="preserve"> либо наличи</w:t>
      </w:r>
      <w:r w:rsidR="00EA23FB" w:rsidRPr="00726124">
        <w:rPr>
          <w:rFonts w:ascii="Times New Roman" w:hAnsi="Times New Roman" w:cs="Times New Roman"/>
          <w:sz w:val="24"/>
          <w:szCs w:val="24"/>
        </w:rPr>
        <w:t>е</w:t>
      </w:r>
      <w:r w:rsidR="00D5039B" w:rsidRPr="00726124">
        <w:rPr>
          <w:rFonts w:ascii="Times New Roman" w:hAnsi="Times New Roman" w:cs="Times New Roman"/>
          <w:sz w:val="24"/>
          <w:szCs w:val="24"/>
        </w:rPr>
        <w:t xml:space="preserve"> в таких документах недостоверных сведений</w:t>
      </w:r>
      <w:r w:rsidR="00406E8A" w:rsidRPr="00726124">
        <w:rPr>
          <w:rFonts w:ascii="Times New Roman" w:hAnsi="Times New Roman" w:cs="Times New Roman"/>
          <w:sz w:val="24"/>
          <w:szCs w:val="24"/>
        </w:rPr>
        <w:t>.</w:t>
      </w:r>
    </w:p>
    <w:p w:rsidR="00D5039B" w:rsidRPr="00726124" w:rsidRDefault="00E26C7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8.5.2. </w:t>
      </w:r>
      <w:r w:rsidR="00406E8A" w:rsidRPr="00726124">
        <w:rPr>
          <w:rFonts w:ascii="Times New Roman" w:hAnsi="Times New Roman" w:cs="Times New Roman"/>
          <w:sz w:val="24"/>
          <w:szCs w:val="24"/>
        </w:rPr>
        <w:t>Н</w:t>
      </w:r>
      <w:r w:rsidR="00D5039B" w:rsidRPr="00726124">
        <w:rPr>
          <w:rFonts w:ascii="Times New Roman" w:hAnsi="Times New Roman" w:cs="Times New Roman"/>
          <w:sz w:val="24"/>
          <w:szCs w:val="24"/>
        </w:rPr>
        <w:t xml:space="preserve">есоответствие участника закупки требованиям, установленным документацией </w:t>
      </w:r>
      <w:r w:rsidR="0078729E" w:rsidRPr="00726124">
        <w:rPr>
          <w:rFonts w:ascii="Times New Roman" w:hAnsi="Times New Roman" w:cs="Times New Roman"/>
          <w:sz w:val="24"/>
          <w:szCs w:val="24"/>
        </w:rPr>
        <w:t>и (или)  извещением о конкурентной закупке.</w:t>
      </w:r>
    </w:p>
    <w:p w:rsidR="00D5039B" w:rsidRPr="00726124" w:rsidRDefault="00E26C7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8.5.3. </w:t>
      </w:r>
      <w:r w:rsidR="00406E8A" w:rsidRPr="00726124">
        <w:rPr>
          <w:rFonts w:ascii="Times New Roman" w:hAnsi="Times New Roman" w:cs="Times New Roman"/>
          <w:sz w:val="24"/>
          <w:szCs w:val="24"/>
        </w:rPr>
        <w:t>Н</w:t>
      </w:r>
      <w:r w:rsidR="00D5039B" w:rsidRPr="00726124">
        <w:rPr>
          <w:rFonts w:ascii="Times New Roman" w:hAnsi="Times New Roman" w:cs="Times New Roman"/>
          <w:sz w:val="24"/>
          <w:szCs w:val="24"/>
        </w:rPr>
        <w:t xml:space="preserve">епредставление обеспечения заявки на участие в закупке, если требование обеспечения таких заявок </w:t>
      </w:r>
      <w:r w:rsidR="002D5B8D" w:rsidRPr="00726124">
        <w:rPr>
          <w:rFonts w:ascii="Times New Roman" w:hAnsi="Times New Roman" w:cs="Times New Roman"/>
          <w:sz w:val="24"/>
          <w:szCs w:val="24"/>
        </w:rPr>
        <w:t>установлено</w:t>
      </w:r>
      <w:r w:rsidR="00D5039B" w:rsidRPr="00726124">
        <w:rPr>
          <w:rFonts w:ascii="Times New Roman" w:hAnsi="Times New Roman" w:cs="Times New Roman"/>
          <w:sz w:val="24"/>
          <w:szCs w:val="24"/>
        </w:rPr>
        <w:t xml:space="preserve"> документаци</w:t>
      </w:r>
      <w:r w:rsidR="0078729E" w:rsidRPr="00726124">
        <w:rPr>
          <w:rFonts w:ascii="Times New Roman" w:hAnsi="Times New Roman" w:cs="Times New Roman"/>
          <w:sz w:val="24"/>
          <w:szCs w:val="24"/>
        </w:rPr>
        <w:t>ей</w:t>
      </w:r>
      <w:r w:rsidR="00D5039B" w:rsidRPr="00726124">
        <w:rPr>
          <w:rFonts w:ascii="Times New Roman" w:hAnsi="Times New Roman" w:cs="Times New Roman"/>
          <w:sz w:val="24"/>
          <w:szCs w:val="24"/>
        </w:rPr>
        <w:t xml:space="preserve"> </w:t>
      </w:r>
      <w:r w:rsidR="0078729E" w:rsidRPr="00726124">
        <w:rPr>
          <w:rFonts w:ascii="Times New Roman" w:hAnsi="Times New Roman" w:cs="Times New Roman"/>
          <w:sz w:val="24"/>
          <w:szCs w:val="24"/>
        </w:rPr>
        <w:t xml:space="preserve">и (или)  извещением </w:t>
      </w:r>
      <w:r w:rsidR="00D5039B" w:rsidRPr="00726124">
        <w:rPr>
          <w:rFonts w:ascii="Times New Roman" w:hAnsi="Times New Roman" w:cs="Times New Roman"/>
          <w:sz w:val="24"/>
          <w:szCs w:val="24"/>
        </w:rPr>
        <w:t>о закупке</w:t>
      </w:r>
      <w:r w:rsidR="00406E8A" w:rsidRPr="00726124">
        <w:rPr>
          <w:rFonts w:ascii="Times New Roman" w:hAnsi="Times New Roman" w:cs="Times New Roman"/>
          <w:sz w:val="24"/>
          <w:szCs w:val="24"/>
        </w:rPr>
        <w:t>.</w:t>
      </w:r>
    </w:p>
    <w:p w:rsidR="00DC5739" w:rsidRPr="00726124" w:rsidRDefault="00E26C7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8.5.4. </w:t>
      </w:r>
      <w:r w:rsidR="00406E8A" w:rsidRPr="00726124">
        <w:rPr>
          <w:rFonts w:ascii="Times New Roman" w:hAnsi="Times New Roman" w:cs="Times New Roman"/>
          <w:sz w:val="24"/>
          <w:szCs w:val="24"/>
        </w:rPr>
        <w:t>Н</w:t>
      </w:r>
      <w:r w:rsidR="00DC5739" w:rsidRPr="00726124">
        <w:rPr>
          <w:rFonts w:ascii="Times New Roman" w:hAnsi="Times New Roman" w:cs="Times New Roman"/>
          <w:sz w:val="24"/>
          <w:szCs w:val="24"/>
        </w:rPr>
        <w:t xml:space="preserve">есоответствие заявки на участие в закупке требованиям документации и (или) извещения о закупке, в том числе наличие в таких заявках предложения о цене договора, превышающей установленную </w:t>
      </w:r>
      <w:r w:rsidR="007740B1" w:rsidRPr="00726124">
        <w:rPr>
          <w:rFonts w:ascii="Times New Roman" w:hAnsi="Times New Roman" w:cs="Times New Roman"/>
          <w:sz w:val="24"/>
          <w:szCs w:val="24"/>
        </w:rPr>
        <w:t>НМЦД</w:t>
      </w:r>
      <w:r w:rsidR="00DC5739" w:rsidRPr="00726124">
        <w:rPr>
          <w:rFonts w:ascii="Times New Roman" w:hAnsi="Times New Roman" w:cs="Times New Roman"/>
          <w:sz w:val="24"/>
          <w:szCs w:val="24"/>
        </w:rPr>
        <w:t>, либо предложения о цене единицы (сумме цен единиц) товара, работы, услуги, превышающей установленную начальную (максимальную) цену единицы (сумму цен единиц) товара, работы, услуги</w:t>
      </w:r>
      <w:r w:rsidR="00406E8A" w:rsidRPr="00726124">
        <w:rPr>
          <w:rFonts w:ascii="Times New Roman" w:hAnsi="Times New Roman" w:cs="Times New Roman"/>
          <w:sz w:val="24"/>
          <w:szCs w:val="24"/>
        </w:rPr>
        <w:t>.</w:t>
      </w:r>
    </w:p>
    <w:p w:rsidR="00D5039B" w:rsidRDefault="00FB3409"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8.5</w:t>
      </w:r>
      <w:r w:rsidR="00E26C76" w:rsidRPr="00726124">
        <w:rPr>
          <w:rFonts w:ascii="Times New Roman" w:hAnsi="Times New Roman" w:cs="Times New Roman"/>
          <w:sz w:val="24"/>
          <w:szCs w:val="24"/>
        </w:rPr>
        <w:t xml:space="preserve">.5. </w:t>
      </w:r>
      <w:r w:rsidR="002D5B8D" w:rsidRPr="00726124">
        <w:rPr>
          <w:rFonts w:ascii="Times New Roman" w:hAnsi="Times New Roman" w:cs="Times New Roman"/>
          <w:sz w:val="24"/>
          <w:szCs w:val="24"/>
        </w:rPr>
        <w:t xml:space="preserve">Предоставление участником закупки в </w:t>
      </w:r>
      <w:proofErr w:type="gramStart"/>
      <w:r w:rsidR="002D5B8D" w:rsidRPr="00726124">
        <w:rPr>
          <w:rFonts w:ascii="Times New Roman" w:hAnsi="Times New Roman" w:cs="Times New Roman"/>
          <w:sz w:val="24"/>
          <w:szCs w:val="24"/>
        </w:rPr>
        <w:t>составе</w:t>
      </w:r>
      <w:proofErr w:type="gramEnd"/>
      <w:r w:rsidR="002D5B8D" w:rsidRPr="00726124">
        <w:rPr>
          <w:rFonts w:ascii="Times New Roman" w:hAnsi="Times New Roman" w:cs="Times New Roman"/>
          <w:sz w:val="24"/>
          <w:szCs w:val="24"/>
        </w:rPr>
        <w:t xml:space="preserve"> заявки </w:t>
      </w:r>
      <w:r w:rsidR="00D5039B" w:rsidRPr="00726124">
        <w:rPr>
          <w:rFonts w:ascii="Times New Roman" w:hAnsi="Times New Roman" w:cs="Times New Roman"/>
          <w:sz w:val="24"/>
          <w:szCs w:val="24"/>
        </w:rPr>
        <w:t>недостоверн</w:t>
      </w:r>
      <w:r w:rsidR="002D5B8D" w:rsidRPr="00726124">
        <w:rPr>
          <w:rFonts w:ascii="Times New Roman" w:hAnsi="Times New Roman" w:cs="Times New Roman"/>
          <w:sz w:val="24"/>
          <w:szCs w:val="24"/>
        </w:rPr>
        <w:t>ой</w:t>
      </w:r>
      <w:r w:rsidR="00D5039B" w:rsidRPr="00726124">
        <w:rPr>
          <w:rFonts w:ascii="Times New Roman" w:hAnsi="Times New Roman" w:cs="Times New Roman"/>
          <w:sz w:val="24"/>
          <w:szCs w:val="24"/>
        </w:rPr>
        <w:t xml:space="preserve"> информаци</w:t>
      </w:r>
      <w:r w:rsidR="002D5B8D" w:rsidRPr="00726124">
        <w:rPr>
          <w:rFonts w:ascii="Times New Roman" w:hAnsi="Times New Roman" w:cs="Times New Roman"/>
          <w:sz w:val="24"/>
          <w:szCs w:val="24"/>
        </w:rPr>
        <w:t>и.</w:t>
      </w:r>
    </w:p>
    <w:p w:rsidR="0063668D" w:rsidRDefault="00670C2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507C3C">
        <w:rPr>
          <w:rFonts w:ascii="Times New Roman" w:hAnsi="Times New Roman" w:cs="Times New Roman"/>
          <w:sz w:val="24"/>
          <w:szCs w:val="24"/>
          <w:highlight w:val="green"/>
        </w:rPr>
        <w:t xml:space="preserve">8.5.6.  </w:t>
      </w:r>
      <w:proofErr w:type="gramStart"/>
      <w:r w:rsidRPr="00507C3C">
        <w:rPr>
          <w:rFonts w:ascii="Times New Roman" w:hAnsi="Times New Roman" w:cs="Times New Roman"/>
          <w:sz w:val="24"/>
          <w:szCs w:val="24"/>
          <w:highlight w:val="green"/>
        </w:rPr>
        <w:t>Предложени</w:t>
      </w:r>
      <w:r w:rsidR="00507C3C">
        <w:rPr>
          <w:rFonts w:ascii="Times New Roman" w:hAnsi="Times New Roman" w:cs="Times New Roman"/>
          <w:sz w:val="24"/>
          <w:szCs w:val="24"/>
          <w:highlight w:val="green"/>
        </w:rPr>
        <w:t>е</w:t>
      </w:r>
      <w:r w:rsidRPr="00507C3C">
        <w:rPr>
          <w:rFonts w:ascii="Times New Roman" w:hAnsi="Times New Roman" w:cs="Times New Roman"/>
          <w:sz w:val="24"/>
          <w:szCs w:val="24"/>
          <w:highlight w:val="green"/>
        </w:rPr>
        <w:t xml:space="preserve"> о поставке товара, происходящего из иностранного государства или группы иностранных государств, о выполнении работы, оказании услуги иностранным гражданином или иностранным юридическим лицом в случаях запрета на заключение договора, установленных подпунктом «а» пункта 1, подпунктом «а» пункта 2 части 4, подпунктом «а» пункта 1, подпунктом «а» пункта 2 </w:t>
      </w:r>
      <w:r w:rsidR="00507C3C" w:rsidRPr="00507C3C">
        <w:rPr>
          <w:rFonts w:ascii="Times New Roman" w:hAnsi="Times New Roman" w:cs="Times New Roman"/>
          <w:sz w:val="24"/>
          <w:szCs w:val="24"/>
          <w:highlight w:val="green"/>
        </w:rPr>
        <w:t xml:space="preserve">части 5 статьи 3.1-4 Закона № 223-ФЗ в случае </w:t>
      </w:r>
      <w:r w:rsidR="00717CA8">
        <w:rPr>
          <w:rFonts w:ascii="Times New Roman" w:hAnsi="Times New Roman" w:cs="Times New Roman"/>
          <w:sz w:val="24"/>
          <w:szCs w:val="24"/>
          <w:highlight w:val="green"/>
        </w:rPr>
        <w:t xml:space="preserve">принятия </w:t>
      </w:r>
      <w:r w:rsidR="00507C3C" w:rsidRPr="00507C3C">
        <w:rPr>
          <w:rFonts w:ascii="Times New Roman" w:hAnsi="Times New Roman" w:cs="Times New Roman"/>
          <w:sz w:val="24"/>
          <w:szCs w:val="24"/>
          <w:highlight w:val="green"/>
        </w:rPr>
        <w:t>Правительств</w:t>
      </w:r>
      <w:r w:rsidR="00717CA8">
        <w:rPr>
          <w:rFonts w:ascii="Times New Roman" w:hAnsi="Times New Roman" w:cs="Times New Roman"/>
          <w:sz w:val="24"/>
          <w:szCs w:val="24"/>
          <w:highlight w:val="green"/>
        </w:rPr>
        <w:t>ом</w:t>
      </w:r>
      <w:r w:rsidR="00507C3C" w:rsidRPr="00507C3C">
        <w:rPr>
          <w:rFonts w:ascii="Times New Roman" w:hAnsi="Times New Roman" w:cs="Times New Roman"/>
          <w:sz w:val="24"/>
          <w:szCs w:val="24"/>
          <w:highlight w:val="green"/>
        </w:rPr>
        <w:t xml:space="preserve"> Российской</w:t>
      </w:r>
      <w:proofErr w:type="gramEnd"/>
      <w:r w:rsidR="00507C3C" w:rsidRPr="00507C3C">
        <w:rPr>
          <w:rFonts w:ascii="Times New Roman" w:hAnsi="Times New Roman" w:cs="Times New Roman"/>
          <w:sz w:val="24"/>
          <w:szCs w:val="24"/>
          <w:highlight w:val="green"/>
        </w:rPr>
        <w:t xml:space="preserve"> Федерации</w:t>
      </w:r>
      <w:r w:rsidR="00717CA8">
        <w:rPr>
          <w:rFonts w:ascii="Times New Roman" w:hAnsi="Times New Roman" w:cs="Times New Roman"/>
          <w:sz w:val="24"/>
          <w:szCs w:val="24"/>
          <w:highlight w:val="green"/>
        </w:rPr>
        <w:t xml:space="preserve"> мер</w:t>
      </w:r>
      <w:r w:rsidR="00507C3C" w:rsidRPr="00507C3C">
        <w:rPr>
          <w:rFonts w:ascii="Times New Roman" w:hAnsi="Times New Roman" w:cs="Times New Roman"/>
          <w:sz w:val="24"/>
          <w:szCs w:val="24"/>
          <w:highlight w:val="green"/>
        </w:rPr>
        <w:t>, предусмотренны</w:t>
      </w:r>
      <w:r w:rsidR="00717CA8">
        <w:rPr>
          <w:rFonts w:ascii="Times New Roman" w:hAnsi="Times New Roman" w:cs="Times New Roman"/>
          <w:sz w:val="24"/>
          <w:szCs w:val="24"/>
          <w:highlight w:val="green"/>
        </w:rPr>
        <w:t>х</w:t>
      </w:r>
      <w:r w:rsidR="004D674C">
        <w:rPr>
          <w:rFonts w:ascii="Times New Roman" w:hAnsi="Times New Roman" w:cs="Times New Roman"/>
          <w:sz w:val="24"/>
          <w:szCs w:val="24"/>
          <w:highlight w:val="green"/>
        </w:rPr>
        <w:t xml:space="preserve"> </w:t>
      </w:r>
      <w:r w:rsidR="00507C3C" w:rsidRPr="00507C3C">
        <w:rPr>
          <w:rFonts w:ascii="Times New Roman" w:hAnsi="Times New Roman" w:cs="Times New Roman"/>
          <w:sz w:val="24"/>
          <w:szCs w:val="24"/>
          <w:highlight w:val="green"/>
        </w:rPr>
        <w:t xml:space="preserve"> пунктом 1 части 2 статьи 3.1-4 Закона № 223-ФЗ.</w:t>
      </w:r>
    </w:p>
    <w:p w:rsidR="00507C3C" w:rsidRDefault="00507C3C"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p>
    <w:p w:rsidR="00507C3C" w:rsidRPr="00726124" w:rsidRDefault="00507C3C" w:rsidP="001262F6">
      <w:pPr>
        <w:widowControl w:val="0"/>
        <w:autoSpaceDE w:val="0"/>
        <w:autoSpaceDN w:val="0"/>
        <w:adjustRightInd w:val="0"/>
        <w:spacing w:after="0" w:line="276" w:lineRule="auto"/>
        <w:ind w:firstLine="709"/>
        <w:jc w:val="both"/>
        <w:rPr>
          <w:rFonts w:ascii="Times New Roman" w:hAnsi="Times New Roman" w:cs="Times New Roman"/>
        </w:rPr>
      </w:pPr>
    </w:p>
    <w:p w:rsidR="00D5039B" w:rsidRPr="00726124"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bookmarkStart w:id="7" w:name="Par132"/>
      <w:bookmarkEnd w:id="7"/>
      <w:r w:rsidRPr="00726124">
        <w:rPr>
          <w:rFonts w:ascii="Times New Roman" w:hAnsi="Times New Roman" w:cs="Times New Roman"/>
          <w:b/>
          <w:sz w:val="24"/>
          <w:szCs w:val="24"/>
        </w:rPr>
        <w:t xml:space="preserve">9. </w:t>
      </w:r>
      <w:r w:rsidR="0063668D" w:rsidRPr="00726124">
        <w:rPr>
          <w:rFonts w:ascii="Times New Roman" w:hAnsi="Times New Roman" w:cs="Times New Roman"/>
          <w:b/>
          <w:sz w:val="24"/>
          <w:szCs w:val="24"/>
        </w:rPr>
        <w:t>Порядок подготовки, общие требования к проведению закупок, особенности осуществления отдельных закупок</w:t>
      </w:r>
    </w:p>
    <w:p w:rsidR="0063668D" w:rsidRPr="00726124" w:rsidRDefault="0063668D"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p>
    <w:p w:rsidR="00D5039B" w:rsidRPr="00726124" w:rsidRDefault="00D5039B" w:rsidP="001262F6">
      <w:pPr>
        <w:widowControl w:val="0"/>
        <w:autoSpaceDE w:val="0"/>
        <w:autoSpaceDN w:val="0"/>
        <w:adjustRightInd w:val="0"/>
        <w:spacing w:after="0" w:line="276" w:lineRule="auto"/>
        <w:ind w:firstLine="709"/>
        <w:jc w:val="center"/>
        <w:outlineLvl w:val="1"/>
        <w:rPr>
          <w:rFonts w:ascii="Times New Roman" w:hAnsi="Times New Roman" w:cs="Times New Roman"/>
          <w:b/>
          <w:sz w:val="24"/>
          <w:szCs w:val="24"/>
        </w:rPr>
      </w:pPr>
      <w:r w:rsidRPr="00726124">
        <w:rPr>
          <w:rFonts w:ascii="Times New Roman" w:hAnsi="Times New Roman" w:cs="Times New Roman"/>
          <w:b/>
          <w:sz w:val="24"/>
          <w:szCs w:val="24"/>
        </w:rPr>
        <w:t>9.1. Требования к составу заявки участника</w:t>
      </w:r>
    </w:p>
    <w:p w:rsidR="00D5039B" w:rsidRPr="00726124" w:rsidRDefault="00D5039B" w:rsidP="001262F6">
      <w:pPr>
        <w:widowControl w:val="0"/>
        <w:autoSpaceDE w:val="0"/>
        <w:autoSpaceDN w:val="0"/>
        <w:adjustRightInd w:val="0"/>
        <w:spacing w:after="0" w:line="276" w:lineRule="auto"/>
        <w:ind w:firstLine="540"/>
        <w:jc w:val="center"/>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Раздел содержит положения об установлении требований к составу заявки участников закупки, в том числе: </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9.1.1. </w:t>
      </w:r>
      <w:r w:rsidR="000F7BFD" w:rsidRPr="00726124">
        <w:rPr>
          <w:rFonts w:ascii="Times New Roman" w:hAnsi="Times New Roman" w:cs="Times New Roman"/>
          <w:sz w:val="24"/>
          <w:szCs w:val="24"/>
        </w:rPr>
        <w:t>Т</w:t>
      </w:r>
      <w:r w:rsidRPr="00726124">
        <w:rPr>
          <w:rFonts w:ascii="Times New Roman" w:hAnsi="Times New Roman" w:cs="Times New Roman"/>
          <w:sz w:val="24"/>
          <w:szCs w:val="24"/>
        </w:rPr>
        <w:t>ребования к составу заявки участников конкурентной закупки</w:t>
      </w:r>
      <w:r w:rsidR="0042036D" w:rsidRPr="00726124">
        <w:rPr>
          <w:rFonts w:ascii="Times New Roman" w:hAnsi="Times New Roman" w:cs="Times New Roman"/>
          <w:sz w:val="24"/>
          <w:szCs w:val="24"/>
        </w:rPr>
        <w:t xml:space="preserve"> (включая сведения и документы, направляемые Заказчику оператором ЭП, полученные от участника при аккредитации на ЭП), (за исключением закупки, участниками которой могут быть только субъекты малого и среднего предпринимательства):</w:t>
      </w:r>
    </w:p>
    <w:p w:rsidR="0042036D" w:rsidRPr="00726124"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9.1.1.</w:t>
      </w:r>
      <w:r w:rsidR="00363A61" w:rsidRPr="00726124">
        <w:rPr>
          <w:rFonts w:ascii="Times New Roman" w:hAnsi="Times New Roman" w:cs="Times New Roman"/>
          <w:sz w:val="24"/>
          <w:szCs w:val="24"/>
        </w:rPr>
        <w:t>1.</w:t>
      </w:r>
      <w:r w:rsidR="0042036D"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Ук</w:t>
      </w:r>
      <w:r w:rsidR="0042036D" w:rsidRPr="00726124">
        <w:rPr>
          <w:rFonts w:ascii="Times New Roman" w:hAnsi="Times New Roman" w:cs="Times New Roman"/>
          <w:sz w:val="24"/>
          <w:szCs w:val="24"/>
        </w:rPr>
        <w:t>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w:t>
      </w:r>
      <w:r w:rsidRPr="00726124">
        <w:rPr>
          <w:rFonts w:ascii="Times New Roman" w:hAnsi="Times New Roman" w:cs="Times New Roman"/>
          <w:sz w:val="24"/>
          <w:szCs w:val="24"/>
        </w:rPr>
        <w:t>тронной почты участника закупки.</w:t>
      </w:r>
      <w:proofErr w:type="gramEnd"/>
    </w:p>
    <w:p w:rsidR="0042036D" w:rsidRPr="00726124"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9.1.1.2. К</w:t>
      </w:r>
      <w:r w:rsidR="0042036D" w:rsidRPr="00726124">
        <w:rPr>
          <w:rFonts w:ascii="Times New Roman" w:hAnsi="Times New Roman" w:cs="Times New Roman"/>
          <w:sz w:val="24"/>
          <w:szCs w:val="24"/>
        </w:rPr>
        <w:t>опии учредительных документов участник</w:t>
      </w:r>
      <w:r w:rsidRPr="00726124">
        <w:rPr>
          <w:rFonts w:ascii="Times New Roman" w:hAnsi="Times New Roman" w:cs="Times New Roman"/>
          <w:sz w:val="24"/>
          <w:szCs w:val="24"/>
        </w:rPr>
        <w:t>а закупки (для юридических лиц).</w:t>
      </w:r>
    </w:p>
    <w:p w:rsidR="0042036D" w:rsidRPr="00726124"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9.1.1.3. </w:t>
      </w:r>
      <w:proofErr w:type="gramStart"/>
      <w:r w:rsidRPr="00726124">
        <w:rPr>
          <w:rFonts w:ascii="Times New Roman" w:hAnsi="Times New Roman" w:cs="Times New Roman"/>
          <w:sz w:val="24"/>
          <w:szCs w:val="24"/>
        </w:rPr>
        <w:t>В</w:t>
      </w:r>
      <w:r w:rsidR="0042036D" w:rsidRPr="00726124">
        <w:rPr>
          <w:rFonts w:ascii="Times New Roman" w:hAnsi="Times New Roman" w:cs="Times New Roman"/>
          <w:sz w:val="24"/>
          <w:szCs w:val="24"/>
        </w:rPr>
        <w:t>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w:t>
      </w:r>
      <w:r w:rsidR="00825823" w:rsidRPr="00726124">
        <w:rPr>
          <w:rFonts w:ascii="Times New Roman" w:hAnsi="Times New Roman" w:cs="Times New Roman"/>
          <w:sz w:val="24"/>
          <w:szCs w:val="24"/>
        </w:rPr>
        <w:t>сударства (для иностранных лиц).</w:t>
      </w:r>
      <w:proofErr w:type="gramEnd"/>
    </w:p>
    <w:p w:rsidR="0042036D" w:rsidRPr="00726124"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9.1.1.4. Д</w:t>
      </w:r>
      <w:r w:rsidR="0042036D" w:rsidRPr="00726124">
        <w:rPr>
          <w:rFonts w:ascii="Times New Roman" w:hAnsi="Times New Roman" w:cs="Times New Roman"/>
          <w:sz w:val="24"/>
          <w:szCs w:val="24"/>
        </w:rPr>
        <w:t>окумент, подтверждающий полномочия лица на осуществление действий от имени участника закупки</w:t>
      </w:r>
      <w:r w:rsidRPr="00726124">
        <w:rPr>
          <w:rFonts w:ascii="Times New Roman" w:hAnsi="Times New Roman" w:cs="Times New Roman"/>
          <w:sz w:val="24"/>
          <w:szCs w:val="24"/>
        </w:rPr>
        <w:t>.</w:t>
      </w:r>
    </w:p>
    <w:p w:rsidR="0042036D" w:rsidRPr="00726124"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9.1.1.5. </w:t>
      </w:r>
      <w:proofErr w:type="gramStart"/>
      <w:r w:rsidRPr="00726124">
        <w:rPr>
          <w:rFonts w:ascii="Times New Roman" w:hAnsi="Times New Roman" w:cs="Times New Roman"/>
          <w:sz w:val="24"/>
          <w:szCs w:val="24"/>
        </w:rPr>
        <w:t>Д</w:t>
      </w:r>
      <w:r w:rsidR="0042036D" w:rsidRPr="00726124">
        <w:rPr>
          <w:rFonts w:ascii="Times New Roman" w:hAnsi="Times New Roman" w:cs="Times New Roman"/>
          <w:sz w:val="24"/>
          <w:szCs w:val="24"/>
        </w:rPr>
        <w:t xml:space="preserve">окументы, подтверждающие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или копии этих документов (за исключением случая, если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а также декларация о соответствии участника закупки требованиям, предусмотренная подпунктом </w:t>
      </w:r>
      <w:r w:rsidRPr="00726124">
        <w:rPr>
          <w:rFonts w:ascii="Times New Roman" w:hAnsi="Times New Roman" w:cs="Times New Roman"/>
          <w:sz w:val="24"/>
          <w:szCs w:val="24"/>
        </w:rPr>
        <w:t>8.2.1</w:t>
      </w:r>
      <w:proofErr w:type="gramEnd"/>
      <w:r w:rsidRPr="00726124">
        <w:rPr>
          <w:rFonts w:ascii="Times New Roman" w:hAnsi="Times New Roman" w:cs="Times New Roman"/>
          <w:sz w:val="24"/>
          <w:szCs w:val="24"/>
        </w:rPr>
        <w:t xml:space="preserve"> </w:t>
      </w:r>
      <w:r w:rsidR="00825823" w:rsidRPr="00726124">
        <w:rPr>
          <w:rFonts w:ascii="Times New Roman" w:hAnsi="Times New Roman" w:cs="Times New Roman"/>
          <w:sz w:val="24"/>
          <w:szCs w:val="24"/>
        </w:rPr>
        <w:t>пункта 8.2 Положения.</w:t>
      </w:r>
    </w:p>
    <w:p w:rsidR="0042036D" w:rsidRPr="00726124"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9.1.1.6</w:t>
      </w:r>
      <w:r w:rsidR="00122EEE" w:rsidRPr="00726124">
        <w:rPr>
          <w:rFonts w:ascii="Times New Roman" w:hAnsi="Times New Roman" w:cs="Times New Roman"/>
          <w:sz w:val="24"/>
          <w:szCs w:val="24"/>
        </w:rPr>
        <w:t>.</w:t>
      </w:r>
      <w:r w:rsidRPr="00726124">
        <w:rPr>
          <w:rFonts w:ascii="Times New Roman" w:hAnsi="Times New Roman" w:cs="Times New Roman"/>
          <w:sz w:val="24"/>
          <w:szCs w:val="24"/>
        </w:rPr>
        <w:t xml:space="preserve"> Д</w:t>
      </w:r>
      <w:r w:rsidR="0042036D" w:rsidRPr="00726124">
        <w:rPr>
          <w:rFonts w:ascii="Times New Roman" w:hAnsi="Times New Roman" w:cs="Times New Roman"/>
          <w:sz w:val="24"/>
          <w:szCs w:val="24"/>
        </w:rPr>
        <w:t>окументы, подтверждающие квалификацию участника закупки, документы, подтверждающие соответствие дополнительным требованиям (при</w:t>
      </w:r>
      <w:r w:rsidR="00825823" w:rsidRPr="00726124">
        <w:rPr>
          <w:rFonts w:ascii="Times New Roman" w:hAnsi="Times New Roman" w:cs="Times New Roman"/>
          <w:sz w:val="24"/>
          <w:szCs w:val="24"/>
        </w:rPr>
        <w:t xml:space="preserve"> установлении таких требований).</w:t>
      </w:r>
    </w:p>
    <w:p w:rsidR="0042036D" w:rsidRPr="00726124"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9.1.1.7. Р</w:t>
      </w:r>
      <w:r w:rsidR="0042036D" w:rsidRPr="00726124">
        <w:rPr>
          <w:rFonts w:ascii="Times New Roman" w:hAnsi="Times New Roman" w:cs="Times New Roman"/>
          <w:sz w:val="24"/>
          <w:szCs w:val="24"/>
        </w:rPr>
        <w:t xml:space="preserve">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proofErr w:type="gramStart"/>
      <w:r w:rsidR="0042036D" w:rsidRPr="00726124">
        <w:rPr>
          <w:rFonts w:ascii="Times New Roman" w:hAnsi="Times New Roman" w:cs="Times New Roman"/>
          <w:sz w:val="24"/>
          <w:szCs w:val="24"/>
        </w:rPr>
        <w:t>и</w:t>
      </w:r>
      <w:proofErr w:type="gramEnd"/>
      <w:r w:rsidR="0042036D" w:rsidRPr="00726124">
        <w:rPr>
          <w:rFonts w:ascii="Times New Roman" w:hAnsi="Times New Roman" w:cs="Times New Roman"/>
          <w:sz w:val="24"/>
          <w:szCs w:val="24"/>
        </w:rPr>
        <w:t xml:space="preserve">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обеспечения исполнения гарантийных обязательств по договору, являются крупной сделкой, с указанием случаев:</w:t>
      </w:r>
    </w:p>
    <w:p w:rsidR="0042036D" w:rsidRPr="00726124"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726124">
        <w:rPr>
          <w:rFonts w:ascii="Times New Roman" w:hAnsi="Times New Roman" w:cs="Times New Roman"/>
          <w:sz w:val="24"/>
          <w:szCs w:val="24"/>
        </w:rPr>
        <w:t xml:space="preserve">1) </w:t>
      </w:r>
      <w:r w:rsidR="0042036D" w:rsidRPr="00726124">
        <w:rPr>
          <w:rFonts w:ascii="Times New Roman" w:hAnsi="Times New Roman" w:cs="Times New Roman"/>
          <w:sz w:val="24"/>
          <w:szCs w:val="24"/>
        </w:rPr>
        <w:t xml:space="preserve"> </w:t>
      </w:r>
      <w:r w:rsidRPr="00726124">
        <w:rPr>
          <w:rFonts w:ascii="Times New Roman" w:hAnsi="Times New Roman" w:cs="Times New Roman"/>
          <w:sz w:val="24"/>
          <w:szCs w:val="24"/>
        </w:rPr>
        <w:t>е</w:t>
      </w:r>
      <w:r w:rsidR="0042036D" w:rsidRPr="00726124">
        <w:rPr>
          <w:rFonts w:ascii="Times New Roman" w:hAnsi="Times New Roman" w:cs="Times New Roman"/>
          <w:sz w:val="24"/>
          <w:szCs w:val="24"/>
        </w:rPr>
        <w:t>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в заявке указывает о том, что данная сдел</w:t>
      </w:r>
      <w:r w:rsidRPr="00726124">
        <w:rPr>
          <w:rFonts w:ascii="Times New Roman" w:hAnsi="Times New Roman" w:cs="Times New Roman"/>
          <w:sz w:val="24"/>
          <w:szCs w:val="24"/>
        </w:rPr>
        <w:t>ка не является для него крупной;</w:t>
      </w:r>
      <w:proofErr w:type="gramEnd"/>
    </w:p>
    <w:p w:rsidR="0042036D" w:rsidRPr="00726124"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726124">
        <w:rPr>
          <w:rFonts w:ascii="Times New Roman" w:hAnsi="Times New Roman" w:cs="Times New Roman"/>
          <w:sz w:val="24"/>
          <w:szCs w:val="24"/>
        </w:rPr>
        <w:t>2</w:t>
      </w:r>
      <w:r w:rsidR="009729D1" w:rsidRPr="00726124">
        <w:rPr>
          <w:rFonts w:ascii="Times New Roman" w:hAnsi="Times New Roman" w:cs="Times New Roman"/>
          <w:sz w:val="24"/>
          <w:szCs w:val="24"/>
        </w:rPr>
        <w:t>) е</w:t>
      </w:r>
      <w:r w:rsidR="0042036D" w:rsidRPr="00726124">
        <w:rPr>
          <w:rFonts w:ascii="Times New Roman" w:hAnsi="Times New Roman" w:cs="Times New Roman"/>
          <w:sz w:val="24"/>
          <w:szCs w:val="24"/>
        </w:rPr>
        <w:t>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до момент</w:t>
      </w:r>
      <w:r w:rsidR="00825823" w:rsidRPr="00726124">
        <w:rPr>
          <w:rFonts w:ascii="Times New Roman" w:hAnsi="Times New Roman" w:cs="Times New Roman"/>
          <w:sz w:val="24"/>
          <w:szCs w:val="24"/>
        </w:rPr>
        <w:t xml:space="preserve">а заключения договора. </w:t>
      </w:r>
      <w:proofErr w:type="gramEnd"/>
    </w:p>
    <w:p w:rsidR="0042036D" w:rsidRPr="00726124" w:rsidRDefault="00825823"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9.1.1.8.</w:t>
      </w:r>
      <w:r w:rsidR="0042036D" w:rsidRPr="00726124">
        <w:rPr>
          <w:rFonts w:ascii="Times New Roman" w:hAnsi="Times New Roman" w:cs="Times New Roman"/>
          <w:sz w:val="24"/>
          <w:szCs w:val="24"/>
        </w:rPr>
        <w:t xml:space="preserve"> </w:t>
      </w:r>
      <w:r w:rsidRPr="00726124">
        <w:rPr>
          <w:rFonts w:ascii="Times New Roman" w:hAnsi="Times New Roman" w:cs="Times New Roman"/>
          <w:sz w:val="24"/>
          <w:szCs w:val="24"/>
        </w:rPr>
        <w:t>П</w:t>
      </w:r>
      <w:r w:rsidR="0042036D" w:rsidRPr="00726124">
        <w:rPr>
          <w:rFonts w:ascii="Times New Roman" w:hAnsi="Times New Roman" w:cs="Times New Roman"/>
          <w:sz w:val="24"/>
          <w:szCs w:val="24"/>
        </w:rPr>
        <w:t>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w:t>
      </w:r>
      <w:r w:rsidR="006E45A3" w:rsidRPr="00726124">
        <w:rPr>
          <w:rFonts w:ascii="Times New Roman" w:hAnsi="Times New Roman" w:cs="Times New Roman"/>
          <w:sz w:val="24"/>
          <w:szCs w:val="24"/>
        </w:rPr>
        <w:t xml:space="preserve">, </w:t>
      </w:r>
      <w:r w:rsidR="00EA23FB" w:rsidRPr="00726124">
        <w:rPr>
          <w:rFonts w:ascii="Times New Roman" w:hAnsi="Times New Roman" w:cs="Times New Roman"/>
          <w:sz w:val="24"/>
          <w:szCs w:val="24"/>
        </w:rPr>
        <w:t xml:space="preserve">а также </w:t>
      </w:r>
      <w:r w:rsidR="006E45A3" w:rsidRPr="00726124">
        <w:rPr>
          <w:rFonts w:ascii="Times New Roman" w:hAnsi="Times New Roman" w:cs="Times New Roman"/>
          <w:sz w:val="24"/>
          <w:szCs w:val="24"/>
        </w:rPr>
        <w:t>предложение о цене договора</w:t>
      </w:r>
      <w:r w:rsidR="00BD3073" w:rsidRPr="00726124">
        <w:t xml:space="preserve"> (</w:t>
      </w:r>
      <w:r w:rsidR="00BD3073" w:rsidRPr="00726124">
        <w:rPr>
          <w:rFonts w:ascii="Times New Roman" w:hAnsi="Times New Roman" w:cs="Times New Roman"/>
          <w:sz w:val="24"/>
          <w:szCs w:val="24"/>
        </w:rPr>
        <w:t>за исключением проведения аукциона в электронной форме)</w:t>
      </w:r>
      <w:r w:rsidRPr="00726124">
        <w:rPr>
          <w:rFonts w:ascii="Times New Roman" w:hAnsi="Times New Roman" w:cs="Times New Roman"/>
          <w:sz w:val="24"/>
          <w:szCs w:val="24"/>
        </w:rPr>
        <w:t>.</w:t>
      </w:r>
    </w:p>
    <w:p w:rsidR="0042036D" w:rsidRPr="00726124" w:rsidRDefault="00825823"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9.1.1.9.</w:t>
      </w:r>
      <w:r w:rsidR="0042036D"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К</w:t>
      </w:r>
      <w:r w:rsidR="0042036D" w:rsidRPr="00726124">
        <w:rPr>
          <w:rFonts w:ascii="Times New Roman" w:hAnsi="Times New Roman" w:cs="Times New Roman"/>
          <w:sz w:val="24"/>
          <w:szCs w:val="24"/>
        </w:rPr>
        <w:t>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0042036D" w:rsidRPr="00726124">
        <w:rPr>
          <w:rFonts w:ascii="Times New Roman" w:hAnsi="Times New Roman" w:cs="Times New Roman"/>
          <w:sz w:val="24"/>
          <w:szCs w:val="24"/>
        </w:rPr>
        <w:t xml:space="preserve"> При этом</w:t>
      </w:r>
      <w:proofErr w:type="gramStart"/>
      <w:r w:rsidR="0042036D" w:rsidRPr="00726124">
        <w:rPr>
          <w:rFonts w:ascii="Times New Roman" w:hAnsi="Times New Roman" w:cs="Times New Roman"/>
          <w:sz w:val="24"/>
          <w:szCs w:val="24"/>
        </w:rPr>
        <w:t>,</w:t>
      </w:r>
      <w:proofErr w:type="gramEnd"/>
      <w:r w:rsidR="0042036D" w:rsidRPr="00726124">
        <w:rPr>
          <w:rFonts w:ascii="Times New Roman" w:hAnsi="Times New Roman" w:cs="Times New Roman"/>
          <w:sz w:val="24"/>
          <w:szCs w:val="24"/>
        </w:rPr>
        <w:t xml:space="preserve"> если в соответствии с законодательством Российской Федерации такие документы передаются вместе с товаром, требование о представлении копий таких документов в со</w:t>
      </w:r>
      <w:r w:rsidRPr="00726124">
        <w:rPr>
          <w:rFonts w:ascii="Times New Roman" w:hAnsi="Times New Roman" w:cs="Times New Roman"/>
          <w:sz w:val="24"/>
          <w:szCs w:val="24"/>
        </w:rPr>
        <w:t>ставе заявки не устанавливается.</w:t>
      </w:r>
    </w:p>
    <w:p w:rsidR="001D0BBD" w:rsidRPr="00726124" w:rsidRDefault="00825823"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6F33F0">
        <w:rPr>
          <w:rFonts w:ascii="Times New Roman" w:hAnsi="Times New Roman" w:cs="Times New Roman"/>
          <w:sz w:val="24"/>
          <w:szCs w:val="24"/>
          <w:highlight w:val="green"/>
        </w:rPr>
        <w:t>9.1.1.10.</w:t>
      </w:r>
      <w:r w:rsidR="006F33F0" w:rsidRPr="006F33F0">
        <w:rPr>
          <w:rFonts w:ascii="Times New Roman" w:hAnsi="Times New Roman" w:cs="Times New Roman"/>
          <w:sz w:val="24"/>
          <w:szCs w:val="24"/>
          <w:highlight w:val="green"/>
        </w:rPr>
        <w:t xml:space="preserve"> </w:t>
      </w:r>
      <w:r w:rsidR="00EA32BF" w:rsidRPr="006F33F0">
        <w:rPr>
          <w:rFonts w:ascii="Times New Roman" w:hAnsi="Times New Roman" w:cs="Times New Roman"/>
          <w:sz w:val="24"/>
          <w:szCs w:val="24"/>
          <w:highlight w:val="gree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Закона № 223-ФЗ</w:t>
      </w:r>
      <w:r w:rsidR="00EA32BF">
        <w:rPr>
          <w:rFonts w:ascii="Times New Roman" w:hAnsi="Times New Roman" w:cs="Times New Roman"/>
          <w:sz w:val="24"/>
          <w:szCs w:val="24"/>
        </w:rPr>
        <w:t>.</w:t>
      </w:r>
    </w:p>
    <w:p w:rsidR="0042036D" w:rsidRPr="00726124" w:rsidRDefault="00825823"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9.1.1.11.</w:t>
      </w:r>
      <w:r w:rsidR="0042036D" w:rsidRPr="00726124">
        <w:rPr>
          <w:rFonts w:ascii="Times New Roman" w:hAnsi="Times New Roman" w:cs="Times New Roman"/>
          <w:sz w:val="24"/>
          <w:szCs w:val="24"/>
        </w:rPr>
        <w:t xml:space="preserve"> </w:t>
      </w:r>
      <w:r w:rsidRPr="00726124">
        <w:rPr>
          <w:rFonts w:ascii="Times New Roman" w:hAnsi="Times New Roman" w:cs="Times New Roman"/>
          <w:sz w:val="24"/>
          <w:szCs w:val="24"/>
        </w:rPr>
        <w:t>Д</w:t>
      </w:r>
      <w:r w:rsidR="0042036D" w:rsidRPr="00726124">
        <w:rPr>
          <w:rFonts w:ascii="Times New Roman" w:hAnsi="Times New Roman" w:cs="Times New Roman"/>
          <w:sz w:val="24"/>
          <w:szCs w:val="24"/>
        </w:rPr>
        <w:t>окументы, подтверждающие внесение обеспечения заявки</w:t>
      </w:r>
      <w:r w:rsidR="00261B42" w:rsidRPr="00726124">
        <w:rPr>
          <w:rFonts w:ascii="Times New Roman" w:hAnsi="Times New Roman" w:cs="Times New Roman"/>
          <w:sz w:val="24"/>
          <w:szCs w:val="24"/>
        </w:rPr>
        <w:t>, независимая (в том числе, банковская) гарантия (далее – независимая гарантия) или ее копия (если в качестве обеспечения заявки предоставляется независимая гарантия)</w:t>
      </w:r>
      <w:r w:rsidR="0042036D" w:rsidRPr="00726124">
        <w:rPr>
          <w:rFonts w:ascii="Times New Roman" w:hAnsi="Times New Roman" w:cs="Times New Roman"/>
          <w:sz w:val="24"/>
          <w:szCs w:val="24"/>
        </w:rPr>
        <w:t xml:space="preserve"> (в случае, если извещением и (или) документацией о закупке установлено </w:t>
      </w:r>
      <w:proofErr w:type="gramStart"/>
      <w:r w:rsidR="0042036D" w:rsidRPr="00726124">
        <w:rPr>
          <w:rFonts w:ascii="Times New Roman" w:hAnsi="Times New Roman" w:cs="Times New Roman"/>
          <w:sz w:val="24"/>
          <w:szCs w:val="24"/>
        </w:rPr>
        <w:t>требование</w:t>
      </w:r>
      <w:proofErr w:type="gramEnd"/>
      <w:r w:rsidR="0042036D" w:rsidRPr="00726124">
        <w:rPr>
          <w:rFonts w:ascii="Times New Roman" w:hAnsi="Times New Roman" w:cs="Times New Roman"/>
          <w:sz w:val="24"/>
          <w:szCs w:val="24"/>
        </w:rPr>
        <w:t xml:space="preserve"> об обеспечен</w:t>
      </w:r>
      <w:r w:rsidRPr="00726124">
        <w:rPr>
          <w:rFonts w:ascii="Times New Roman" w:hAnsi="Times New Roman" w:cs="Times New Roman"/>
          <w:sz w:val="24"/>
          <w:szCs w:val="24"/>
        </w:rPr>
        <w:t>ии заявки на участие в закупке).</w:t>
      </w:r>
    </w:p>
    <w:p w:rsidR="0042036D" w:rsidRPr="00726124" w:rsidRDefault="00825823"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9.1.1.12.</w:t>
      </w:r>
      <w:r w:rsidR="0042036D" w:rsidRPr="00726124">
        <w:rPr>
          <w:rFonts w:ascii="Times New Roman" w:hAnsi="Times New Roman" w:cs="Times New Roman"/>
          <w:sz w:val="24"/>
          <w:szCs w:val="24"/>
        </w:rPr>
        <w:t xml:space="preserve"> </w:t>
      </w:r>
      <w:r w:rsidRPr="00726124">
        <w:rPr>
          <w:rFonts w:ascii="Times New Roman" w:hAnsi="Times New Roman" w:cs="Times New Roman"/>
          <w:sz w:val="24"/>
          <w:szCs w:val="24"/>
        </w:rPr>
        <w:t>И</w:t>
      </w:r>
      <w:r w:rsidR="0042036D" w:rsidRPr="00726124">
        <w:rPr>
          <w:rFonts w:ascii="Times New Roman" w:hAnsi="Times New Roman" w:cs="Times New Roman"/>
          <w:sz w:val="24"/>
          <w:szCs w:val="24"/>
        </w:rPr>
        <w:t>ные сведения, установленные Заказчиком в документации и (или) извещении о закупке в соответствии с Положением.</w:t>
      </w:r>
    </w:p>
    <w:p w:rsidR="0042036D" w:rsidRPr="00726124"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w:t>
      </w:r>
      <w:r w:rsidR="0042036D" w:rsidRPr="00726124">
        <w:rPr>
          <w:rFonts w:ascii="Times New Roman" w:hAnsi="Times New Roman" w:cs="Times New Roman"/>
          <w:sz w:val="24"/>
          <w:szCs w:val="24"/>
        </w:rPr>
        <w:t>.</w:t>
      </w:r>
      <w:r w:rsidRPr="00726124">
        <w:rPr>
          <w:rFonts w:ascii="Times New Roman" w:hAnsi="Times New Roman" w:cs="Times New Roman"/>
          <w:sz w:val="24"/>
          <w:szCs w:val="24"/>
        </w:rPr>
        <w:t>1</w:t>
      </w:r>
      <w:r w:rsidR="0042036D" w:rsidRPr="00726124">
        <w:rPr>
          <w:rFonts w:ascii="Times New Roman" w:hAnsi="Times New Roman" w:cs="Times New Roman"/>
          <w:sz w:val="24"/>
          <w:szCs w:val="24"/>
        </w:rPr>
        <w:t xml:space="preserve">.2. </w:t>
      </w:r>
      <w:r w:rsidRPr="00726124">
        <w:rPr>
          <w:rFonts w:ascii="Times New Roman" w:hAnsi="Times New Roman" w:cs="Times New Roman"/>
          <w:sz w:val="24"/>
          <w:szCs w:val="24"/>
        </w:rPr>
        <w:t>Требования к составу заявки при проведении конкурентной</w:t>
      </w:r>
      <w:r w:rsidR="0042036D" w:rsidRPr="00726124">
        <w:rPr>
          <w:rFonts w:ascii="Times New Roman" w:hAnsi="Times New Roman" w:cs="Times New Roman"/>
          <w:sz w:val="24"/>
          <w:szCs w:val="24"/>
        </w:rPr>
        <w:t xml:space="preserve">, участниками которой могут быть только субъекты малого и среднего предпринимательства, </w:t>
      </w:r>
      <w:r w:rsidRPr="00726124">
        <w:rPr>
          <w:rFonts w:ascii="Times New Roman" w:hAnsi="Times New Roman" w:cs="Times New Roman"/>
          <w:sz w:val="24"/>
          <w:szCs w:val="24"/>
        </w:rPr>
        <w:t xml:space="preserve">которые </w:t>
      </w:r>
      <w:r w:rsidR="0042036D" w:rsidRPr="00726124">
        <w:rPr>
          <w:rFonts w:ascii="Times New Roman" w:hAnsi="Times New Roman" w:cs="Times New Roman"/>
          <w:sz w:val="24"/>
          <w:szCs w:val="24"/>
        </w:rPr>
        <w:t xml:space="preserve">Заказчик вправе установить: </w:t>
      </w:r>
    </w:p>
    <w:p w:rsidR="0042036D" w:rsidRPr="00726124"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9.1.2.</w:t>
      </w:r>
      <w:r w:rsidR="0042036D" w:rsidRPr="00726124">
        <w:rPr>
          <w:rFonts w:ascii="Times New Roman" w:hAnsi="Times New Roman" w:cs="Times New Roman"/>
          <w:sz w:val="24"/>
          <w:szCs w:val="24"/>
        </w:rPr>
        <w:t>1</w:t>
      </w:r>
      <w:r w:rsidRPr="00726124">
        <w:rPr>
          <w:rFonts w:ascii="Times New Roman" w:hAnsi="Times New Roman" w:cs="Times New Roman"/>
          <w:sz w:val="24"/>
          <w:szCs w:val="24"/>
        </w:rPr>
        <w:t>.  Н</w:t>
      </w:r>
      <w:r w:rsidR="0042036D" w:rsidRPr="00726124">
        <w:rPr>
          <w:rFonts w:ascii="Times New Roman" w:hAnsi="Times New Roman" w:cs="Times New Roman"/>
          <w:sz w:val="24"/>
          <w:szCs w:val="24"/>
        </w:rPr>
        <w:t>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w:t>
      </w:r>
      <w:r w:rsidR="003E1C57" w:rsidRPr="00726124">
        <w:rPr>
          <w:rFonts w:ascii="Times New Roman" w:hAnsi="Times New Roman" w:cs="Times New Roman"/>
          <w:sz w:val="24"/>
          <w:szCs w:val="24"/>
        </w:rPr>
        <w:t>ическое лицо.</w:t>
      </w:r>
    </w:p>
    <w:p w:rsidR="0042036D" w:rsidRPr="00726124"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9.1.2.2. Ф</w:t>
      </w:r>
      <w:r w:rsidR="0042036D" w:rsidRPr="00726124">
        <w:rPr>
          <w:rFonts w:ascii="Times New Roman" w:hAnsi="Times New Roman" w:cs="Times New Roman"/>
          <w:sz w:val="24"/>
          <w:szCs w:val="24"/>
        </w:rPr>
        <w:t>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w:t>
      </w:r>
      <w:r w:rsidR="003E1C57" w:rsidRPr="00726124">
        <w:rPr>
          <w:rFonts w:ascii="Times New Roman" w:hAnsi="Times New Roman" w:cs="Times New Roman"/>
          <w:sz w:val="24"/>
          <w:szCs w:val="24"/>
        </w:rPr>
        <w:t xml:space="preserve"> индивидуальный предприниматель.</w:t>
      </w:r>
    </w:p>
    <w:p w:rsidR="0042036D" w:rsidRPr="00726124"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9.1.2.3.</w:t>
      </w:r>
      <w:r w:rsidR="0042036D"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И</w:t>
      </w:r>
      <w:r w:rsidR="0042036D" w:rsidRPr="00726124">
        <w:rPr>
          <w:rFonts w:ascii="Times New Roman" w:hAnsi="Times New Roman" w:cs="Times New Roman"/>
          <w:sz w:val="24"/>
          <w:szCs w:val="24"/>
        </w:rPr>
        <w:t>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w:t>
      </w:r>
      <w:r w:rsidR="003E1C57" w:rsidRPr="00726124">
        <w:rPr>
          <w:rFonts w:ascii="Times New Roman" w:hAnsi="Times New Roman" w:cs="Times New Roman"/>
          <w:sz w:val="24"/>
          <w:szCs w:val="24"/>
        </w:rPr>
        <w:t>ельщика (для иностранного лица).</w:t>
      </w:r>
      <w:proofErr w:type="gramEnd"/>
    </w:p>
    <w:p w:rsidR="0042036D" w:rsidRPr="00726124"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9.1.2.4.  И</w:t>
      </w:r>
      <w:r w:rsidR="0042036D" w:rsidRPr="00726124">
        <w:rPr>
          <w:rFonts w:ascii="Times New Roman" w:hAnsi="Times New Roman" w:cs="Times New Roman"/>
          <w:sz w:val="24"/>
          <w:szCs w:val="24"/>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w:t>
      </w:r>
      <w:r w:rsidR="003E1C57" w:rsidRPr="00726124">
        <w:rPr>
          <w:rFonts w:ascii="Times New Roman" w:hAnsi="Times New Roman" w:cs="Times New Roman"/>
          <w:sz w:val="24"/>
          <w:szCs w:val="24"/>
        </w:rPr>
        <w:t>ера налогоплательщика таких лиц.</w:t>
      </w:r>
    </w:p>
    <w:p w:rsidR="0042036D" w:rsidRPr="00726124"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9.1.2.5. К</w:t>
      </w:r>
      <w:r w:rsidR="0042036D" w:rsidRPr="00726124">
        <w:rPr>
          <w:rFonts w:ascii="Times New Roman" w:hAnsi="Times New Roman" w:cs="Times New Roman"/>
          <w:sz w:val="24"/>
          <w:szCs w:val="24"/>
        </w:rPr>
        <w:t>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42036D" w:rsidRPr="00726124"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 </w:t>
      </w:r>
      <w:r w:rsidR="0042036D" w:rsidRPr="00726124">
        <w:rPr>
          <w:rFonts w:ascii="Times New Roman" w:hAnsi="Times New Roman" w:cs="Times New Roman"/>
          <w:sz w:val="24"/>
          <w:szCs w:val="24"/>
        </w:rPr>
        <w:t xml:space="preserve"> индивидуальным предпринимателем, если участником такой закупки является индивидуальный предприниматель;</w:t>
      </w:r>
    </w:p>
    <w:p w:rsidR="0042036D" w:rsidRPr="00726124"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726124">
        <w:rPr>
          <w:rFonts w:ascii="Times New Roman" w:hAnsi="Times New Roman" w:cs="Times New Roman"/>
          <w:sz w:val="24"/>
          <w:szCs w:val="24"/>
        </w:rPr>
        <w:t>2</w:t>
      </w:r>
      <w:r w:rsidR="0042036D" w:rsidRPr="00726124">
        <w:rPr>
          <w:rFonts w:ascii="Times New Roman" w:hAnsi="Times New Roman" w:cs="Times New Roman"/>
          <w:sz w:val="24"/>
          <w:szCs w:val="24"/>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w:t>
      </w:r>
      <w:r w:rsidRPr="00726124">
        <w:rPr>
          <w:rFonts w:ascii="Times New Roman" w:hAnsi="Times New Roman" w:cs="Times New Roman"/>
          <w:sz w:val="24"/>
          <w:szCs w:val="24"/>
        </w:rPr>
        <w:t>купки является юридическое лицо.</w:t>
      </w:r>
      <w:proofErr w:type="gramEnd"/>
    </w:p>
    <w:p w:rsidR="0042036D" w:rsidRPr="00726124"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9.1.2.6. </w:t>
      </w:r>
      <w:r w:rsidR="00B02208"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К</w:t>
      </w:r>
      <w:r w:rsidR="0042036D" w:rsidRPr="00726124">
        <w:rPr>
          <w:rFonts w:ascii="Times New Roman" w:hAnsi="Times New Roman" w:cs="Times New Roman"/>
          <w:sz w:val="24"/>
          <w:szCs w:val="24"/>
        </w:rPr>
        <w:t>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документы, подтверждающие такое соответствие, содержатся в открытых и общедоступных государственных реестрах, размещенных в информационно-телек</w:t>
      </w:r>
      <w:r w:rsidR="00B02208" w:rsidRPr="00726124">
        <w:rPr>
          <w:rFonts w:ascii="Times New Roman" w:hAnsi="Times New Roman" w:cs="Times New Roman"/>
          <w:sz w:val="24"/>
          <w:szCs w:val="24"/>
        </w:rPr>
        <w:t>оммуникационной сети «Интернет».</w:t>
      </w:r>
      <w:proofErr w:type="gramEnd"/>
    </w:p>
    <w:p w:rsidR="0042036D" w:rsidRPr="00726124" w:rsidRDefault="00B02208"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9.1.2.7. </w:t>
      </w:r>
      <w:proofErr w:type="gramStart"/>
      <w:r w:rsidRPr="00726124">
        <w:rPr>
          <w:rFonts w:ascii="Times New Roman" w:hAnsi="Times New Roman" w:cs="Times New Roman"/>
          <w:sz w:val="24"/>
          <w:szCs w:val="24"/>
        </w:rPr>
        <w:t xml:space="preserve">Копия </w:t>
      </w:r>
      <w:r w:rsidR="0042036D" w:rsidRPr="00726124">
        <w:rPr>
          <w:rFonts w:ascii="Times New Roman" w:hAnsi="Times New Roman" w:cs="Times New Roman"/>
          <w:sz w:val="24"/>
          <w:szCs w:val="24"/>
        </w:rPr>
        <w:t>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w:t>
      </w:r>
      <w:proofErr w:type="gramEnd"/>
      <w:r w:rsidR="0042036D" w:rsidRPr="00726124">
        <w:rPr>
          <w:rFonts w:ascii="Times New Roman" w:hAnsi="Times New Roman" w:cs="Times New Roman"/>
          <w:sz w:val="24"/>
          <w:szCs w:val="24"/>
        </w:rPr>
        <w:t xml:space="preserve">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w:t>
      </w:r>
      <w:r w:rsidR="003E1C57" w:rsidRPr="00726124">
        <w:rPr>
          <w:rFonts w:ascii="Times New Roman" w:hAnsi="Times New Roman" w:cs="Times New Roman"/>
          <w:sz w:val="24"/>
          <w:szCs w:val="24"/>
        </w:rPr>
        <w:t>купке) является крупной сделкой.</w:t>
      </w:r>
    </w:p>
    <w:p w:rsidR="0042036D" w:rsidRPr="00726124" w:rsidRDefault="00B02208"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9.1.2.8. </w:t>
      </w:r>
      <w:r w:rsidR="0042036D" w:rsidRPr="00726124">
        <w:rPr>
          <w:rFonts w:ascii="Times New Roman" w:hAnsi="Times New Roman" w:cs="Times New Roman"/>
          <w:sz w:val="24"/>
          <w:szCs w:val="24"/>
        </w:rPr>
        <w:t xml:space="preserve"> </w:t>
      </w:r>
      <w:r w:rsidRPr="00726124">
        <w:rPr>
          <w:rFonts w:ascii="Times New Roman" w:hAnsi="Times New Roman" w:cs="Times New Roman"/>
          <w:sz w:val="24"/>
          <w:szCs w:val="24"/>
        </w:rPr>
        <w:t>И</w:t>
      </w:r>
      <w:r w:rsidR="0042036D" w:rsidRPr="00726124">
        <w:rPr>
          <w:rFonts w:ascii="Times New Roman" w:hAnsi="Times New Roman" w:cs="Times New Roman"/>
          <w:sz w:val="24"/>
          <w:szCs w:val="24"/>
        </w:rPr>
        <w:t xml:space="preserve">нформация и документы об обеспечении заявки на участие в конкурентной закупке с участием субъектов малого и среднего предпринимательства (в случае, если извещением и (или) документацией о закупке установлено </w:t>
      </w:r>
      <w:proofErr w:type="gramStart"/>
      <w:r w:rsidR="0042036D" w:rsidRPr="00726124">
        <w:rPr>
          <w:rFonts w:ascii="Times New Roman" w:hAnsi="Times New Roman" w:cs="Times New Roman"/>
          <w:sz w:val="24"/>
          <w:szCs w:val="24"/>
        </w:rPr>
        <w:t>требование</w:t>
      </w:r>
      <w:proofErr w:type="gramEnd"/>
      <w:r w:rsidR="0042036D" w:rsidRPr="00726124">
        <w:rPr>
          <w:rFonts w:ascii="Times New Roman" w:hAnsi="Times New Roman" w:cs="Times New Roman"/>
          <w:sz w:val="24"/>
          <w:szCs w:val="24"/>
        </w:rPr>
        <w:t xml:space="preserve"> об обеспечении заявки на участие в закупке):</w:t>
      </w:r>
    </w:p>
    <w:p w:rsidR="0042036D" w:rsidRPr="00726124" w:rsidRDefault="00B02208"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w:t>
      </w:r>
      <w:r w:rsidR="0042036D" w:rsidRPr="00726124">
        <w:rPr>
          <w:rFonts w:ascii="Times New Roman" w:hAnsi="Times New Roman" w:cs="Times New Roman"/>
          <w:sz w:val="24"/>
          <w:szCs w:val="24"/>
        </w:rPr>
        <w:t>)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42036D" w:rsidRPr="00726124" w:rsidRDefault="003E1C57"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2</w:t>
      </w:r>
      <w:r w:rsidR="0042036D" w:rsidRPr="00726124">
        <w:rPr>
          <w:rFonts w:ascii="Times New Roman" w:hAnsi="Times New Roman" w:cs="Times New Roman"/>
          <w:sz w:val="24"/>
          <w:szCs w:val="24"/>
        </w:rPr>
        <w:t xml:space="preserve">) </w:t>
      </w:r>
      <w:r w:rsidR="00261B42" w:rsidRPr="00726124">
        <w:rPr>
          <w:rFonts w:ascii="Times New Roman" w:hAnsi="Times New Roman" w:cs="Times New Roman"/>
          <w:sz w:val="24"/>
          <w:szCs w:val="24"/>
        </w:rPr>
        <w:t>независимая</w:t>
      </w:r>
      <w:r w:rsidR="0042036D" w:rsidRPr="00726124">
        <w:rPr>
          <w:rFonts w:ascii="Times New Roman" w:hAnsi="Times New Roman" w:cs="Times New Roman"/>
          <w:sz w:val="24"/>
          <w:szCs w:val="24"/>
        </w:rPr>
        <w:t xml:space="preserve"> гарантия или ее копия, если в </w:t>
      </w:r>
      <w:proofErr w:type="gramStart"/>
      <w:r w:rsidR="0042036D" w:rsidRPr="00726124">
        <w:rPr>
          <w:rFonts w:ascii="Times New Roman" w:hAnsi="Times New Roman" w:cs="Times New Roman"/>
          <w:sz w:val="24"/>
          <w:szCs w:val="24"/>
        </w:rPr>
        <w:t>качестве</w:t>
      </w:r>
      <w:proofErr w:type="gramEnd"/>
      <w:r w:rsidR="0042036D" w:rsidRPr="00726124">
        <w:rPr>
          <w:rFonts w:ascii="Times New Roman" w:hAnsi="Times New Roman" w:cs="Times New Roman"/>
          <w:sz w:val="24"/>
          <w:szCs w:val="24"/>
        </w:rPr>
        <w:t xml:space="preserve"> обеспечения заявки на участие в конкурентной закупке с участием субъектов малого и среднего предпринимательства участником такой закупки пред</w:t>
      </w:r>
      <w:r w:rsidRPr="00726124">
        <w:rPr>
          <w:rFonts w:ascii="Times New Roman" w:hAnsi="Times New Roman" w:cs="Times New Roman"/>
          <w:sz w:val="24"/>
          <w:szCs w:val="24"/>
        </w:rPr>
        <w:t xml:space="preserve">оставляется </w:t>
      </w:r>
      <w:r w:rsidR="00261B42" w:rsidRPr="00726124">
        <w:rPr>
          <w:rFonts w:ascii="Times New Roman" w:hAnsi="Times New Roman" w:cs="Times New Roman"/>
          <w:sz w:val="24"/>
          <w:szCs w:val="24"/>
        </w:rPr>
        <w:t>независимая</w:t>
      </w:r>
      <w:r w:rsidRPr="00726124">
        <w:rPr>
          <w:rFonts w:ascii="Times New Roman" w:hAnsi="Times New Roman" w:cs="Times New Roman"/>
          <w:sz w:val="24"/>
          <w:szCs w:val="24"/>
        </w:rPr>
        <w:t xml:space="preserve"> гарантия.</w:t>
      </w:r>
    </w:p>
    <w:p w:rsidR="0042036D" w:rsidRPr="00726124" w:rsidRDefault="003E1C57"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9.1.2.9. </w:t>
      </w:r>
      <w:r w:rsidR="00E614FE" w:rsidRPr="00726124">
        <w:rPr>
          <w:rFonts w:ascii="Times New Roman" w:hAnsi="Times New Roman" w:cs="Times New Roman"/>
          <w:sz w:val="24"/>
          <w:szCs w:val="24"/>
        </w:rPr>
        <w:t xml:space="preserve"> </w:t>
      </w:r>
      <w:r w:rsidRPr="00726124">
        <w:rPr>
          <w:rFonts w:ascii="Times New Roman" w:hAnsi="Times New Roman" w:cs="Times New Roman"/>
          <w:sz w:val="24"/>
          <w:szCs w:val="24"/>
        </w:rPr>
        <w:t>Д</w:t>
      </w:r>
      <w:r w:rsidR="0042036D" w:rsidRPr="00726124">
        <w:rPr>
          <w:rFonts w:ascii="Times New Roman" w:hAnsi="Times New Roman" w:cs="Times New Roman"/>
          <w:sz w:val="24"/>
          <w:szCs w:val="24"/>
        </w:rPr>
        <w:t xml:space="preserve">екларация о соответствии участника закупки требованиям, предусмотренная подпунктом </w:t>
      </w:r>
      <w:r w:rsidR="00E02195" w:rsidRPr="00726124">
        <w:rPr>
          <w:rFonts w:ascii="Times New Roman" w:hAnsi="Times New Roman" w:cs="Times New Roman"/>
          <w:sz w:val="24"/>
          <w:szCs w:val="24"/>
        </w:rPr>
        <w:t>8.2.2.</w:t>
      </w:r>
      <w:r w:rsidR="0042036D" w:rsidRPr="00726124">
        <w:rPr>
          <w:rFonts w:ascii="Times New Roman" w:hAnsi="Times New Roman" w:cs="Times New Roman"/>
          <w:sz w:val="24"/>
          <w:szCs w:val="24"/>
        </w:rPr>
        <w:t xml:space="preserve"> пункт</w:t>
      </w:r>
      <w:r w:rsidRPr="00726124">
        <w:rPr>
          <w:rFonts w:ascii="Times New Roman" w:hAnsi="Times New Roman" w:cs="Times New Roman"/>
          <w:sz w:val="24"/>
          <w:szCs w:val="24"/>
        </w:rPr>
        <w:t>а 8.2 Положения.</w:t>
      </w:r>
    </w:p>
    <w:p w:rsidR="0042036D" w:rsidRPr="00726124" w:rsidRDefault="003E1C57"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9.1.2.10. П</w:t>
      </w:r>
      <w:r w:rsidR="0042036D" w:rsidRPr="00726124">
        <w:rPr>
          <w:rFonts w:ascii="Times New Roman" w:hAnsi="Times New Roman" w:cs="Times New Roman"/>
          <w:sz w:val="24"/>
          <w:szCs w:val="24"/>
        </w:rPr>
        <w:t xml:space="preserve">редложение участника конкурентной закупки с участием субъектов малого и среднего предпринимательства в </w:t>
      </w:r>
      <w:proofErr w:type="gramStart"/>
      <w:r w:rsidR="0042036D" w:rsidRPr="00726124">
        <w:rPr>
          <w:rFonts w:ascii="Times New Roman" w:hAnsi="Times New Roman" w:cs="Times New Roman"/>
          <w:sz w:val="24"/>
          <w:szCs w:val="24"/>
        </w:rPr>
        <w:t>отношении</w:t>
      </w:r>
      <w:proofErr w:type="gramEnd"/>
      <w:r w:rsidR="0042036D" w:rsidRPr="00726124">
        <w:rPr>
          <w:rFonts w:ascii="Times New Roman" w:hAnsi="Times New Roman" w:cs="Times New Roman"/>
          <w:sz w:val="24"/>
          <w:szCs w:val="24"/>
        </w:rPr>
        <w:t xml:space="preserve"> предмета такой закупки</w:t>
      </w:r>
      <w:r w:rsidR="00E614FE" w:rsidRPr="00726124">
        <w:rPr>
          <w:rFonts w:ascii="Times New Roman" w:hAnsi="Times New Roman" w:cs="Times New Roman"/>
          <w:sz w:val="24"/>
          <w:szCs w:val="24"/>
        </w:rPr>
        <w:t>.</w:t>
      </w:r>
    </w:p>
    <w:p w:rsidR="0042036D" w:rsidRPr="00726124" w:rsidRDefault="00E614FE"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9.1.2.11. </w:t>
      </w:r>
      <w:proofErr w:type="gramStart"/>
      <w:r w:rsidRPr="00726124">
        <w:rPr>
          <w:rFonts w:ascii="Times New Roman" w:hAnsi="Times New Roman" w:cs="Times New Roman"/>
          <w:sz w:val="24"/>
          <w:szCs w:val="24"/>
        </w:rPr>
        <w:t>К</w:t>
      </w:r>
      <w:r w:rsidR="0042036D" w:rsidRPr="00726124">
        <w:rPr>
          <w:rFonts w:ascii="Times New Roman" w:hAnsi="Times New Roman" w:cs="Times New Roman"/>
          <w:sz w:val="24"/>
          <w:szCs w:val="24"/>
        </w:rPr>
        <w:t>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0042036D" w:rsidRPr="00726124">
        <w:rPr>
          <w:rFonts w:ascii="Times New Roman" w:hAnsi="Times New Roman" w:cs="Times New Roman"/>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726124">
        <w:rPr>
          <w:rFonts w:ascii="Times New Roman" w:hAnsi="Times New Roman" w:cs="Times New Roman"/>
          <w:sz w:val="24"/>
          <w:szCs w:val="24"/>
        </w:rPr>
        <w:t>.</w:t>
      </w:r>
    </w:p>
    <w:p w:rsidR="00EA32BF" w:rsidRPr="00726124" w:rsidRDefault="00E614FE"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EA32BF">
        <w:rPr>
          <w:rFonts w:ascii="Times New Roman" w:hAnsi="Times New Roman" w:cs="Times New Roman"/>
          <w:sz w:val="24"/>
          <w:szCs w:val="24"/>
          <w:highlight w:val="green"/>
        </w:rPr>
        <w:t>9.1.2.12</w:t>
      </w:r>
      <w:r w:rsidR="006F33F0">
        <w:rPr>
          <w:rFonts w:ascii="Times New Roman" w:hAnsi="Times New Roman" w:cs="Times New Roman"/>
          <w:sz w:val="24"/>
          <w:szCs w:val="24"/>
          <w:highlight w:val="green"/>
        </w:rPr>
        <w:t xml:space="preserve">. </w:t>
      </w:r>
      <w:r w:rsidR="00EA32BF">
        <w:rPr>
          <w:rFonts w:ascii="Times New Roman" w:eastAsia="Times New Roman" w:hAnsi="Times New Roman" w:cs="Times New Roman"/>
          <w:color w:val="000000"/>
          <w:sz w:val="24"/>
          <w:highlight w:val="green"/>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r w:rsidR="00EA32BF">
        <w:rPr>
          <w:rFonts w:ascii="Times New Roman" w:eastAsia="Times New Roman" w:hAnsi="Times New Roman" w:cs="Times New Roman"/>
          <w:color w:val="000000"/>
          <w:sz w:val="24"/>
          <w:szCs w:val="24"/>
          <w:highlight w:val="green"/>
        </w:rPr>
        <w:t>пунктом 2 части</w:t>
      </w:r>
      <w:r w:rsidR="008F6E14">
        <w:rPr>
          <w:rFonts w:ascii="Times New Roman" w:eastAsia="Times New Roman" w:hAnsi="Times New Roman" w:cs="Times New Roman"/>
          <w:color w:val="000000"/>
          <w:sz w:val="24"/>
          <w:szCs w:val="24"/>
          <w:highlight w:val="green"/>
        </w:rPr>
        <w:t xml:space="preserve"> 2 статьи 3.1-4 Закона № 223-ФЗ</w:t>
      </w:r>
      <w:r w:rsidR="008F6E14">
        <w:rPr>
          <w:rFonts w:ascii="Times New Roman" w:eastAsia="Times New Roman" w:hAnsi="Times New Roman" w:cs="Times New Roman"/>
          <w:color w:val="000000"/>
          <w:sz w:val="24"/>
          <w:szCs w:val="24"/>
        </w:rPr>
        <w:t>.</w:t>
      </w:r>
      <w:bookmarkStart w:id="8" w:name="_GoBack"/>
      <w:bookmarkEnd w:id="8"/>
    </w:p>
    <w:p w:rsidR="0042036D" w:rsidRPr="00726124" w:rsidRDefault="00BD3073"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9.1.2.13</w:t>
      </w:r>
      <w:r w:rsidR="00A12BA0" w:rsidRPr="00726124">
        <w:rPr>
          <w:rFonts w:ascii="Times New Roman" w:hAnsi="Times New Roman" w:cs="Times New Roman"/>
          <w:sz w:val="24"/>
          <w:szCs w:val="24"/>
        </w:rPr>
        <w:t>. П</w:t>
      </w:r>
      <w:r w:rsidR="0042036D" w:rsidRPr="00726124">
        <w:rPr>
          <w:rFonts w:ascii="Times New Roman" w:hAnsi="Times New Roman" w:cs="Times New Roman"/>
          <w:sz w:val="24"/>
          <w:szCs w:val="24"/>
        </w:rPr>
        <w:t>редложение о цене договора (единицы товара, работы, услуги), за исключением проведения аукциона в электронной форме.</w:t>
      </w:r>
    </w:p>
    <w:p w:rsidR="00D5039B" w:rsidRPr="00726124" w:rsidRDefault="00EA23FB"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9.1.3</w:t>
      </w:r>
      <w:r w:rsidR="0042036D" w:rsidRPr="00726124">
        <w:rPr>
          <w:rFonts w:ascii="Times New Roman" w:hAnsi="Times New Roman" w:cs="Times New Roman"/>
          <w:sz w:val="24"/>
          <w:szCs w:val="24"/>
        </w:rPr>
        <w:t xml:space="preserve">. </w:t>
      </w:r>
      <w:proofErr w:type="gramStart"/>
      <w:r w:rsidR="0042036D" w:rsidRPr="00726124">
        <w:rPr>
          <w:rFonts w:ascii="Times New Roman" w:hAnsi="Times New Roman" w:cs="Times New Roman"/>
          <w:sz w:val="24"/>
          <w:szCs w:val="24"/>
        </w:rPr>
        <w:t>В случае, если документацией о конкурентной закупке  участниками которой могут быть только субъекты малого и среднего предпринимательства, установлено применение к участникам,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заявка также может содержать информацию и документы, необходимые для осуществления ее оценки.</w:t>
      </w:r>
      <w:proofErr w:type="gramEnd"/>
      <w:r w:rsidR="0042036D" w:rsidRPr="00726124">
        <w:rPr>
          <w:rFonts w:ascii="Times New Roman" w:hAnsi="Times New Roman" w:cs="Times New Roman"/>
          <w:sz w:val="24"/>
          <w:szCs w:val="24"/>
        </w:rPr>
        <w:t xml:space="preserve"> При этом отсутствие указанных информации и документов в составе заявки не является основанием для отклонения такой заявки.</w:t>
      </w:r>
    </w:p>
    <w:p w:rsidR="00A30C33" w:rsidRPr="00726124" w:rsidRDefault="00A30C33" w:rsidP="001262F6">
      <w:pPr>
        <w:widowControl w:val="0"/>
        <w:autoSpaceDE w:val="0"/>
        <w:autoSpaceDN w:val="0"/>
        <w:adjustRightInd w:val="0"/>
        <w:spacing w:after="0" w:line="276" w:lineRule="auto"/>
        <w:ind w:firstLine="709"/>
        <w:jc w:val="center"/>
        <w:rPr>
          <w:rFonts w:ascii="Times New Roman" w:hAnsi="Times New Roman" w:cs="Times New Roman"/>
          <w:b/>
          <w:sz w:val="24"/>
          <w:szCs w:val="24"/>
        </w:rPr>
      </w:pPr>
    </w:p>
    <w:p w:rsidR="00D5039B" w:rsidRPr="00726124" w:rsidRDefault="00D5039B" w:rsidP="001262F6">
      <w:pPr>
        <w:widowControl w:val="0"/>
        <w:autoSpaceDE w:val="0"/>
        <w:autoSpaceDN w:val="0"/>
        <w:adjustRightInd w:val="0"/>
        <w:spacing w:after="0" w:line="276" w:lineRule="auto"/>
        <w:ind w:firstLine="709"/>
        <w:jc w:val="center"/>
        <w:rPr>
          <w:rFonts w:ascii="Times New Roman" w:hAnsi="Times New Roman" w:cs="Times New Roman"/>
          <w:b/>
          <w:sz w:val="24"/>
          <w:szCs w:val="24"/>
        </w:rPr>
      </w:pPr>
      <w:r w:rsidRPr="00726124">
        <w:rPr>
          <w:rFonts w:ascii="Times New Roman" w:hAnsi="Times New Roman" w:cs="Times New Roman"/>
          <w:b/>
          <w:sz w:val="24"/>
          <w:szCs w:val="24"/>
        </w:rPr>
        <w:t xml:space="preserve">9.2. Сроки размещения информации в </w:t>
      </w:r>
      <w:r w:rsidR="00D363FA" w:rsidRPr="00726124">
        <w:rPr>
          <w:rFonts w:ascii="Times New Roman" w:hAnsi="Times New Roman" w:cs="Times New Roman"/>
          <w:b/>
          <w:sz w:val="24"/>
          <w:szCs w:val="24"/>
        </w:rPr>
        <w:t>ЕИС, на официальном сайте</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b/>
          <w:sz w:val="24"/>
          <w:szCs w:val="24"/>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Раздел содержит информацию, в том числе:</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9.2.1. </w:t>
      </w:r>
      <w:r w:rsidR="008130CA"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сроках</w:t>
      </w:r>
      <w:proofErr w:type="gramEnd"/>
      <w:r w:rsidRPr="00726124">
        <w:rPr>
          <w:rFonts w:ascii="Times New Roman" w:hAnsi="Times New Roman" w:cs="Times New Roman"/>
          <w:sz w:val="24"/>
          <w:szCs w:val="24"/>
        </w:rPr>
        <w:t xml:space="preserve"> размещения в ЕИС</w:t>
      </w:r>
      <w:r w:rsidR="00D363FA" w:rsidRPr="00726124">
        <w:rPr>
          <w:rFonts w:ascii="Times New Roman" w:hAnsi="Times New Roman" w:cs="Times New Roman"/>
          <w:sz w:val="24"/>
          <w:szCs w:val="24"/>
        </w:rPr>
        <w:t xml:space="preserve">, на официальном сайте, за исключением случаев, предусмотренных Законом № 223-ФЗ, </w:t>
      </w:r>
      <w:r w:rsidRPr="00726124">
        <w:rPr>
          <w:rFonts w:ascii="Times New Roman" w:hAnsi="Times New Roman" w:cs="Times New Roman"/>
          <w:sz w:val="24"/>
          <w:szCs w:val="24"/>
        </w:rPr>
        <w:t>информации о проведении конкурентных закупок в соответствии с Законом</w:t>
      </w:r>
      <w:r w:rsidR="004E79DB" w:rsidRPr="00726124">
        <w:rPr>
          <w:rFonts w:ascii="Times New Roman" w:hAnsi="Times New Roman" w:cs="Times New Roman"/>
          <w:sz w:val="24"/>
          <w:szCs w:val="24"/>
        </w:rPr>
        <w:t xml:space="preserve"> № 223-ФЗ</w:t>
      </w:r>
      <w:r w:rsidR="00ED6E6C" w:rsidRPr="00726124">
        <w:rPr>
          <w:rFonts w:ascii="Times New Roman" w:hAnsi="Times New Roman" w:cs="Times New Roman"/>
          <w:sz w:val="24"/>
          <w:szCs w:val="24"/>
        </w:rPr>
        <w:t>, в том числе, о проведении конкурентных закупок, участниками которых могут быть только субъекты малого и среднего предпринимательства</w:t>
      </w:r>
      <w:r w:rsidR="008130CA"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9.2.2. </w:t>
      </w:r>
      <w:r w:rsidR="008130CA"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праве</w:t>
      </w:r>
      <w:proofErr w:type="gramEnd"/>
      <w:r w:rsidRPr="00726124">
        <w:rPr>
          <w:rFonts w:ascii="Times New Roman" w:hAnsi="Times New Roman" w:cs="Times New Roman"/>
          <w:sz w:val="24"/>
          <w:szCs w:val="24"/>
        </w:rPr>
        <w:t xml:space="preserve"> Заказчика отказаться от проведения конкурентной закупки до наступления даты и времени окончания срока подачи заявок на участие в конкурентной закупке при</w:t>
      </w:r>
      <w:r w:rsidR="008130CA" w:rsidRPr="00726124">
        <w:rPr>
          <w:rFonts w:ascii="Times New Roman" w:hAnsi="Times New Roman" w:cs="Times New Roman"/>
          <w:sz w:val="24"/>
          <w:szCs w:val="24"/>
        </w:rPr>
        <w:t xml:space="preserve"> обязательном размещении в ЕИС </w:t>
      </w:r>
      <w:r w:rsidRPr="00726124">
        <w:rPr>
          <w:rFonts w:ascii="Times New Roman" w:hAnsi="Times New Roman" w:cs="Times New Roman"/>
          <w:sz w:val="24"/>
          <w:szCs w:val="24"/>
        </w:rPr>
        <w:t>решения об отмене закупки в день принятия такого решения</w:t>
      </w:r>
      <w:r w:rsidR="008130CA" w:rsidRPr="00726124">
        <w:rPr>
          <w:rFonts w:ascii="Times New Roman" w:hAnsi="Times New Roman" w:cs="Times New Roman"/>
          <w:sz w:val="24"/>
          <w:szCs w:val="24"/>
        </w:rPr>
        <w:t>.</w:t>
      </w:r>
      <w:r w:rsidRPr="00726124">
        <w:rPr>
          <w:rFonts w:ascii="Times New Roman" w:hAnsi="Times New Roman" w:cs="Times New Roman"/>
          <w:sz w:val="24"/>
          <w:szCs w:val="24"/>
        </w:rPr>
        <w:t xml:space="preserve"> </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9.2.3. </w:t>
      </w:r>
      <w:r w:rsidR="008130CA"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праве</w:t>
      </w:r>
      <w:proofErr w:type="gramEnd"/>
      <w:r w:rsidRPr="00726124">
        <w:rPr>
          <w:rFonts w:ascii="Times New Roman" w:hAnsi="Times New Roman" w:cs="Times New Roman"/>
          <w:sz w:val="24"/>
          <w:szCs w:val="24"/>
        </w:rPr>
        <w:t xml:space="preserve"> участника закупки отозвать заявку в любое время до дня окончания срока подачи заявок на участие в закупке</w:t>
      </w:r>
      <w:r w:rsidR="008130CA" w:rsidRPr="00726124">
        <w:rPr>
          <w:rFonts w:ascii="Times New Roman" w:hAnsi="Times New Roman" w:cs="Times New Roman"/>
          <w:sz w:val="24"/>
          <w:szCs w:val="24"/>
        </w:rPr>
        <w:t>.</w:t>
      </w:r>
    </w:p>
    <w:p w:rsidR="00D5039B" w:rsidRPr="00726124" w:rsidRDefault="008130CA"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9.2.4. </w:t>
      </w:r>
      <w:proofErr w:type="gramStart"/>
      <w:r w:rsidRPr="00726124">
        <w:rPr>
          <w:rFonts w:ascii="Times New Roman" w:hAnsi="Times New Roman" w:cs="Times New Roman"/>
          <w:sz w:val="24"/>
          <w:szCs w:val="24"/>
        </w:rPr>
        <w:t>О</w:t>
      </w:r>
      <w:r w:rsidR="00D5039B" w:rsidRPr="00726124">
        <w:rPr>
          <w:rFonts w:ascii="Times New Roman" w:hAnsi="Times New Roman" w:cs="Times New Roman"/>
          <w:sz w:val="24"/>
          <w:szCs w:val="24"/>
        </w:rPr>
        <w:t>б установлении предельного срока рассмотрения заявок на участие в конкурсе в электронной форме – не более 20 (двадцати) дней с д</w:t>
      </w:r>
      <w:r w:rsidR="00CC0BEC" w:rsidRPr="00726124">
        <w:rPr>
          <w:rFonts w:ascii="Times New Roman" w:hAnsi="Times New Roman" w:cs="Times New Roman"/>
          <w:sz w:val="24"/>
          <w:szCs w:val="24"/>
        </w:rPr>
        <w:t>аты</w:t>
      </w:r>
      <w:r w:rsidR="00D5039B" w:rsidRPr="00726124">
        <w:rPr>
          <w:rFonts w:ascii="Times New Roman" w:hAnsi="Times New Roman" w:cs="Times New Roman"/>
          <w:sz w:val="24"/>
          <w:szCs w:val="24"/>
        </w:rPr>
        <w:t xml:space="preserve"> </w:t>
      </w:r>
      <w:r w:rsidR="00C50499" w:rsidRPr="00726124">
        <w:rPr>
          <w:rFonts w:ascii="Times New Roman" w:hAnsi="Times New Roman" w:cs="Times New Roman"/>
          <w:sz w:val="24"/>
          <w:szCs w:val="24"/>
        </w:rPr>
        <w:t>окончания срока подачи</w:t>
      </w:r>
      <w:r w:rsidR="00D5039B" w:rsidRPr="00726124">
        <w:rPr>
          <w:rFonts w:ascii="Times New Roman" w:hAnsi="Times New Roman" w:cs="Times New Roman"/>
          <w:sz w:val="24"/>
          <w:szCs w:val="24"/>
        </w:rPr>
        <w:t xml:space="preserve"> заяв</w:t>
      </w:r>
      <w:r w:rsidR="00C50499" w:rsidRPr="00726124">
        <w:rPr>
          <w:rFonts w:ascii="Times New Roman" w:hAnsi="Times New Roman" w:cs="Times New Roman"/>
          <w:sz w:val="24"/>
          <w:szCs w:val="24"/>
        </w:rPr>
        <w:t>ок</w:t>
      </w:r>
      <w:r w:rsidR="00D5039B" w:rsidRPr="00726124">
        <w:rPr>
          <w:rFonts w:ascii="Times New Roman" w:hAnsi="Times New Roman" w:cs="Times New Roman"/>
          <w:sz w:val="24"/>
          <w:szCs w:val="24"/>
        </w:rPr>
        <w:t>, при п</w:t>
      </w:r>
      <w:r w:rsidRPr="00726124">
        <w:rPr>
          <w:rFonts w:ascii="Times New Roman" w:hAnsi="Times New Roman" w:cs="Times New Roman"/>
          <w:sz w:val="24"/>
          <w:szCs w:val="24"/>
        </w:rPr>
        <w:t>роведении электронного аукциона</w:t>
      </w:r>
      <w:r w:rsidR="00D5039B" w:rsidRPr="00726124">
        <w:rPr>
          <w:rFonts w:ascii="Times New Roman" w:hAnsi="Times New Roman" w:cs="Times New Roman"/>
          <w:sz w:val="24"/>
          <w:szCs w:val="24"/>
        </w:rPr>
        <w:t xml:space="preserve"> – не более 7 (семи) дней с д</w:t>
      </w:r>
      <w:r w:rsidR="00CC0BEC" w:rsidRPr="00726124">
        <w:rPr>
          <w:rFonts w:ascii="Times New Roman" w:hAnsi="Times New Roman" w:cs="Times New Roman"/>
          <w:sz w:val="24"/>
          <w:szCs w:val="24"/>
        </w:rPr>
        <w:t>аты</w:t>
      </w:r>
      <w:r w:rsidR="00D5039B" w:rsidRPr="00726124">
        <w:rPr>
          <w:rFonts w:ascii="Times New Roman" w:hAnsi="Times New Roman" w:cs="Times New Roman"/>
          <w:sz w:val="24"/>
          <w:szCs w:val="24"/>
        </w:rPr>
        <w:t xml:space="preserve"> окончания </w:t>
      </w:r>
      <w:r w:rsidR="00CC0BEC" w:rsidRPr="00726124">
        <w:rPr>
          <w:rFonts w:ascii="Times New Roman" w:hAnsi="Times New Roman" w:cs="Times New Roman"/>
          <w:sz w:val="24"/>
          <w:szCs w:val="24"/>
        </w:rPr>
        <w:t xml:space="preserve">срока </w:t>
      </w:r>
      <w:r w:rsidR="00D5039B" w:rsidRPr="00726124">
        <w:rPr>
          <w:rFonts w:ascii="Times New Roman" w:hAnsi="Times New Roman" w:cs="Times New Roman"/>
          <w:sz w:val="24"/>
          <w:szCs w:val="24"/>
        </w:rPr>
        <w:t>подачи заявок,</w:t>
      </w:r>
      <w:r w:rsidR="00C43AB2" w:rsidRPr="00726124">
        <w:rPr>
          <w:rFonts w:ascii="Times New Roman" w:hAnsi="Times New Roman" w:cs="Times New Roman"/>
          <w:sz w:val="24"/>
          <w:szCs w:val="24"/>
        </w:rPr>
        <w:t xml:space="preserve"> </w:t>
      </w:r>
      <w:r w:rsidR="00D5039B" w:rsidRPr="00726124">
        <w:rPr>
          <w:rFonts w:ascii="Times New Roman" w:hAnsi="Times New Roman" w:cs="Times New Roman"/>
          <w:sz w:val="24"/>
          <w:szCs w:val="24"/>
        </w:rPr>
        <w:t xml:space="preserve"> при проведении запроса котировок  – не более 3 (трех) рабочих дней с д</w:t>
      </w:r>
      <w:r w:rsidR="00CC0BEC" w:rsidRPr="00726124">
        <w:rPr>
          <w:rFonts w:ascii="Times New Roman" w:hAnsi="Times New Roman" w:cs="Times New Roman"/>
          <w:sz w:val="24"/>
          <w:szCs w:val="24"/>
        </w:rPr>
        <w:t>аты</w:t>
      </w:r>
      <w:r w:rsidR="00D5039B" w:rsidRPr="00726124">
        <w:rPr>
          <w:rFonts w:ascii="Times New Roman" w:hAnsi="Times New Roman" w:cs="Times New Roman"/>
          <w:sz w:val="24"/>
          <w:szCs w:val="24"/>
        </w:rPr>
        <w:t xml:space="preserve"> окончания </w:t>
      </w:r>
      <w:r w:rsidR="00CC0BEC" w:rsidRPr="00726124">
        <w:rPr>
          <w:rFonts w:ascii="Times New Roman" w:hAnsi="Times New Roman" w:cs="Times New Roman"/>
          <w:sz w:val="24"/>
          <w:szCs w:val="24"/>
        </w:rPr>
        <w:t xml:space="preserve">срока </w:t>
      </w:r>
      <w:r w:rsidR="00D5039B" w:rsidRPr="00726124">
        <w:rPr>
          <w:rFonts w:ascii="Times New Roman" w:hAnsi="Times New Roman" w:cs="Times New Roman"/>
          <w:sz w:val="24"/>
          <w:szCs w:val="24"/>
        </w:rPr>
        <w:t>подачи заявок, при проведении запроса предложений – не</w:t>
      </w:r>
      <w:proofErr w:type="gramEnd"/>
      <w:r w:rsidR="00D5039B" w:rsidRPr="00726124">
        <w:rPr>
          <w:rFonts w:ascii="Times New Roman" w:hAnsi="Times New Roman" w:cs="Times New Roman"/>
          <w:sz w:val="24"/>
          <w:szCs w:val="24"/>
        </w:rPr>
        <w:t xml:space="preserve"> более 7 (семи) рабочих дней </w:t>
      </w:r>
      <w:proofErr w:type="gramStart"/>
      <w:r w:rsidR="00D5039B" w:rsidRPr="00726124">
        <w:rPr>
          <w:rFonts w:ascii="Times New Roman" w:hAnsi="Times New Roman" w:cs="Times New Roman"/>
          <w:sz w:val="24"/>
          <w:szCs w:val="24"/>
        </w:rPr>
        <w:t>с д</w:t>
      </w:r>
      <w:r w:rsidR="00CC0BEC" w:rsidRPr="00726124">
        <w:rPr>
          <w:rFonts w:ascii="Times New Roman" w:hAnsi="Times New Roman" w:cs="Times New Roman"/>
          <w:sz w:val="24"/>
          <w:szCs w:val="24"/>
        </w:rPr>
        <w:t>аты</w:t>
      </w:r>
      <w:r w:rsidR="00D5039B" w:rsidRPr="00726124">
        <w:rPr>
          <w:rFonts w:ascii="Times New Roman" w:hAnsi="Times New Roman" w:cs="Times New Roman"/>
          <w:sz w:val="24"/>
          <w:szCs w:val="24"/>
        </w:rPr>
        <w:t xml:space="preserve"> о</w:t>
      </w:r>
      <w:r w:rsidR="00CC0BEC" w:rsidRPr="00726124">
        <w:rPr>
          <w:rFonts w:ascii="Times New Roman" w:hAnsi="Times New Roman" w:cs="Times New Roman"/>
          <w:sz w:val="24"/>
          <w:szCs w:val="24"/>
        </w:rPr>
        <w:t>кончания</w:t>
      </w:r>
      <w:proofErr w:type="gramEnd"/>
      <w:r w:rsidR="00CC0BEC" w:rsidRPr="00726124">
        <w:rPr>
          <w:rFonts w:ascii="Times New Roman" w:hAnsi="Times New Roman" w:cs="Times New Roman"/>
          <w:sz w:val="24"/>
          <w:szCs w:val="24"/>
        </w:rPr>
        <w:t xml:space="preserve"> срока подачи заявок.</w:t>
      </w:r>
    </w:p>
    <w:p w:rsidR="00775EE8" w:rsidRPr="00726124" w:rsidRDefault="00775EE8" w:rsidP="001262F6">
      <w:pPr>
        <w:widowControl w:val="0"/>
        <w:autoSpaceDE w:val="0"/>
        <w:autoSpaceDN w:val="0"/>
        <w:adjustRightInd w:val="0"/>
        <w:spacing w:after="0" w:line="276" w:lineRule="auto"/>
        <w:ind w:firstLine="709"/>
        <w:jc w:val="both"/>
        <w:rPr>
          <w:rFonts w:ascii="Times New Roman" w:hAnsi="Times New Roman" w:cs="Times New Roman"/>
          <w:i/>
          <w:sz w:val="24"/>
          <w:szCs w:val="24"/>
        </w:rPr>
      </w:pPr>
    </w:p>
    <w:p w:rsidR="00D5039B" w:rsidRPr="00726124" w:rsidRDefault="00D5039B" w:rsidP="001262F6">
      <w:pPr>
        <w:widowControl w:val="0"/>
        <w:autoSpaceDE w:val="0"/>
        <w:autoSpaceDN w:val="0"/>
        <w:adjustRightInd w:val="0"/>
        <w:spacing w:after="0" w:line="276" w:lineRule="auto"/>
        <w:jc w:val="center"/>
        <w:rPr>
          <w:rFonts w:ascii="Times New Roman" w:hAnsi="Times New Roman" w:cs="Times New Roman"/>
          <w:b/>
          <w:sz w:val="24"/>
          <w:szCs w:val="24"/>
        </w:rPr>
      </w:pPr>
      <w:r w:rsidRPr="00726124">
        <w:rPr>
          <w:rFonts w:ascii="Times New Roman" w:hAnsi="Times New Roman" w:cs="Times New Roman"/>
          <w:b/>
          <w:sz w:val="24"/>
          <w:szCs w:val="24"/>
        </w:rPr>
        <w:t>9.3. Проведение переторжки</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Раздел </w:t>
      </w:r>
      <w:proofErr w:type="gramStart"/>
      <w:r w:rsidRPr="00726124">
        <w:rPr>
          <w:rFonts w:ascii="Times New Roman" w:hAnsi="Times New Roman" w:cs="Times New Roman"/>
          <w:sz w:val="24"/>
          <w:szCs w:val="24"/>
        </w:rPr>
        <w:t>включается в Положение при необходимости и содержит</w:t>
      </w:r>
      <w:proofErr w:type="gramEnd"/>
      <w:r w:rsidRPr="00726124">
        <w:rPr>
          <w:rFonts w:ascii="Times New Roman" w:hAnsi="Times New Roman" w:cs="Times New Roman"/>
          <w:sz w:val="24"/>
          <w:szCs w:val="24"/>
        </w:rPr>
        <w:t xml:space="preserve"> информацию:</w:t>
      </w:r>
    </w:p>
    <w:p w:rsidR="00CC0BEC"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9.3.1. </w:t>
      </w:r>
      <w:r w:rsidR="00C43AB2"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праве</w:t>
      </w:r>
      <w:proofErr w:type="gramEnd"/>
      <w:r w:rsidRPr="00726124">
        <w:rPr>
          <w:rFonts w:ascii="Times New Roman" w:hAnsi="Times New Roman" w:cs="Times New Roman"/>
          <w:sz w:val="24"/>
          <w:szCs w:val="24"/>
        </w:rPr>
        <w:t xml:space="preserve"> Заказчика применить переторжку как дополнительный элемент закупочной процедуры, если </w:t>
      </w:r>
      <w:r w:rsidR="00CC0BEC" w:rsidRPr="00726124">
        <w:rPr>
          <w:rFonts w:ascii="Times New Roman" w:hAnsi="Times New Roman" w:cs="Times New Roman"/>
          <w:sz w:val="24"/>
          <w:szCs w:val="24"/>
        </w:rPr>
        <w:t xml:space="preserve">возможность </w:t>
      </w:r>
      <w:r w:rsidRPr="00726124">
        <w:rPr>
          <w:rFonts w:ascii="Times New Roman" w:hAnsi="Times New Roman" w:cs="Times New Roman"/>
          <w:sz w:val="24"/>
          <w:szCs w:val="24"/>
        </w:rPr>
        <w:t xml:space="preserve">ее </w:t>
      </w:r>
      <w:r w:rsidR="00CC0BEC" w:rsidRPr="00726124">
        <w:rPr>
          <w:rFonts w:ascii="Times New Roman" w:hAnsi="Times New Roman" w:cs="Times New Roman"/>
          <w:sz w:val="24"/>
          <w:szCs w:val="24"/>
        </w:rPr>
        <w:t xml:space="preserve">проведения была </w:t>
      </w:r>
      <w:r w:rsidRPr="00726124">
        <w:rPr>
          <w:rFonts w:ascii="Times New Roman" w:hAnsi="Times New Roman" w:cs="Times New Roman"/>
          <w:sz w:val="24"/>
          <w:szCs w:val="24"/>
        </w:rPr>
        <w:t>предусмотрен</w:t>
      </w:r>
      <w:r w:rsidR="00CC0BEC" w:rsidRPr="00726124">
        <w:rPr>
          <w:rFonts w:ascii="Times New Roman" w:hAnsi="Times New Roman" w:cs="Times New Roman"/>
          <w:sz w:val="24"/>
          <w:szCs w:val="24"/>
        </w:rPr>
        <w:t>а</w:t>
      </w:r>
      <w:r w:rsidRPr="00726124">
        <w:rPr>
          <w:rFonts w:ascii="Times New Roman" w:hAnsi="Times New Roman" w:cs="Times New Roman"/>
          <w:sz w:val="24"/>
          <w:szCs w:val="24"/>
        </w:rPr>
        <w:t xml:space="preserve">  в извещении и</w:t>
      </w:r>
      <w:r w:rsidR="00375921" w:rsidRPr="00726124">
        <w:rPr>
          <w:rFonts w:ascii="Times New Roman" w:hAnsi="Times New Roman" w:cs="Times New Roman"/>
          <w:sz w:val="24"/>
          <w:szCs w:val="24"/>
        </w:rPr>
        <w:t xml:space="preserve"> (</w:t>
      </w:r>
      <w:r w:rsidR="00CC0BEC" w:rsidRPr="00726124">
        <w:rPr>
          <w:rFonts w:ascii="Times New Roman" w:hAnsi="Times New Roman" w:cs="Times New Roman"/>
          <w:sz w:val="24"/>
          <w:szCs w:val="24"/>
        </w:rPr>
        <w:t>или</w:t>
      </w:r>
      <w:r w:rsidR="00375921" w:rsidRPr="00726124">
        <w:rPr>
          <w:rFonts w:ascii="Times New Roman" w:hAnsi="Times New Roman" w:cs="Times New Roman"/>
          <w:sz w:val="24"/>
          <w:szCs w:val="24"/>
        </w:rPr>
        <w:t>)</w:t>
      </w:r>
      <w:r w:rsidRPr="00726124">
        <w:rPr>
          <w:rFonts w:ascii="Times New Roman" w:hAnsi="Times New Roman" w:cs="Times New Roman"/>
          <w:sz w:val="24"/>
          <w:szCs w:val="24"/>
        </w:rPr>
        <w:t xml:space="preserve"> документации о закупке</w:t>
      </w:r>
      <w:r w:rsidR="00C43AB2" w:rsidRPr="00726124">
        <w:rPr>
          <w:rFonts w:ascii="Times New Roman" w:hAnsi="Times New Roman" w:cs="Times New Roman"/>
          <w:sz w:val="24"/>
          <w:szCs w:val="24"/>
        </w:rPr>
        <w:t>.</w:t>
      </w:r>
    </w:p>
    <w:p w:rsidR="00D61D98" w:rsidRPr="00726124" w:rsidRDefault="00CC0BEC" w:rsidP="001262F6">
      <w:pPr>
        <w:widowControl w:val="0"/>
        <w:autoSpaceDE w:val="0"/>
        <w:autoSpaceDN w:val="0"/>
        <w:adjustRightInd w:val="0"/>
        <w:spacing w:after="0" w:line="276" w:lineRule="auto"/>
        <w:ind w:firstLine="709"/>
        <w:jc w:val="both"/>
        <w:rPr>
          <w:rFonts w:ascii="Times New Roman" w:hAnsi="Times New Roman" w:cs="Times New Roman"/>
          <w:i/>
          <w:sz w:val="24"/>
          <w:szCs w:val="24"/>
        </w:rPr>
      </w:pPr>
      <w:r w:rsidRPr="00726124">
        <w:rPr>
          <w:rFonts w:ascii="Times New Roman" w:hAnsi="Times New Roman" w:cs="Times New Roman"/>
          <w:sz w:val="24"/>
          <w:szCs w:val="24"/>
        </w:rPr>
        <w:t xml:space="preserve">9.3.2.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 xml:space="preserve"> том, что проведение переторжки обеспечивается оператором </w:t>
      </w:r>
      <w:r w:rsidR="008C4411" w:rsidRPr="00726124">
        <w:rPr>
          <w:rFonts w:ascii="Times New Roman" w:hAnsi="Times New Roman" w:cs="Times New Roman"/>
          <w:sz w:val="24"/>
          <w:szCs w:val="24"/>
        </w:rPr>
        <w:t>ЭП</w:t>
      </w:r>
      <w:r w:rsidR="00375921" w:rsidRPr="00726124">
        <w:rPr>
          <w:rFonts w:ascii="Times New Roman" w:hAnsi="Times New Roman" w:cs="Times New Roman"/>
          <w:sz w:val="24"/>
          <w:szCs w:val="24"/>
        </w:rPr>
        <w:t>.</w:t>
      </w:r>
    </w:p>
    <w:p w:rsidR="00DD79FD"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9.3.</w:t>
      </w:r>
      <w:r w:rsidR="00CC0BEC" w:rsidRPr="00726124">
        <w:rPr>
          <w:rFonts w:ascii="Times New Roman" w:hAnsi="Times New Roman" w:cs="Times New Roman"/>
          <w:sz w:val="24"/>
          <w:szCs w:val="24"/>
        </w:rPr>
        <w:t>3</w:t>
      </w:r>
      <w:r w:rsidRPr="00726124">
        <w:rPr>
          <w:rFonts w:ascii="Times New Roman" w:hAnsi="Times New Roman" w:cs="Times New Roman"/>
          <w:sz w:val="24"/>
          <w:szCs w:val="24"/>
        </w:rPr>
        <w:t xml:space="preserve">.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сроках</w:t>
      </w:r>
      <w:proofErr w:type="gramEnd"/>
      <w:r w:rsidRPr="00726124">
        <w:rPr>
          <w:rFonts w:ascii="Times New Roman" w:hAnsi="Times New Roman" w:cs="Times New Roman"/>
          <w:sz w:val="24"/>
          <w:szCs w:val="24"/>
        </w:rPr>
        <w:t xml:space="preserve"> и порядке проведения</w:t>
      </w:r>
      <w:r w:rsidR="00DD79FD" w:rsidRPr="00726124">
        <w:rPr>
          <w:rFonts w:ascii="Times New Roman" w:hAnsi="Times New Roman" w:cs="Times New Roman"/>
          <w:sz w:val="24"/>
          <w:szCs w:val="24"/>
        </w:rPr>
        <w:t xml:space="preserve"> переторжки на </w:t>
      </w:r>
      <w:r w:rsidR="008C4411" w:rsidRPr="00726124">
        <w:rPr>
          <w:rFonts w:ascii="Times New Roman" w:hAnsi="Times New Roman" w:cs="Times New Roman"/>
          <w:sz w:val="24"/>
          <w:szCs w:val="24"/>
        </w:rPr>
        <w:t>ЭП</w:t>
      </w:r>
      <w:r w:rsidR="00DD79FD" w:rsidRPr="00726124">
        <w:rPr>
          <w:rFonts w:ascii="Times New Roman" w:hAnsi="Times New Roman" w:cs="Times New Roman"/>
          <w:sz w:val="24"/>
          <w:szCs w:val="24"/>
        </w:rPr>
        <w:t>.</w:t>
      </w:r>
    </w:p>
    <w:p w:rsidR="00D5039B" w:rsidRPr="00726124" w:rsidRDefault="00DD79FD"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 </w:t>
      </w:r>
    </w:p>
    <w:p w:rsidR="00D5039B" w:rsidRPr="00726124" w:rsidRDefault="00D5039B" w:rsidP="001262F6">
      <w:pPr>
        <w:widowControl w:val="0"/>
        <w:autoSpaceDE w:val="0"/>
        <w:autoSpaceDN w:val="0"/>
        <w:adjustRightInd w:val="0"/>
        <w:spacing w:after="0" w:line="276" w:lineRule="auto"/>
        <w:ind w:firstLine="709"/>
        <w:jc w:val="center"/>
        <w:rPr>
          <w:rFonts w:ascii="Times New Roman" w:hAnsi="Times New Roman" w:cs="Times New Roman"/>
          <w:b/>
          <w:sz w:val="24"/>
          <w:szCs w:val="24"/>
        </w:rPr>
      </w:pPr>
      <w:r w:rsidRPr="00726124">
        <w:rPr>
          <w:rFonts w:ascii="Times New Roman" w:hAnsi="Times New Roman" w:cs="Times New Roman"/>
          <w:b/>
          <w:sz w:val="24"/>
          <w:szCs w:val="24"/>
        </w:rPr>
        <w:t>9.4. Обеспечительные и антидемпинговые меры</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Раздел содержит информацию:</w:t>
      </w:r>
    </w:p>
    <w:p w:rsidR="00E04C38"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9.4.1. </w:t>
      </w:r>
      <w:r w:rsidR="00E04C38" w:rsidRPr="00726124">
        <w:rPr>
          <w:rFonts w:ascii="Times New Roman" w:hAnsi="Times New Roman" w:cs="Times New Roman"/>
          <w:sz w:val="24"/>
          <w:szCs w:val="24"/>
        </w:rPr>
        <w:t xml:space="preserve">О </w:t>
      </w:r>
      <w:proofErr w:type="gramStart"/>
      <w:r w:rsidR="00E04C38" w:rsidRPr="00726124">
        <w:rPr>
          <w:rFonts w:ascii="Times New Roman" w:hAnsi="Times New Roman" w:cs="Times New Roman"/>
          <w:sz w:val="24"/>
          <w:szCs w:val="24"/>
        </w:rPr>
        <w:t>случаях</w:t>
      </w:r>
      <w:proofErr w:type="gramEnd"/>
      <w:r w:rsidR="00E04C38" w:rsidRPr="00726124">
        <w:rPr>
          <w:rFonts w:ascii="Times New Roman" w:hAnsi="Times New Roman" w:cs="Times New Roman"/>
          <w:sz w:val="24"/>
          <w:szCs w:val="24"/>
        </w:rPr>
        <w:t>, порядке и способах предоставления обеспечения заявки на участие в конкурентной закупке</w:t>
      </w:r>
      <w:r w:rsidR="006E3DFD" w:rsidRPr="00726124">
        <w:rPr>
          <w:rFonts w:ascii="Times New Roman" w:hAnsi="Times New Roman" w:cs="Times New Roman"/>
          <w:sz w:val="24"/>
          <w:szCs w:val="24"/>
        </w:rPr>
        <w:t>:</w:t>
      </w:r>
      <w:r w:rsidR="00E04C38" w:rsidRPr="00726124">
        <w:rPr>
          <w:rFonts w:ascii="Times New Roman" w:hAnsi="Times New Roman" w:cs="Times New Roman"/>
          <w:sz w:val="24"/>
          <w:szCs w:val="24"/>
        </w:rPr>
        <w:t xml:space="preserve"> </w:t>
      </w:r>
    </w:p>
    <w:p w:rsidR="0024367D" w:rsidRPr="00726124" w:rsidRDefault="00E04C38" w:rsidP="00E04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9.4.1.1. О </w:t>
      </w:r>
      <w:proofErr w:type="gramStart"/>
      <w:r w:rsidRPr="00726124">
        <w:rPr>
          <w:rFonts w:ascii="Times New Roman" w:hAnsi="Times New Roman" w:cs="Times New Roman"/>
          <w:sz w:val="24"/>
          <w:szCs w:val="24"/>
        </w:rPr>
        <w:t>предоставлении</w:t>
      </w:r>
      <w:proofErr w:type="gramEnd"/>
      <w:r w:rsidRPr="00726124">
        <w:rPr>
          <w:rFonts w:ascii="Times New Roman" w:hAnsi="Times New Roman" w:cs="Times New Roman"/>
          <w:sz w:val="24"/>
          <w:szCs w:val="24"/>
        </w:rPr>
        <w:t xml:space="preserve"> обеспечения заявки на участие в конкурентной закупке путем внесения денежных средств или предоставления независимой гарантии</w:t>
      </w:r>
      <w:r w:rsidR="0024367D" w:rsidRPr="00726124">
        <w:rPr>
          <w:rFonts w:ascii="Times New Roman" w:hAnsi="Times New Roman" w:cs="Times New Roman"/>
          <w:sz w:val="24"/>
          <w:szCs w:val="24"/>
        </w:rPr>
        <w:t>.</w:t>
      </w:r>
    </w:p>
    <w:p w:rsidR="0024367D" w:rsidRPr="00726124" w:rsidRDefault="0024367D" w:rsidP="0024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9.4.1.2. </w:t>
      </w:r>
      <w:proofErr w:type="gramStart"/>
      <w:r w:rsidRPr="00726124">
        <w:rPr>
          <w:rFonts w:ascii="Times New Roman" w:hAnsi="Times New Roman" w:cs="Times New Roman"/>
          <w:sz w:val="24"/>
          <w:szCs w:val="24"/>
        </w:rPr>
        <w:t xml:space="preserve">О праве Заказчика установить требование предоставления обеспечения заявки на участие в конкурентной закупке, в случае, если НМЦД превышает 5 (пять) миллионов рублей,  о размере такого обеспечения от 1/2 (одной второй) процента до 5 (пяти) процентов НМЦД при проведении закупки, участниками которой могут быть любые лица, предусмотренные частью 5 статьи 3 Закона № 223-ФЗ. </w:t>
      </w:r>
      <w:proofErr w:type="gramEnd"/>
    </w:p>
    <w:p w:rsidR="00E04C38" w:rsidRPr="00726124" w:rsidRDefault="0024367D" w:rsidP="00E04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9.4.1.3. О</w:t>
      </w:r>
      <w:r w:rsidR="00E04C38" w:rsidRPr="00726124">
        <w:rPr>
          <w:rFonts w:ascii="Times New Roman" w:hAnsi="Times New Roman" w:cs="Times New Roman"/>
          <w:sz w:val="24"/>
          <w:szCs w:val="24"/>
        </w:rPr>
        <w:t xml:space="preserve"> </w:t>
      </w:r>
      <w:proofErr w:type="gramStart"/>
      <w:r w:rsidR="00E04C38" w:rsidRPr="00726124">
        <w:rPr>
          <w:rFonts w:ascii="Times New Roman" w:hAnsi="Times New Roman" w:cs="Times New Roman"/>
          <w:sz w:val="24"/>
          <w:szCs w:val="24"/>
        </w:rPr>
        <w:t>требованиях</w:t>
      </w:r>
      <w:proofErr w:type="gramEnd"/>
      <w:r w:rsidR="00E04C38" w:rsidRPr="00726124">
        <w:rPr>
          <w:rFonts w:ascii="Times New Roman" w:hAnsi="Times New Roman" w:cs="Times New Roman"/>
          <w:sz w:val="24"/>
          <w:szCs w:val="24"/>
        </w:rPr>
        <w:t xml:space="preserve"> к независимой гарантии</w:t>
      </w:r>
      <w:r w:rsidR="008B681E" w:rsidRPr="00726124">
        <w:rPr>
          <w:rFonts w:ascii="Times New Roman" w:hAnsi="Times New Roman" w:cs="Times New Roman"/>
          <w:sz w:val="24"/>
          <w:szCs w:val="24"/>
        </w:rPr>
        <w:t>, предоставляемой в качестве обеспечения заявки,</w:t>
      </w:r>
      <w:r w:rsidR="00E04C38" w:rsidRPr="00726124">
        <w:rPr>
          <w:rFonts w:ascii="Times New Roman" w:hAnsi="Times New Roman" w:cs="Times New Roman"/>
          <w:sz w:val="24"/>
          <w:szCs w:val="24"/>
        </w:rPr>
        <w:t xml:space="preserve"> и об отказе в принятии Заказчиком независимой гарантии, не отвечающей таким требованиям.</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9.4.1.</w:t>
      </w:r>
      <w:r w:rsidR="0024367D" w:rsidRPr="00726124">
        <w:rPr>
          <w:rFonts w:ascii="Times New Roman" w:hAnsi="Times New Roman" w:cs="Times New Roman"/>
          <w:sz w:val="24"/>
          <w:szCs w:val="24"/>
        </w:rPr>
        <w:t>4</w:t>
      </w:r>
      <w:r w:rsidR="00A30C33" w:rsidRPr="00726124">
        <w:rPr>
          <w:rFonts w:ascii="Times New Roman" w:hAnsi="Times New Roman" w:cs="Times New Roman"/>
          <w:sz w:val="24"/>
          <w:szCs w:val="24"/>
        </w:rPr>
        <w:t>.</w:t>
      </w:r>
      <w:r w:rsidRPr="00726124">
        <w:rPr>
          <w:rFonts w:ascii="Times New Roman" w:hAnsi="Times New Roman" w:cs="Times New Roman"/>
          <w:sz w:val="24"/>
          <w:szCs w:val="24"/>
        </w:rPr>
        <w:t xml:space="preserve">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б условиях удержания обеспечения заявки в соответствии с Законом</w:t>
      </w:r>
      <w:r w:rsidR="00CF37A9" w:rsidRPr="00726124">
        <w:rPr>
          <w:rFonts w:ascii="Times New Roman" w:hAnsi="Times New Roman" w:cs="Times New Roman"/>
          <w:sz w:val="24"/>
          <w:szCs w:val="24"/>
        </w:rPr>
        <w:t xml:space="preserve"> </w:t>
      </w:r>
      <w:r w:rsidR="009661C1" w:rsidRPr="00726124">
        <w:rPr>
          <w:rFonts w:ascii="Times New Roman" w:hAnsi="Times New Roman" w:cs="Times New Roman"/>
          <w:sz w:val="24"/>
          <w:szCs w:val="24"/>
        </w:rPr>
        <w:br/>
      </w:r>
      <w:r w:rsidR="00CF37A9" w:rsidRPr="00726124">
        <w:rPr>
          <w:rFonts w:ascii="Times New Roman" w:hAnsi="Times New Roman" w:cs="Times New Roman"/>
          <w:sz w:val="24"/>
          <w:szCs w:val="24"/>
        </w:rPr>
        <w:t>№ 223-ФЗ</w:t>
      </w:r>
      <w:r w:rsidRPr="00726124">
        <w:rPr>
          <w:rFonts w:ascii="Times New Roman" w:hAnsi="Times New Roman" w:cs="Times New Roman"/>
          <w:sz w:val="24"/>
          <w:szCs w:val="24"/>
        </w:rPr>
        <w:t>, сроках возврата Заказчиком денежных средств, внесенных в качестве обеспечения заявки</w:t>
      </w:r>
      <w:bookmarkStart w:id="9" w:name="_Ref41921670"/>
      <w:r w:rsidRPr="00726124">
        <w:rPr>
          <w:rFonts w:ascii="Times New Roman" w:hAnsi="Times New Roman" w:cs="Times New Roman"/>
          <w:sz w:val="24"/>
          <w:szCs w:val="24"/>
          <w:vertAlign w:val="superscript"/>
        </w:rPr>
        <w:footnoteReference w:id="8"/>
      </w:r>
      <w:bookmarkEnd w:id="9"/>
      <w:r w:rsidR="00375921" w:rsidRPr="00726124">
        <w:rPr>
          <w:rFonts w:ascii="Times New Roman" w:hAnsi="Times New Roman" w:cs="Times New Roman"/>
          <w:sz w:val="24"/>
          <w:szCs w:val="24"/>
        </w:rPr>
        <w:t>.</w:t>
      </w:r>
    </w:p>
    <w:p w:rsidR="00A30C33" w:rsidRPr="00726124" w:rsidRDefault="00A30C33"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9.4.1.</w:t>
      </w:r>
      <w:r w:rsidR="0024367D" w:rsidRPr="00726124">
        <w:rPr>
          <w:rFonts w:ascii="Times New Roman" w:hAnsi="Times New Roman" w:cs="Times New Roman"/>
          <w:sz w:val="24"/>
          <w:szCs w:val="24"/>
        </w:rPr>
        <w:t>5</w:t>
      </w:r>
      <w:r w:rsidRPr="00726124">
        <w:rPr>
          <w:rFonts w:ascii="Times New Roman" w:hAnsi="Times New Roman" w:cs="Times New Roman"/>
          <w:sz w:val="24"/>
          <w:szCs w:val="24"/>
        </w:rPr>
        <w:t xml:space="preserve">. О </w:t>
      </w:r>
      <w:proofErr w:type="gramStart"/>
      <w:r w:rsidRPr="00726124">
        <w:rPr>
          <w:rFonts w:ascii="Times New Roman" w:hAnsi="Times New Roman" w:cs="Times New Roman"/>
          <w:sz w:val="24"/>
          <w:szCs w:val="24"/>
        </w:rPr>
        <w:t>способах</w:t>
      </w:r>
      <w:proofErr w:type="gramEnd"/>
      <w:r w:rsidRPr="00726124">
        <w:rPr>
          <w:rFonts w:ascii="Times New Roman" w:hAnsi="Times New Roman" w:cs="Times New Roman"/>
          <w:sz w:val="24"/>
          <w:szCs w:val="24"/>
        </w:rPr>
        <w:t xml:space="preserve"> и размере обеспечения заявки на участие в конкурентной закупке, участниками которой могут быть только субъекты малого и среднего предпринимательства</w:t>
      </w:r>
      <w:r w:rsidR="003D6DED" w:rsidRPr="00726124">
        <w:rPr>
          <w:rFonts w:ascii="Times New Roman" w:hAnsi="Times New Roman" w:cs="Times New Roman"/>
          <w:sz w:val="24"/>
          <w:szCs w:val="24"/>
        </w:rPr>
        <w:t xml:space="preserve">, </w:t>
      </w:r>
      <w:r w:rsidR="00013147" w:rsidRPr="00726124">
        <w:rPr>
          <w:rFonts w:ascii="Times New Roman" w:hAnsi="Times New Roman" w:cs="Times New Roman"/>
          <w:sz w:val="24"/>
          <w:szCs w:val="24"/>
        </w:rPr>
        <w:t xml:space="preserve">который не </w:t>
      </w:r>
      <w:r w:rsidR="003D6DED" w:rsidRPr="00726124">
        <w:rPr>
          <w:rFonts w:ascii="Times New Roman" w:hAnsi="Times New Roman" w:cs="Times New Roman"/>
          <w:sz w:val="24"/>
          <w:szCs w:val="24"/>
        </w:rPr>
        <w:t>может превышать 2 (два) процента</w:t>
      </w:r>
      <w:r w:rsidR="00013147" w:rsidRPr="00726124">
        <w:rPr>
          <w:rFonts w:ascii="Times New Roman" w:hAnsi="Times New Roman" w:cs="Times New Roman"/>
          <w:sz w:val="24"/>
          <w:szCs w:val="24"/>
        </w:rPr>
        <w:t xml:space="preserve"> НМЦД.</w:t>
      </w:r>
      <w:r w:rsidR="003D6DED" w:rsidRPr="00726124">
        <w:rPr>
          <w:rFonts w:ascii="Times New Roman" w:hAnsi="Times New Roman" w:cs="Times New Roman"/>
          <w:sz w:val="24"/>
          <w:szCs w:val="24"/>
        </w:rPr>
        <w:t xml:space="preserve"> </w:t>
      </w:r>
      <w:r w:rsidRPr="00726124">
        <w:rPr>
          <w:rFonts w:ascii="Times New Roman" w:hAnsi="Times New Roman" w:cs="Times New Roman"/>
          <w:sz w:val="24"/>
          <w:szCs w:val="24"/>
        </w:rPr>
        <w:t xml:space="preserve">  </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9.4.2.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0024367D" w:rsidRPr="00726124">
        <w:rPr>
          <w:rFonts w:ascii="Times New Roman" w:hAnsi="Times New Roman" w:cs="Times New Roman"/>
          <w:sz w:val="24"/>
          <w:szCs w:val="24"/>
        </w:rPr>
        <w:t>случаях</w:t>
      </w:r>
      <w:proofErr w:type="gramEnd"/>
      <w:r w:rsidR="0024367D" w:rsidRPr="00726124">
        <w:rPr>
          <w:rFonts w:ascii="Times New Roman" w:hAnsi="Times New Roman" w:cs="Times New Roman"/>
          <w:sz w:val="24"/>
          <w:szCs w:val="24"/>
        </w:rPr>
        <w:t xml:space="preserve">, </w:t>
      </w:r>
      <w:r w:rsidRPr="00726124">
        <w:rPr>
          <w:rFonts w:ascii="Times New Roman" w:hAnsi="Times New Roman" w:cs="Times New Roman"/>
          <w:sz w:val="24"/>
          <w:szCs w:val="24"/>
        </w:rPr>
        <w:t>порядке</w:t>
      </w:r>
      <w:r w:rsidR="0024367D" w:rsidRPr="00726124">
        <w:rPr>
          <w:rFonts w:ascii="Times New Roman" w:hAnsi="Times New Roman" w:cs="Times New Roman"/>
          <w:sz w:val="24"/>
          <w:szCs w:val="24"/>
        </w:rPr>
        <w:t xml:space="preserve"> </w:t>
      </w:r>
      <w:r w:rsidRPr="00726124">
        <w:rPr>
          <w:rFonts w:ascii="Times New Roman" w:hAnsi="Times New Roman" w:cs="Times New Roman"/>
          <w:sz w:val="24"/>
          <w:szCs w:val="24"/>
        </w:rPr>
        <w:t xml:space="preserve">и </w:t>
      </w:r>
      <w:r w:rsidR="0024367D" w:rsidRPr="00726124">
        <w:rPr>
          <w:rFonts w:ascii="Times New Roman" w:hAnsi="Times New Roman" w:cs="Times New Roman"/>
          <w:sz w:val="24"/>
          <w:szCs w:val="24"/>
        </w:rPr>
        <w:t xml:space="preserve">способах предоставления </w:t>
      </w:r>
      <w:r w:rsidR="006E3DFD" w:rsidRPr="00726124">
        <w:rPr>
          <w:rFonts w:ascii="Times New Roman" w:hAnsi="Times New Roman" w:cs="Times New Roman"/>
          <w:sz w:val="24"/>
          <w:szCs w:val="24"/>
        </w:rPr>
        <w:t>обеспечении исполнения договора:</w:t>
      </w:r>
    </w:p>
    <w:p w:rsidR="0024367D" w:rsidRPr="00726124" w:rsidRDefault="00D5039B" w:rsidP="00552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9.4.2.1.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0024367D" w:rsidRPr="00726124">
        <w:rPr>
          <w:rFonts w:ascii="Times New Roman" w:hAnsi="Times New Roman" w:cs="Times New Roman"/>
          <w:sz w:val="24"/>
          <w:szCs w:val="24"/>
        </w:rPr>
        <w:t>п</w:t>
      </w:r>
      <w:r w:rsidR="00013147" w:rsidRPr="00726124">
        <w:rPr>
          <w:rFonts w:ascii="Times New Roman" w:hAnsi="Times New Roman" w:cs="Times New Roman"/>
          <w:sz w:val="24"/>
          <w:szCs w:val="24"/>
        </w:rPr>
        <w:t>редоставлени</w:t>
      </w:r>
      <w:r w:rsidR="0024367D" w:rsidRPr="00726124">
        <w:rPr>
          <w:rFonts w:ascii="Times New Roman" w:hAnsi="Times New Roman" w:cs="Times New Roman"/>
          <w:sz w:val="24"/>
          <w:szCs w:val="24"/>
        </w:rPr>
        <w:t>и</w:t>
      </w:r>
      <w:proofErr w:type="gramEnd"/>
      <w:r w:rsidR="00013147" w:rsidRPr="00726124">
        <w:rPr>
          <w:rFonts w:ascii="Times New Roman" w:hAnsi="Times New Roman" w:cs="Times New Roman"/>
          <w:sz w:val="24"/>
          <w:szCs w:val="24"/>
        </w:rPr>
        <w:t xml:space="preserve"> </w:t>
      </w:r>
      <w:r w:rsidRPr="00726124">
        <w:rPr>
          <w:rFonts w:ascii="Times New Roman" w:hAnsi="Times New Roman" w:cs="Times New Roman"/>
          <w:sz w:val="24"/>
          <w:szCs w:val="24"/>
        </w:rPr>
        <w:t xml:space="preserve">обеспечения исполнения договора </w:t>
      </w:r>
      <w:r w:rsidR="00D00510" w:rsidRPr="00726124">
        <w:rPr>
          <w:rFonts w:ascii="Times New Roman" w:hAnsi="Times New Roman" w:cs="Times New Roman"/>
          <w:sz w:val="24"/>
          <w:szCs w:val="24"/>
        </w:rPr>
        <w:t>путем внесения денежных средств</w:t>
      </w:r>
      <w:r w:rsidRPr="00726124">
        <w:rPr>
          <w:rFonts w:ascii="Times New Roman" w:hAnsi="Times New Roman" w:cs="Times New Roman"/>
          <w:sz w:val="24"/>
          <w:szCs w:val="24"/>
        </w:rPr>
        <w:t xml:space="preserve"> или </w:t>
      </w:r>
      <w:r w:rsidR="005525F2" w:rsidRPr="00726124">
        <w:rPr>
          <w:rFonts w:ascii="Times New Roman" w:hAnsi="Times New Roman" w:cs="Times New Roman"/>
          <w:sz w:val="24"/>
          <w:szCs w:val="24"/>
        </w:rPr>
        <w:t>предоставления независимой гарантии</w:t>
      </w:r>
      <w:r w:rsidR="0024367D" w:rsidRPr="00726124">
        <w:rPr>
          <w:rFonts w:ascii="Times New Roman" w:hAnsi="Times New Roman" w:cs="Times New Roman"/>
          <w:sz w:val="24"/>
          <w:szCs w:val="24"/>
        </w:rPr>
        <w:t>.</w:t>
      </w:r>
    </w:p>
    <w:p w:rsidR="00D5039B" w:rsidRPr="00726124" w:rsidRDefault="00724B4E" w:rsidP="00552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9.4.2.2. О </w:t>
      </w:r>
      <w:proofErr w:type="gramStart"/>
      <w:r w:rsidRPr="00726124">
        <w:rPr>
          <w:rFonts w:ascii="Times New Roman" w:hAnsi="Times New Roman" w:cs="Times New Roman"/>
          <w:sz w:val="24"/>
          <w:szCs w:val="24"/>
        </w:rPr>
        <w:t>требованиях</w:t>
      </w:r>
      <w:proofErr w:type="gramEnd"/>
      <w:r w:rsidRPr="00726124">
        <w:rPr>
          <w:rFonts w:ascii="Times New Roman" w:hAnsi="Times New Roman" w:cs="Times New Roman"/>
          <w:sz w:val="24"/>
          <w:szCs w:val="24"/>
        </w:rPr>
        <w:t xml:space="preserve"> к независимой гарантии</w:t>
      </w:r>
      <w:r w:rsidR="008B681E" w:rsidRPr="00726124">
        <w:rPr>
          <w:rFonts w:ascii="Times New Roman" w:hAnsi="Times New Roman" w:cs="Times New Roman"/>
          <w:sz w:val="24"/>
          <w:szCs w:val="24"/>
        </w:rPr>
        <w:t>, предоставляемой в качестве обеспечения исполнения договора,</w:t>
      </w:r>
      <w:r w:rsidRPr="00726124">
        <w:rPr>
          <w:rFonts w:ascii="Times New Roman" w:hAnsi="Times New Roman" w:cs="Times New Roman"/>
          <w:sz w:val="24"/>
          <w:szCs w:val="24"/>
        </w:rPr>
        <w:t xml:space="preserve"> и об отказе в принятии Заказчиком независимой гарантии, не отвечающей таким требованиям.</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9.4.2.3.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б условиях возврата и удержания обеспечения исполнения договора, сроках возврата Заказчиком денежных средств, внесенных в качестве обеспечения исполнения договора</w:t>
      </w:r>
      <w:r w:rsidR="00424416" w:rsidRPr="00726124">
        <w:rPr>
          <w:rFonts w:ascii="Times New Roman" w:hAnsi="Times New Roman" w:cs="Times New Roman"/>
          <w:sz w:val="24"/>
          <w:szCs w:val="24"/>
          <w:vertAlign w:val="superscript"/>
        </w:rPr>
        <w:footnoteReference w:id="9"/>
      </w:r>
      <w:r w:rsidR="00375921" w:rsidRPr="00726124">
        <w:rPr>
          <w:rFonts w:ascii="Times New Roman" w:hAnsi="Times New Roman" w:cs="Times New Roman"/>
          <w:sz w:val="24"/>
          <w:szCs w:val="24"/>
        </w:rPr>
        <w:t>.</w:t>
      </w:r>
    </w:p>
    <w:p w:rsidR="00EC725F" w:rsidRPr="00726124" w:rsidRDefault="00EC725F"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9.4.2.4.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праве</w:t>
      </w:r>
      <w:proofErr w:type="gramEnd"/>
      <w:r w:rsidRPr="00726124">
        <w:rPr>
          <w:rFonts w:ascii="Times New Roman" w:hAnsi="Times New Roman" w:cs="Times New Roman"/>
          <w:sz w:val="24"/>
          <w:szCs w:val="24"/>
        </w:rPr>
        <w:t xml:space="preserve"> Заказчика установить требование о предоставлении обеспечения  исполнения договора в размере от 10 (десяти) до 30 (тридцати) процентов </w:t>
      </w:r>
      <w:r w:rsidR="00DD353D" w:rsidRPr="00726124">
        <w:rPr>
          <w:rFonts w:ascii="Times New Roman" w:hAnsi="Times New Roman" w:cs="Times New Roman"/>
          <w:sz w:val="24"/>
          <w:szCs w:val="24"/>
        </w:rPr>
        <w:t>НМЦД</w:t>
      </w:r>
      <w:r w:rsidRPr="00726124">
        <w:rPr>
          <w:rFonts w:ascii="Times New Roman" w:hAnsi="Times New Roman" w:cs="Times New Roman"/>
          <w:sz w:val="24"/>
          <w:szCs w:val="24"/>
        </w:rPr>
        <w:t xml:space="preserve"> при проведении конкурентной закупки, </w:t>
      </w:r>
      <w:r w:rsidR="005525F2" w:rsidRPr="00726124">
        <w:rPr>
          <w:rFonts w:ascii="Times New Roman" w:hAnsi="Times New Roman" w:cs="Times New Roman"/>
          <w:sz w:val="24"/>
          <w:szCs w:val="24"/>
        </w:rPr>
        <w:t xml:space="preserve">участниками которой могут быть любые лица, предусмотренные частью 5 статьи 3 Закона № 223-ФЗ, </w:t>
      </w:r>
      <w:r w:rsidRPr="00726124">
        <w:rPr>
          <w:rFonts w:ascii="Times New Roman" w:hAnsi="Times New Roman" w:cs="Times New Roman"/>
          <w:sz w:val="24"/>
          <w:szCs w:val="24"/>
        </w:rPr>
        <w:t>а также при осуществлении закупки у единственного поставщика (исполнителя, подрядчика)</w:t>
      </w:r>
      <w:r w:rsidR="00375921"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9.4.2.</w:t>
      </w:r>
      <w:r w:rsidR="00EC725F" w:rsidRPr="00726124">
        <w:rPr>
          <w:rFonts w:ascii="Times New Roman" w:hAnsi="Times New Roman" w:cs="Times New Roman"/>
          <w:sz w:val="24"/>
          <w:szCs w:val="24"/>
        </w:rPr>
        <w:t>5</w:t>
      </w:r>
      <w:r w:rsidRPr="00726124">
        <w:rPr>
          <w:rFonts w:ascii="Times New Roman" w:hAnsi="Times New Roman" w:cs="Times New Roman"/>
          <w:sz w:val="24"/>
          <w:szCs w:val="24"/>
        </w:rPr>
        <w:t xml:space="preserve">.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праве</w:t>
      </w:r>
      <w:proofErr w:type="gramEnd"/>
      <w:r w:rsidRPr="00726124">
        <w:rPr>
          <w:rFonts w:ascii="Times New Roman" w:hAnsi="Times New Roman" w:cs="Times New Roman"/>
          <w:sz w:val="24"/>
          <w:szCs w:val="24"/>
        </w:rPr>
        <w:t xml:space="preserve"> поставщика (исполнителя, подрядчика) в ходе исполнения договора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r w:rsidR="00375921" w:rsidRPr="00726124">
        <w:rPr>
          <w:rFonts w:ascii="Times New Roman" w:hAnsi="Times New Roman" w:cs="Times New Roman"/>
          <w:sz w:val="24"/>
          <w:szCs w:val="24"/>
        </w:rPr>
        <w:t>.</w:t>
      </w:r>
    </w:p>
    <w:p w:rsidR="00A30C33" w:rsidRPr="00726124" w:rsidRDefault="00A30C3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9.4.2.6. О </w:t>
      </w:r>
      <w:proofErr w:type="gramStart"/>
      <w:r w:rsidR="00731863" w:rsidRPr="00726124">
        <w:rPr>
          <w:rFonts w:ascii="Times New Roman" w:hAnsi="Times New Roman" w:cs="Times New Roman"/>
          <w:sz w:val="24"/>
          <w:szCs w:val="24"/>
        </w:rPr>
        <w:t>порядке</w:t>
      </w:r>
      <w:proofErr w:type="gramEnd"/>
      <w:r w:rsidR="00731863" w:rsidRPr="00726124">
        <w:rPr>
          <w:rFonts w:ascii="Times New Roman" w:hAnsi="Times New Roman" w:cs="Times New Roman"/>
          <w:sz w:val="24"/>
          <w:szCs w:val="24"/>
        </w:rPr>
        <w:t xml:space="preserve">, </w:t>
      </w:r>
      <w:r w:rsidRPr="00726124">
        <w:rPr>
          <w:rFonts w:ascii="Times New Roman" w:hAnsi="Times New Roman" w:cs="Times New Roman"/>
          <w:sz w:val="24"/>
          <w:szCs w:val="24"/>
        </w:rPr>
        <w:t>способах и размере обеспечения исполнения договора по закупке, участниками которой могут быть только субъекты малого и среднего предпринимательства</w:t>
      </w:r>
      <w:r w:rsidR="00731863" w:rsidRPr="00726124">
        <w:rPr>
          <w:rFonts w:ascii="Times New Roman" w:hAnsi="Times New Roman" w:cs="Times New Roman"/>
          <w:sz w:val="24"/>
          <w:szCs w:val="24"/>
        </w:rPr>
        <w:t>, в соответствии с постановление</w:t>
      </w:r>
      <w:r w:rsidR="00F661DF" w:rsidRPr="00726124">
        <w:rPr>
          <w:rFonts w:ascii="Times New Roman" w:hAnsi="Times New Roman" w:cs="Times New Roman"/>
          <w:sz w:val="24"/>
          <w:szCs w:val="24"/>
        </w:rPr>
        <w:t>м</w:t>
      </w:r>
      <w:r w:rsidR="00731863" w:rsidRPr="00726124">
        <w:rPr>
          <w:rFonts w:ascii="Times New Roman" w:hAnsi="Times New Roman" w:cs="Times New Roman"/>
          <w:sz w:val="24"/>
          <w:szCs w:val="24"/>
        </w:rPr>
        <w:t xml:space="preserve">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F661DF"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9.4.3.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включении</w:t>
      </w:r>
      <w:proofErr w:type="gramEnd"/>
      <w:r w:rsidRPr="00726124">
        <w:rPr>
          <w:rFonts w:ascii="Times New Roman" w:hAnsi="Times New Roman" w:cs="Times New Roman"/>
          <w:sz w:val="24"/>
          <w:szCs w:val="24"/>
        </w:rPr>
        <w:t xml:space="preserve"> в документацию о закупке, извещение о закупке, в том числе, информации:</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9.4.3.1.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способах</w:t>
      </w:r>
      <w:proofErr w:type="gramEnd"/>
      <w:r w:rsidRPr="00726124">
        <w:rPr>
          <w:rFonts w:ascii="Times New Roman" w:hAnsi="Times New Roman" w:cs="Times New Roman"/>
          <w:sz w:val="24"/>
          <w:szCs w:val="24"/>
        </w:rPr>
        <w:t>, размере,  порядке и иных условиях предоставления обеспечения заявки на участие в конкурентной закупке в соответствии с подпунктом 9.4.1 Положения в случае установления такого требования</w:t>
      </w:r>
      <w:r w:rsidR="00375921"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9.4.3.2.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способах</w:t>
      </w:r>
      <w:proofErr w:type="gramEnd"/>
      <w:r w:rsidRPr="00726124">
        <w:rPr>
          <w:rFonts w:ascii="Times New Roman" w:hAnsi="Times New Roman" w:cs="Times New Roman"/>
          <w:sz w:val="24"/>
          <w:szCs w:val="24"/>
        </w:rPr>
        <w:t xml:space="preserve">, порядке предоставления, размере обеспечения исполнения договора в соответствии с подпунктом 9.4.2. Положения в </w:t>
      </w:r>
      <w:proofErr w:type="gramStart"/>
      <w:r w:rsidRPr="00726124">
        <w:rPr>
          <w:rFonts w:ascii="Times New Roman" w:hAnsi="Times New Roman" w:cs="Times New Roman"/>
          <w:sz w:val="24"/>
          <w:szCs w:val="24"/>
        </w:rPr>
        <w:t>случае</w:t>
      </w:r>
      <w:proofErr w:type="gramEnd"/>
      <w:r w:rsidRPr="00726124">
        <w:rPr>
          <w:rFonts w:ascii="Times New Roman" w:hAnsi="Times New Roman" w:cs="Times New Roman"/>
          <w:sz w:val="24"/>
          <w:szCs w:val="24"/>
        </w:rPr>
        <w:t xml:space="preserve"> установления такого требования</w:t>
      </w:r>
      <w:r w:rsidR="00375921"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9.4.4.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праве</w:t>
      </w:r>
      <w:proofErr w:type="gramEnd"/>
      <w:r w:rsidRPr="00726124">
        <w:rPr>
          <w:rFonts w:ascii="Times New Roman" w:hAnsi="Times New Roman" w:cs="Times New Roman"/>
          <w:sz w:val="24"/>
          <w:szCs w:val="24"/>
        </w:rPr>
        <w:t xml:space="preserve"> участников закупок самостоятельно выбирать способ обеспечения заявки</w:t>
      </w:r>
      <w:r w:rsidR="006E3DFD" w:rsidRPr="00726124">
        <w:rPr>
          <w:rFonts w:ascii="Times New Roman" w:hAnsi="Times New Roman" w:cs="Times New Roman"/>
          <w:sz w:val="24"/>
          <w:szCs w:val="24"/>
        </w:rPr>
        <w:t xml:space="preserve"> на участие в закупке</w:t>
      </w:r>
      <w:r w:rsidRPr="00726124">
        <w:rPr>
          <w:rFonts w:ascii="Times New Roman" w:hAnsi="Times New Roman" w:cs="Times New Roman"/>
          <w:sz w:val="24"/>
          <w:szCs w:val="24"/>
        </w:rPr>
        <w:t>, обеспечения исполнения договора</w:t>
      </w:r>
      <w:r w:rsidR="00375921" w:rsidRPr="00726124">
        <w:rPr>
          <w:rFonts w:ascii="Times New Roman" w:hAnsi="Times New Roman" w:cs="Times New Roman"/>
          <w:sz w:val="24"/>
          <w:szCs w:val="24"/>
        </w:rPr>
        <w:t>.</w:t>
      </w:r>
    </w:p>
    <w:p w:rsidR="00DC577C"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9.4.5.</w:t>
      </w:r>
      <w:r w:rsidR="00DC577C" w:rsidRPr="00726124">
        <w:rPr>
          <w:rFonts w:ascii="Times New Roman" w:hAnsi="Times New Roman" w:cs="Times New Roman"/>
          <w:sz w:val="24"/>
          <w:szCs w:val="24"/>
        </w:rPr>
        <w:t xml:space="preserve"> </w:t>
      </w:r>
      <w:r w:rsidR="00375921" w:rsidRPr="00726124">
        <w:rPr>
          <w:rFonts w:ascii="Times New Roman" w:hAnsi="Times New Roman" w:cs="Times New Roman"/>
          <w:sz w:val="24"/>
          <w:szCs w:val="24"/>
        </w:rPr>
        <w:t>О</w:t>
      </w:r>
      <w:r w:rsidR="00DC577C" w:rsidRPr="00726124">
        <w:rPr>
          <w:rFonts w:ascii="Times New Roman" w:hAnsi="Times New Roman" w:cs="Times New Roman"/>
          <w:sz w:val="24"/>
          <w:szCs w:val="24"/>
        </w:rPr>
        <w:t xml:space="preserve"> </w:t>
      </w:r>
      <w:proofErr w:type="gramStart"/>
      <w:r w:rsidR="00DC577C" w:rsidRPr="00726124">
        <w:rPr>
          <w:rFonts w:ascii="Times New Roman" w:hAnsi="Times New Roman" w:cs="Times New Roman"/>
          <w:sz w:val="24"/>
          <w:szCs w:val="24"/>
        </w:rPr>
        <w:t>праве</w:t>
      </w:r>
      <w:proofErr w:type="gramEnd"/>
      <w:r w:rsidR="00DC577C" w:rsidRPr="00726124">
        <w:rPr>
          <w:rFonts w:ascii="Times New Roman" w:hAnsi="Times New Roman" w:cs="Times New Roman"/>
          <w:sz w:val="24"/>
          <w:szCs w:val="24"/>
        </w:rPr>
        <w:t xml:space="preserve"> Заказчика применить антидемпинговые меры к участнику конкурентной закупки, с которым заключается договор, в случае, если таким участником предложена цена договора (цена единицы (сумма цен единиц) товара, работы, услуги), которая на 25 (двадцать пять) и более процентов ниже </w:t>
      </w:r>
      <w:r w:rsidR="00DD353D" w:rsidRPr="00726124">
        <w:rPr>
          <w:rFonts w:ascii="Times New Roman" w:hAnsi="Times New Roman" w:cs="Times New Roman"/>
          <w:sz w:val="24"/>
          <w:szCs w:val="24"/>
        </w:rPr>
        <w:t>НМЦД</w:t>
      </w:r>
      <w:r w:rsidR="00DC577C" w:rsidRPr="00726124">
        <w:rPr>
          <w:rFonts w:ascii="Times New Roman" w:hAnsi="Times New Roman" w:cs="Times New Roman"/>
          <w:sz w:val="24"/>
          <w:szCs w:val="24"/>
        </w:rPr>
        <w:t>, одним из следующих способов:</w:t>
      </w:r>
    </w:p>
    <w:p w:rsidR="00DC577C" w:rsidRPr="00726124" w:rsidRDefault="00DC577C"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9.4.5.1. </w:t>
      </w:r>
      <w:r w:rsidR="00375921" w:rsidRPr="00726124">
        <w:rPr>
          <w:rFonts w:ascii="Times New Roman" w:hAnsi="Times New Roman" w:cs="Times New Roman"/>
          <w:sz w:val="24"/>
          <w:szCs w:val="24"/>
        </w:rPr>
        <w:t>У</w:t>
      </w:r>
      <w:r w:rsidRPr="00726124">
        <w:rPr>
          <w:rFonts w:ascii="Times New Roman" w:hAnsi="Times New Roman" w:cs="Times New Roman"/>
          <w:sz w:val="24"/>
          <w:szCs w:val="24"/>
        </w:rPr>
        <w:t>становления требования о предоставлении обеспечения исполнения договора в размере, превышающем в полтора раза размер обеспечения исполнения договора, указанный в извещении и (или) документации о закупке</w:t>
      </w:r>
      <w:r w:rsidR="00375921" w:rsidRPr="00726124">
        <w:rPr>
          <w:rFonts w:ascii="Times New Roman" w:hAnsi="Times New Roman" w:cs="Times New Roman"/>
          <w:sz w:val="24"/>
          <w:szCs w:val="24"/>
        </w:rPr>
        <w:t>.</w:t>
      </w:r>
    </w:p>
    <w:p w:rsidR="00D5039B" w:rsidRPr="00726124" w:rsidRDefault="00DC577C"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9.4.5.2. </w:t>
      </w:r>
      <w:proofErr w:type="gramStart"/>
      <w:r w:rsidR="00375921" w:rsidRPr="00726124">
        <w:rPr>
          <w:rFonts w:ascii="Times New Roman" w:hAnsi="Times New Roman" w:cs="Times New Roman"/>
          <w:sz w:val="24"/>
          <w:szCs w:val="24"/>
        </w:rPr>
        <w:t>У</w:t>
      </w:r>
      <w:r w:rsidRPr="00726124">
        <w:rPr>
          <w:rFonts w:ascii="Times New Roman" w:hAnsi="Times New Roman" w:cs="Times New Roman"/>
          <w:sz w:val="24"/>
          <w:szCs w:val="24"/>
        </w:rPr>
        <w:t>становления требования о представлении Заказчику до заключения договора с таким участником обоснования предлагаемой им цены договора</w:t>
      </w:r>
      <w:r w:rsidR="003B3FBF" w:rsidRPr="00726124">
        <w:rPr>
          <w:rFonts w:ascii="Times New Roman" w:hAnsi="Times New Roman" w:cs="Times New Roman"/>
          <w:sz w:val="24"/>
          <w:szCs w:val="24"/>
        </w:rPr>
        <w:t xml:space="preserve"> (цены единицы (суммы цен единиц)</w:t>
      </w:r>
      <w:r w:rsidRPr="00726124">
        <w:rPr>
          <w:rFonts w:ascii="Times New Roman" w:hAnsi="Times New Roman" w:cs="Times New Roman"/>
          <w:sz w:val="24"/>
          <w:szCs w:val="24"/>
        </w:rPr>
        <w:t xml:space="preserve"> (гарантийное письмо от производителя с указанием цены и количества поставляемого товара, технико-эконо</w:t>
      </w:r>
      <w:r w:rsidR="00AD16BF" w:rsidRPr="00726124">
        <w:rPr>
          <w:rFonts w:ascii="Times New Roman" w:hAnsi="Times New Roman" w:cs="Times New Roman"/>
          <w:sz w:val="24"/>
          <w:szCs w:val="24"/>
        </w:rPr>
        <w:t>мический расчет, сметный расчет, иные документы, подтверждающие возможность участника закупки осуществить поставку товара, выполнить работу, оказать услугу).</w:t>
      </w:r>
      <w:proofErr w:type="gramEnd"/>
    </w:p>
    <w:p w:rsidR="00A30C33" w:rsidRPr="00726124" w:rsidRDefault="00A30C3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9.4.5.3. Об особенностях применения антидемпинговых мер при осуществлении закупки, участниками которой могут быть только субъекты малого и среднего предпринимательства.</w:t>
      </w:r>
    </w:p>
    <w:p w:rsidR="00D5039B" w:rsidRPr="00726124" w:rsidRDefault="00A30C3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w:t>
      </w:r>
      <w:r w:rsidR="009762B2" w:rsidRPr="00726124">
        <w:rPr>
          <w:rFonts w:ascii="Times New Roman" w:hAnsi="Times New Roman" w:cs="Times New Roman"/>
          <w:sz w:val="24"/>
          <w:szCs w:val="24"/>
        </w:rPr>
        <w:t xml:space="preserve">4.5.4. </w:t>
      </w:r>
      <w:r w:rsidR="00375921" w:rsidRPr="00726124">
        <w:rPr>
          <w:rFonts w:ascii="Times New Roman" w:hAnsi="Times New Roman" w:cs="Times New Roman"/>
          <w:sz w:val="24"/>
          <w:szCs w:val="24"/>
        </w:rPr>
        <w:t>О</w:t>
      </w:r>
      <w:r w:rsidR="00D5039B" w:rsidRPr="00726124">
        <w:rPr>
          <w:rFonts w:ascii="Times New Roman" w:hAnsi="Times New Roman" w:cs="Times New Roman"/>
          <w:sz w:val="24"/>
          <w:szCs w:val="24"/>
        </w:rPr>
        <w:t>б обязательном указании на антидемпинговые меры в документации и (или) извещении о конкурентной закупке в случае их применения</w:t>
      </w:r>
      <w:r w:rsidR="000715A2" w:rsidRPr="00726124">
        <w:rPr>
          <w:rFonts w:ascii="Times New Roman" w:hAnsi="Times New Roman" w:cs="Times New Roman"/>
          <w:sz w:val="24"/>
          <w:szCs w:val="24"/>
        </w:rPr>
        <w:t>.</w:t>
      </w:r>
    </w:p>
    <w:p w:rsidR="00BB518D" w:rsidRPr="00726124" w:rsidRDefault="00BB518D" w:rsidP="001262F6">
      <w:pPr>
        <w:pStyle w:val="ConsPlusNormal"/>
        <w:spacing w:line="276" w:lineRule="auto"/>
        <w:ind w:firstLine="709"/>
        <w:jc w:val="both"/>
        <w:rPr>
          <w:sz w:val="24"/>
          <w:szCs w:val="24"/>
        </w:rPr>
      </w:pPr>
      <w:r w:rsidRPr="00726124">
        <w:rPr>
          <w:sz w:val="24"/>
          <w:szCs w:val="24"/>
        </w:rPr>
        <w:t xml:space="preserve">9.4.6. </w:t>
      </w:r>
      <w:r w:rsidR="000715A2" w:rsidRPr="00726124">
        <w:rPr>
          <w:sz w:val="24"/>
          <w:szCs w:val="24"/>
        </w:rPr>
        <w:t>О</w:t>
      </w:r>
      <w:r w:rsidRPr="00726124">
        <w:rPr>
          <w:sz w:val="24"/>
          <w:szCs w:val="24"/>
        </w:rPr>
        <w:t xml:space="preserve"> </w:t>
      </w:r>
      <w:proofErr w:type="gramStart"/>
      <w:r w:rsidRPr="00726124">
        <w:rPr>
          <w:sz w:val="24"/>
          <w:szCs w:val="24"/>
        </w:rPr>
        <w:t>праве</w:t>
      </w:r>
      <w:proofErr w:type="gramEnd"/>
      <w:r w:rsidRPr="00726124">
        <w:rPr>
          <w:sz w:val="24"/>
          <w:szCs w:val="24"/>
        </w:rPr>
        <w:t xml:space="preserve"> Заказчика установить требование об обеспечении исполнения гарантийных обязательств, предусмотренных договором,</w:t>
      </w:r>
      <w:r w:rsidR="00CD6A1F" w:rsidRPr="00726124">
        <w:rPr>
          <w:sz w:val="24"/>
          <w:szCs w:val="24"/>
        </w:rPr>
        <w:t xml:space="preserve"> о </w:t>
      </w:r>
      <w:r w:rsidRPr="00726124">
        <w:rPr>
          <w:sz w:val="24"/>
          <w:szCs w:val="24"/>
        </w:rPr>
        <w:t>предоставл</w:t>
      </w:r>
      <w:r w:rsidR="00CD6A1F" w:rsidRPr="00726124">
        <w:rPr>
          <w:sz w:val="24"/>
          <w:szCs w:val="24"/>
        </w:rPr>
        <w:t>ении такого обеспечения</w:t>
      </w:r>
      <w:r w:rsidRPr="00726124">
        <w:rPr>
          <w:sz w:val="24"/>
          <w:szCs w:val="24"/>
        </w:rPr>
        <w:t xml:space="preserve"> путем перечисления денежных средств на счет Заказчика или </w:t>
      </w:r>
      <w:r w:rsidR="00733014" w:rsidRPr="00726124">
        <w:rPr>
          <w:sz w:val="24"/>
          <w:szCs w:val="24"/>
        </w:rPr>
        <w:t xml:space="preserve">предоставления </w:t>
      </w:r>
      <w:r w:rsidRPr="00726124">
        <w:rPr>
          <w:sz w:val="24"/>
          <w:szCs w:val="24"/>
        </w:rPr>
        <w:t xml:space="preserve"> </w:t>
      </w:r>
      <w:r w:rsidR="00733014" w:rsidRPr="00726124">
        <w:rPr>
          <w:sz w:val="24"/>
          <w:szCs w:val="24"/>
        </w:rPr>
        <w:t>независимой гарантии, о требованиях к такой гарантии.</w:t>
      </w:r>
    </w:p>
    <w:p w:rsidR="006574D4" w:rsidRDefault="006574D4" w:rsidP="006574D4">
      <w:pPr>
        <w:pStyle w:val="ConsPlusNormal"/>
        <w:spacing w:line="276" w:lineRule="auto"/>
        <w:ind w:firstLine="709"/>
        <w:jc w:val="both"/>
        <w:rPr>
          <w:sz w:val="24"/>
          <w:szCs w:val="24"/>
        </w:rPr>
      </w:pPr>
      <w:r w:rsidRPr="00726124">
        <w:rPr>
          <w:sz w:val="24"/>
          <w:szCs w:val="24"/>
        </w:rPr>
        <w:t xml:space="preserve">9.4.7. </w:t>
      </w:r>
      <w:proofErr w:type="gramStart"/>
      <w:r w:rsidRPr="00726124">
        <w:rPr>
          <w:sz w:val="24"/>
          <w:szCs w:val="24"/>
        </w:rPr>
        <w:t xml:space="preserve">О праве Правительства Российской Федерации установить типовую форму независимой гарантии, предоставляемой в качестве обеспечения заявки на участие в конкурентной закупке </w:t>
      </w:r>
      <w:r w:rsidR="00D37C64" w:rsidRPr="00726124">
        <w:rPr>
          <w:sz w:val="24"/>
          <w:szCs w:val="24"/>
        </w:rPr>
        <w:t>для</w:t>
      </w:r>
      <w:r w:rsidRPr="00726124">
        <w:rPr>
          <w:sz w:val="24"/>
          <w:szCs w:val="24"/>
        </w:rPr>
        <w:t xml:space="preserve">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r w:rsidR="00D37C64" w:rsidRPr="00726124">
        <w:rPr>
          <w:sz w:val="24"/>
          <w:szCs w:val="24"/>
        </w:rPr>
        <w:t xml:space="preserve"> (далее – независимая гарантия СМСП), </w:t>
      </w:r>
      <w:r w:rsidRPr="00726124">
        <w:rPr>
          <w:sz w:val="24"/>
          <w:szCs w:val="24"/>
        </w:rPr>
        <w:t xml:space="preserve">форму требования об уплате денежной суммы по независимой гарантии </w:t>
      </w:r>
      <w:r w:rsidR="00D37C64" w:rsidRPr="00726124">
        <w:rPr>
          <w:sz w:val="24"/>
          <w:szCs w:val="24"/>
        </w:rPr>
        <w:t>СМСП,</w:t>
      </w:r>
      <w:r w:rsidRPr="00726124">
        <w:rPr>
          <w:sz w:val="24"/>
          <w:szCs w:val="24"/>
        </w:rPr>
        <w:t xml:space="preserve"> дополнительные требования к независимой гарантии</w:t>
      </w:r>
      <w:proofErr w:type="gramEnd"/>
      <w:r w:rsidR="008201AE" w:rsidRPr="00726124">
        <w:rPr>
          <w:sz w:val="24"/>
          <w:szCs w:val="24"/>
        </w:rPr>
        <w:t xml:space="preserve"> </w:t>
      </w:r>
      <w:proofErr w:type="gramStart"/>
      <w:r w:rsidR="008201AE" w:rsidRPr="00726124">
        <w:rPr>
          <w:sz w:val="24"/>
          <w:szCs w:val="24"/>
        </w:rPr>
        <w:t xml:space="preserve">СМСП, </w:t>
      </w:r>
      <w:r w:rsidRPr="00726124">
        <w:rPr>
          <w:sz w:val="24"/>
          <w:szCs w:val="24"/>
        </w:rPr>
        <w:t xml:space="preserve">перечень документов, представляемых </w:t>
      </w:r>
      <w:r w:rsidR="00D37C64" w:rsidRPr="00726124">
        <w:rPr>
          <w:sz w:val="24"/>
          <w:szCs w:val="24"/>
        </w:rPr>
        <w:t>З</w:t>
      </w:r>
      <w:r w:rsidRPr="00726124">
        <w:rPr>
          <w:sz w:val="24"/>
          <w:szCs w:val="24"/>
        </w:rPr>
        <w:t>аказчиком гаранту одновременно с требованием об уплате денежной суммы по независимой гарантии</w:t>
      </w:r>
      <w:r w:rsidR="008201AE" w:rsidRPr="00726124">
        <w:rPr>
          <w:sz w:val="24"/>
          <w:szCs w:val="24"/>
        </w:rPr>
        <w:t xml:space="preserve"> СМСП,</w:t>
      </w:r>
      <w:r w:rsidRPr="00726124">
        <w:rPr>
          <w:sz w:val="24"/>
          <w:szCs w:val="24"/>
        </w:rPr>
        <w:t xml:space="preserve"> особенности порядка ведения реестра независимых гарантий, предусмотренного частью 8 статьи 45 Федерального закона от </w:t>
      </w:r>
      <w:r w:rsidR="008201AE" w:rsidRPr="00726124">
        <w:rPr>
          <w:sz w:val="24"/>
          <w:szCs w:val="24"/>
        </w:rPr>
        <w:t>0</w:t>
      </w:r>
      <w:r w:rsidRPr="00726124">
        <w:rPr>
          <w:sz w:val="24"/>
          <w:szCs w:val="24"/>
        </w:rPr>
        <w:t>5</w:t>
      </w:r>
      <w:r w:rsidR="008201AE" w:rsidRPr="00726124">
        <w:rPr>
          <w:sz w:val="24"/>
          <w:szCs w:val="24"/>
        </w:rPr>
        <w:t>.04.</w:t>
      </w:r>
      <w:r w:rsidRPr="00726124">
        <w:rPr>
          <w:sz w:val="24"/>
          <w:szCs w:val="24"/>
        </w:rPr>
        <w:t xml:space="preserve">2013 </w:t>
      </w:r>
      <w:r w:rsidR="008201AE" w:rsidRPr="00726124">
        <w:rPr>
          <w:sz w:val="24"/>
          <w:szCs w:val="24"/>
        </w:rPr>
        <w:t xml:space="preserve">№ </w:t>
      </w:r>
      <w:r w:rsidRPr="00726124">
        <w:rPr>
          <w:sz w:val="24"/>
          <w:szCs w:val="24"/>
        </w:rPr>
        <w:t xml:space="preserve"> 44-ФЗ </w:t>
      </w:r>
      <w:r w:rsidR="008201AE" w:rsidRPr="00726124">
        <w:rPr>
          <w:sz w:val="24"/>
          <w:szCs w:val="24"/>
        </w:rPr>
        <w:t>«</w:t>
      </w:r>
      <w:r w:rsidRPr="00726124">
        <w:rPr>
          <w:sz w:val="24"/>
          <w:szCs w:val="24"/>
        </w:rPr>
        <w:t>О контрактной системе в сфере закупок товаров, работ, услуг для обеспечения государственных и муниципальных нужд</w:t>
      </w:r>
      <w:r w:rsidR="008201AE" w:rsidRPr="00726124">
        <w:rPr>
          <w:sz w:val="24"/>
          <w:szCs w:val="24"/>
        </w:rPr>
        <w:t>»</w:t>
      </w:r>
      <w:r w:rsidRPr="00726124">
        <w:rPr>
          <w:sz w:val="24"/>
          <w:szCs w:val="24"/>
        </w:rPr>
        <w:t xml:space="preserve">, для целей </w:t>
      </w:r>
      <w:r w:rsidR="008201AE" w:rsidRPr="00726124">
        <w:rPr>
          <w:sz w:val="24"/>
          <w:szCs w:val="24"/>
        </w:rPr>
        <w:t>З</w:t>
      </w:r>
      <w:r w:rsidRPr="00726124">
        <w:rPr>
          <w:sz w:val="24"/>
          <w:szCs w:val="24"/>
        </w:rPr>
        <w:t>акона</w:t>
      </w:r>
      <w:r w:rsidR="008201AE" w:rsidRPr="00726124">
        <w:rPr>
          <w:sz w:val="24"/>
          <w:szCs w:val="24"/>
        </w:rPr>
        <w:t xml:space="preserve"> № 223-ФЗ</w:t>
      </w:r>
      <w:r w:rsidRPr="00726124">
        <w:rPr>
          <w:sz w:val="24"/>
          <w:szCs w:val="24"/>
        </w:rPr>
        <w:t>.</w:t>
      </w:r>
      <w:proofErr w:type="gramEnd"/>
    </w:p>
    <w:p w:rsidR="006F33F0" w:rsidRPr="00726124" w:rsidRDefault="006F33F0" w:rsidP="006574D4">
      <w:pPr>
        <w:pStyle w:val="ConsPlusNormal"/>
        <w:spacing w:line="276" w:lineRule="auto"/>
        <w:ind w:firstLine="709"/>
        <w:jc w:val="both"/>
        <w:rPr>
          <w:sz w:val="24"/>
          <w:szCs w:val="24"/>
        </w:rPr>
      </w:pPr>
    </w:p>
    <w:p w:rsidR="00775EE8" w:rsidRPr="006646CC" w:rsidRDefault="00775EE8" w:rsidP="001262F6">
      <w:pPr>
        <w:widowControl w:val="0"/>
        <w:autoSpaceDE w:val="0"/>
        <w:autoSpaceDN w:val="0"/>
        <w:adjustRightInd w:val="0"/>
        <w:spacing w:after="0" w:line="276" w:lineRule="auto"/>
        <w:ind w:firstLine="709"/>
        <w:jc w:val="both"/>
        <w:rPr>
          <w:rFonts w:ascii="Times New Roman" w:hAnsi="Times New Roman" w:cs="Times New Roman"/>
          <w:sz w:val="28"/>
          <w:szCs w:val="28"/>
          <w:lang w:eastAsia="ru-RU"/>
        </w:rPr>
      </w:pPr>
    </w:p>
    <w:p w:rsidR="00256925" w:rsidRPr="006F33F0"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hAnsi="Times New Roman" w:cs="Times New Roman"/>
          <w:b/>
          <w:i/>
          <w:sz w:val="24"/>
          <w:szCs w:val="24"/>
          <w:lang w:eastAsia="ru-RU"/>
        </w:rPr>
      </w:pPr>
      <w:r w:rsidRPr="006F33F0">
        <w:rPr>
          <w:rFonts w:ascii="Times New Roman" w:hAnsi="Times New Roman" w:cs="Times New Roman"/>
          <w:b/>
          <w:sz w:val="24"/>
          <w:szCs w:val="24"/>
          <w:highlight w:val="green"/>
          <w:lang w:eastAsia="ru-RU"/>
        </w:rPr>
        <w:t>9.5.</w:t>
      </w:r>
      <w:r w:rsidR="006F33F0">
        <w:rPr>
          <w:rFonts w:ascii="Times New Roman" w:hAnsi="Times New Roman" w:cs="Times New Roman"/>
          <w:b/>
          <w:sz w:val="24"/>
          <w:szCs w:val="24"/>
          <w:highlight w:val="green"/>
          <w:lang w:eastAsia="ru-RU"/>
        </w:rPr>
        <w:t xml:space="preserve"> </w:t>
      </w:r>
      <w:r w:rsidR="00256925" w:rsidRPr="00256925">
        <w:rPr>
          <w:rFonts w:ascii="Times New Roman" w:hAnsi="Times New Roman" w:cs="Times New Roman"/>
          <w:b/>
          <w:sz w:val="24"/>
          <w:szCs w:val="24"/>
          <w:highlight w:val="green"/>
          <w:lang w:eastAsia="ru-RU"/>
        </w:rPr>
        <w:t>Предоставление национального режима при осуществлении закупок</w:t>
      </w:r>
      <w:r w:rsidR="00256925">
        <w:rPr>
          <w:rFonts w:ascii="Times New Roman" w:hAnsi="Times New Roman" w:cs="Times New Roman"/>
          <w:b/>
          <w:sz w:val="24"/>
          <w:szCs w:val="24"/>
          <w:lang w:eastAsia="ru-RU"/>
        </w:rPr>
        <w:br/>
      </w:r>
      <w:r w:rsidR="00256925" w:rsidRPr="006F33F0">
        <w:rPr>
          <w:rFonts w:ascii="Times New Roman" w:hAnsi="Times New Roman" w:cs="Times New Roman"/>
          <w:b/>
          <w:i/>
          <w:color w:val="FF0000"/>
          <w:sz w:val="24"/>
          <w:szCs w:val="24"/>
          <w:highlight w:val="green"/>
          <w:lang w:eastAsia="ru-RU"/>
        </w:rPr>
        <w:t>(действует с 01.01.2025)</w:t>
      </w:r>
    </w:p>
    <w:p w:rsidR="006646CC" w:rsidRPr="00726124" w:rsidRDefault="006646CC"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lang w:eastAsia="ru-RU"/>
        </w:rPr>
      </w:pPr>
    </w:p>
    <w:p w:rsidR="001A6DAF" w:rsidRPr="00726124" w:rsidRDefault="00D5039B" w:rsidP="001A6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6F33F0">
        <w:rPr>
          <w:rFonts w:ascii="Times New Roman" w:hAnsi="Times New Roman" w:cs="Times New Roman"/>
          <w:sz w:val="24"/>
          <w:szCs w:val="24"/>
          <w:highlight w:val="green"/>
        </w:rPr>
        <w:t>Раздел содержит информацию:</w:t>
      </w:r>
    </w:p>
    <w:p w:rsidR="00B21D24" w:rsidRDefault="001A6DAF" w:rsidP="00B21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highlight w:val="green"/>
        </w:rPr>
      </w:pPr>
      <w:r w:rsidRPr="00C4483C">
        <w:rPr>
          <w:rFonts w:ascii="Times New Roman" w:hAnsi="Times New Roman" w:cs="Times New Roman"/>
          <w:sz w:val="24"/>
          <w:szCs w:val="24"/>
          <w:highlight w:val="green"/>
        </w:rPr>
        <w:t xml:space="preserve">9.5.1. О </w:t>
      </w:r>
      <w:proofErr w:type="gramStart"/>
      <w:r w:rsidRPr="00C4483C">
        <w:rPr>
          <w:rFonts w:ascii="Times New Roman" w:hAnsi="Times New Roman" w:cs="Times New Roman"/>
          <w:sz w:val="24"/>
          <w:szCs w:val="24"/>
          <w:highlight w:val="green"/>
        </w:rPr>
        <w:t>предоставлении</w:t>
      </w:r>
      <w:proofErr w:type="gramEnd"/>
      <w:r w:rsidRPr="00C4483C">
        <w:rPr>
          <w:rFonts w:ascii="Times New Roman" w:hAnsi="Times New Roman" w:cs="Times New Roman"/>
          <w:sz w:val="24"/>
          <w:szCs w:val="24"/>
          <w:highlight w:val="green"/>
        </w:rPr>
        <w:t xml:space="preserve"> национального режима при осуществлении закупок товаров, работ, услуг в соответствии с Законом № 223-ФЗ</w:t>
      </w:r>
      <w:r w:rsidR="002F0CC4" w:rsidRPr="00C4483C">
        <w:rPr>
          <w:rFonts w:ascii="Times New Roman" w:hAnsi="Times New Roman" w:cs="Times New Roman"/>
          <w:sz w:val="24"/>
          <w:szCs w:val="24"/>
          <w:highlight w:val="green"/>
        </w:rPr>
        <w:t>.</w:t>
      </w:r>
    </w:p>
    <w:p w:rsidR="00B21D24" w:rsidRPr="00B21D24" w:rsidRDefault="002F0CC4" w:rsidP="00B21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C4483C">
        <w:rPr>
          <w:rFonts w:ascii="Times New Roman" w:hAnsi="Times New Roman" w:cs="Times New Roman"/>
          <w:sz w:val="24"/>
          <w:szCs w:val="24"/>
          <w:highlight w:val="green"/>
        </w:rPr>
        <w:t xml:space="preserve">9.5.2. </w:t>
      </w:r>
      <w:proofErr w:type="gramStart"/>
      <w:r w:rsidRPr="00C4483C">
        <w:rPr>
          <w:rFonts w:ascii="Times New Roman" w:hAnsi="Times New Roman" w:cs="Times New Roman"/>
          <w:sz w:val="24"/>
          <w:szCs w:val="24"/>
          <w:highlight w:val="green"/>
        </w:rPr>
        <w:t xml:space="preserve">О размещении </w:t>
      </w:r>
      <w:r w:rsidR="00C4483C" w:rsidRPr="00C4483C">
        <w:rPr>
          <w:rFonts w:ascii="Times New Roman" w:hAnsi="Times New Roman" w:cs="Times New Roman"/>
          <w:sz w:val="24"/>
          <w:szCs w:val="24"/>
          <w:highlight w:val="green"/>
        </w:rPr>
        <w:t xml:space="preserve">в ЕИС </w:t>
      </w:r>
      <w:r w:rsidRPr="00C4483C">
        <w:rPr>
          <w:rFonts w:ascii="Times New Roman" w:hAnsi="Times New Roman" w:cs="Times New Roman"/>
          <w:sz w:val="24"/>
          <w:szCs w:val="24"/>
          <w:highlight w:val="green"/>
        </w:rPr>
        <w:t>отчета об объеме закупок товаров российского происхождения</w:t>
      </w:r>
      <w:r w:rsidR="00C4483C" w:rsidRPr="00C4483C">
        <w:rPr>
          <w:rFonts w:ascii="Times New Roman" w:hAnsi="Times New Roman" w:cs="Times New Roman"/>
          <w:sz w:val="24"/>
          <w:szCs w:val="24"/>
          <w:highlight w:val="green"/>
        </w:rPr>
        <w:t xml:space="preserve">, работ, услуг, соответственно выполняемых, оказываемых российскими лицами по форме и в сроки, </w:t>
      </w:r>
      <w:r w:rsidR="00C4483C" w:rsidRPr="00256925">
        <w:rPr>
          <w:rFonts w:ascii="Times New Roman" w:hAnsi="Times New Roman" w:cs="Times New Roman"/>
          <w:sz w:val="24"/>
          <w:szCs w:val="24"/>
          <w:highlight w:val="green"/>
        </w:rPr>
        <w:t xml:space="preserve">установленные </w:t>
      </w:r>
      <w:r w:rsidR="00B21D24">
        <w:rPr>
          <w:rFonts w:ascii="Times New Roman" w:hAnsi="Times New Roman" w:cs="Times New Roman"/>
          <w:sz w:val="24"/>
          <w:szCs w:val="24"/>
          <w:highlight w:val="green"/>
        </w:rPr>
        <w:t>Законом № 223-ФЗ</w:t>
      </w:r>
      <w:r w:rsidR="00B21D24" w:rsidRPr="00B21D24">
        <w:rPr>
          <w:rFonts w:ascii="Times New Roman" w:hAnsi="Times New Roman" w:cs="Times New Roman"/>
          <w:sz w:val="24"/>
          <w:szCs w:val="24"/>
          <w:highlight w:val="green"/>
        </w:rPr>
        <w:t>, о направлении такого отчета в уполномоченный федеральный орган исполнительной власти в случаях, установленных  Правительством Российской Федерации в соответствии с частью 8 статьи 3.1-4 , при которых такой отчет не подлежит размещению в ЕИС.</w:t>
      </w:r>
      <w:proofErr w:type="gramEnd"/>
    </w:p>
    <w:p w:rsidR="00256925" w:rsidRPr="001A6DAF" w:rsidRDefault="00256925"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256925">
        <w:rPr>
          <w:rFonts w:ascii="Times New Roman" w:hAnsi="Times New Roman" w:cs="Times New Roman"/>
          <w:sz w:val="24"/>
          <w:szCs w:val="24"/>
          <w:highlight w:val="green"/>
        </w:rPr>
        <w:t xml:space="preserve">9.5.3. Иную информацию, предусмотренную законодательством Российской Федерации </w:t>
      </w:r>
      <w:r w:rsidR="00507C3C">
        <w:rPr>
          <w:rFonts w:ascii="Times New Roman" w:hAnsi="Times New Roman" w:cs="Times New Roman"/>
          <w:sz w:val="24"/>
          <w:szCs w:val="24"/>
          <w:highlight w:val="green"/>
        </w:rPr>
        <w:t>в целях</w:t>
      </w:r>
      <w:r w:rsidRPr="00256925">
        <w:rPr>
          <w:rFonts w:ascii="Times New Roman" w:hAnsi="Times New Roman" w:cs="Times New Roman"/>
          <w:sz w:val="24"/>
          <w:szCs w:val="24"/>
          <w:highlight w:val="green"/>
        </w:rPr>
        <w:t xml:space="preserve"> предоставления национального режима при осуществлении закупок.</w:t>
      </w:r>
    </w:p>
    <w:p w:rsidR="007C6BD6" w:rsidRPr="00726124" w:rsidRDefault="007C6BD6"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lang w:eastAsia="ru-RU"/>
        </w:rPr>
      </w:pPr>
    </w:p>
    <w:p w:rsidR="006F33F0" w:rsidRDefault="006F33F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hAnsi="Times New Roman" w:cs="Times New Roman"/>
          <w:b/>
          <w:sz w:val="24"/>
          <w:szCs w:val="24"/>
          <w:lang w:eastAsia="ru-RU"/>
        </w:rPr>
      </w:pPr>
    </w:p>
    <w:p w:rsidR="006F33F0" w:rsidRDefault="006F33F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hAnsi="Times New Roman" w:cs="Times New Roman"/>
          <w:b/>
          <w:sz w:val="24"/>
          <w:szCs w:val="24"/>
          <w:lang w:eastAsia="ru-RU"/>
        </w:rPr>
      </w:pPr>
    </w:p>
    <w:p w:rsidR="006F33F0" w:rsidRDefault="006F33F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hAnsi="Times New Roman" w:cs="Times New Roman"/>
          <w:b/>
          <w:sz w:val="24"/>
          <w:szCs w:val="24"/>
          <w:lang w:eastAsia="ru-RU"/>
        </w:rPr>
      </w:pP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hAnsi="Times New Roman" w:cs="Times New Roman"/>
          <w:b/>
          <w:sz w:val="24"/>
          <w:szCs w:val="24"/>
          <w:lang w:eastAsia="ru-RU"/>
        </w:rPr>
      </w:pPr>
      <w:r w:rsidRPr="00726124">
        <w:rPr>
          <w:rFonts w:ascii="Times New Roman" w:hAnsi="Times New Roman" w:cs="Times New Roman"/>
          <w:b/>
          <w:sz w:val="24"/>
          <w:szCs w:val="24"/>
          <w:lang w:eastAsia="ru-RU"/>
        </w:rPr>
        <w:t>9.6. Заключение договора с единственным участником торгов</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lang w:eastAsia="ru-RU"/>
        </w:rPr>
      </w:pP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Раздел содержит информацию:</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9.6.1. </w:t>
      </w:r>
      <w:r w:rsidR="000C4073" w:rsidRPr="00726124">
        <w:rPr>
          <w:rFonts w:ascii="Times New Roman" w:hAnsi="Times New Roman" w:cs="Times New Roman"/>
          <w:sz w:val="24"/>
          <w:szCs w:val="24"/>
        </w:rPr>
        <w:t>О</w:t>
      </w:r>
      <w:r w:rsidRPr="00726124">
        <w:rPr>
          <w:rFonts w:ascii="Times New Roman" w:hAnsi="Times New Roman" w:cs="Times New Roman"/>
          <w:sz w:val="24"/>
          <w:szCs w:val="24"/>
        </w:rPr>
        <w:t xml:space="preserve">б обязанности Заказчика заключить договор с единственным участником торгов в случае, если этот участник и поданная им заявка признаны соответствующими требованиям документации о закупке </w:t>
      </w:r>
      <w:r w:rsidR="000C4073" w:rsidRPr="00726124">
        <w:rPr>
          <w:rFonts w:ascii="Times New Roman" w:hAnsi="Times New Roman" w:cs="Times New Roman"/>
          <w:sz w:val="24"/>
          <w:szCs w:val="24"/>
        </w:rPr>
        <w:t>и (или) извещения о закупке.</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9.6.2. </w:t>
      </w:r>
      <w:proofErr w:type="gramStart"/>
      <w:r w:rsidR="0073077D" w:rsidRPr="00726124">
        <w:rPr>
          <w:rFonts w:ascii="Times New Roman" w:hAnsi="Times New Roman" w:cs="Times New Roman"/>
          <w:sz w:val="24"/>
          <w:szCs w:val="24"/>
        </w:rPr>
        <w:t>О праве по соглашению сторон снизить цену заключаемого в соответствии с пунктом 9.6.1 Положения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r w:rsidR="00024533" w:rsidRPr="00726124">
        <w:rPr>
          <w:rFonts w:ascii="Times New Roman" w:hAnsi="Times New Roman" w:cs="Times New Roman"/>
          <w:sz w:val="24"/>
          <w:szCs w:val="24"/>
        </w:rPr>
        <w:t xml:space="preserve"> </w:t>
      </w:r>
      <w:proofErr w:type="gramEnd"/>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 </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hAnsi="Times New Roman" w:cs="Times New Roman"/>
          <w:b/>
          <w:sz w:val="24"/>
          <w:szCs w:val="24"/>
          <w:lang w:eastAsia="ru-RU"/>
        </w:rPr>
      </w:pPr>
      <w:r w:rsidRPr="00726124">
        <w:rPr>
          <w:rFonts w:ascii="Times New Roman" w:hAnsi="Times New Roman" w:cs="Times New Roman"/>
          <w:b/>
          <w:sz w:val="24"/>
          <w:szCs w:val="24"/>
          <w:lang w:eastAsia="ru-RU"/>
        </w:rPr>
        <w:t>9.7. Оценка заявок, выбор победителя закупки</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lang w:eastAsia="ru-RU"/>
        </w:rPr>
      </w:pP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Раздел содержит информацию:</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9.7.1. </w:t>
      </w:r>
      <w:r w:rsidR="00244CAC"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порядке</w:t>
      </w:r>
      <w:proofErr w:type="gramEnd"/>
      <w:r w:rsidRPr="00726124">
        <w:rPr>
          <w:rFonts w:ascii="Times New Roman" w:hAnsi="Times New Roman" w:cs="Times New Roman"/>
          <w:sz w:val="24"/>
          <w:szCs w:val="24"/>
        </w:rPr>
        <w:t xml:space="preserve"> оценки </w:t>
      </w:r>
      <w:r w:rsidR="00244CAC" w:rsidRPr="00726124">
        <w:rPr>
          <w:rFonts w:ascii="Times New Roman" w:hAnsi="Times New Roman" w:cs="Times New Roman"/>
          <w:sz w:val="24"/>
          <w:szCs w:val="24"/>
        </w:rPr>
        <w:t xml:space="preserve">заявок </w:t>
      </w:r>
      <w:r w:rsidR="00733014" w:rsidRPr="00726124">
        <w:rPr>
          <w:rFonts w:ascii="Times New Roman" w:hAnsi="Times New Roman" w:cs="Times New Roman"/>
          <w:sz w:val="24"/>
          <w:szCs w:val="24"/>
        </w:rPr>
        <w:t xml:space="preserve">на участие в закупке способами, предусмотренными </w:t>
      </w:r>
      <w:r w:rsidR="00241897" w:rsidRPr="00241897">
        <w:rPr>
          <w:rFonts w:ascii="Times New Roman" w:hAnsi="Times New Roman" w:cs="Times New Roman"/>
          <w:sz w:val="24"/>
          <w:szCs w:val="24"/>
          <w:highlight w:val="green"/>
        </w:rPr>
        <w:t xml:space="preserve">подпунктами 1, 4 пункта 7.1.1 </w:t>
      </w:r>
      <w:r w:rsidR="00733014" w:rsidRPr="00241897">
        <w:rPr>
          <w:rFonts w:ascii="Times New Roman" w:hAnsi="Times New Roman" w:cs="Times New Roman"/>
          <w:sz w:val="24"/>
          <w:szCs w:val="24"/>
          <w:highlight w:val="green"/>
        </w:rPr>
        <w:t>Положения</w:t>
      </w:r>
      <w:r w:rsidR="00733014" w:rsidRPr="00726124">
        <w:rPr>
          <w:rFonts w:ascii="Times New Roman" w:hAnsi="Times New Roman" w:cs="Times New Roman"/>
          <w:sz w:val="24"/>
          <w:szCs w:val="24"/>
        </w:rPr>
        <w:t xml:space="preserve">, </w:t>
      </w:r>
      <w:r w:rsidR="00244CAC" w:rsidRPr="00726124">
        <w:rPr>
          <w:rFonts w:ascii="Times New Roman" w:hAnsi="Times New Roman" w:cs="Times New Roman"/>
          <w:sz w:val="24"/>
          <w:szCs w:val="24"/>
        </w:rPr>
        <w:t xml:space="preserve">с применением следующих </w:t>
      </w:r>
      <w:r w:rsidRPr="00726124">
        <w:rPr>
          <w:rFonts w:ascii="Times New Roman" w:hAnsi="Times New Roman" w:cs="Times New Roman"/>
          <w:sz w:val="24"/>
          <w:szCs w:val="24"/>
        </w:rPr>
        <w:t>возможных критериев:</w:t>
      </w:r>
    </w:p>
    <w:p w:rsidR="007C6BD6" w:rsidRPr="00726124" w:rsidRDefault="007C6BD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 цена договора (цена единицы (сумма цен единиц) товара, работы, услуги);</w:t>
      </w:r>
    </w:p>
    <w:p w:rsidR="007C6BD6" w:rsidRPr="00726124" w:rsidRDefault="007C6BD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2) расходы на эксплуатацию и ремонт товаров, использование результатов работ;</w:t>
      </w:r>
    </w:p>
    <w:p w:rsidR="007C6BD6" w:rsidRPr="00726124" w:rsidRDefault="007C6BD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 качественные, функциональные и экологические характеристики </w:t>
      </w:r>
      <w:r w:rsidR="00982D0C" w:rsidRPr="00726124">
        <w:rPr>
          <w:rFonts w:ascii="Times New Roman" w:hAnsi="Times New Roman" w:cs="Times New Roman"/>
          <w:sz w:val="24"/>
          <w:szCs w:val="24"/>
        </w:rPr>
        <w:t>предмета</w:t>
      </w:r>
      <w:r w:rsidRPr="00726124">
        <w:rPr>
          <w:rFonts w:ascii="Times New Roman" w:hAnsi="Times New Roman" w:cs="Times New Roman"/>
          <w:sz w:val="24"/>
          <w:szCs w:val="24"/>
        </w:rPr>
        <w:t xml:space="preserve"> закупки;</w:t>
      </w:r>
    </w:p>
    <w:p w:rsidR="007C6BD6" w:rsidRPr="00726124" w:rsidRDefault="007C6BD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4) квалификация участников закупки, в том числе</w:t>
      </w:r>
      <w:r w:rsidR="00D01223" w:rsidRPr="00726124">
        <w:rPr>
          <w:rFonts w:ascii="Times New Roman" w:hAnsi="Times New Roman" w:cs="Times New Roman"/>
          <w:sz w:val="24"/>
          <w:szCs w:val="24"/>
        </w:rPr>
        <w:t xml:space="preserve"> с возможным применением следующих подкритериев</w:t>
      </w:r>
      <w:r w:rsidRPr="00726124">
        <w:rPr>
          <w:rFonts w:ascii="Times New Roman" w:hAnsi="Times New Roman" w:cs="Times New Roman"/>
          <w:sz w:val="24"/>
          <w:szCs w:val="24"/>
        </w:rPr>
        <w:t>: наличие финансовых ресурсов; наличие на праве собственности или ином праве оборудования и других материальных ресурсов; опыт работы, связанный с предметом договора; деловая репутация (количественный показатель); обеспеченность кадровыми ресурсами (количество и (или) квалификация);</w:t>
      </w:r>
    </w:p>
    <w:p w:rsidR="007C6BD6" w:rsidRPr="00726124" w:rsidRDefault="007C6BD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5) сроки предоставляемых гарантий качества.</w:t>
      </w:r>
    </w:p>
    <w:p w:rsidR="007C6BD6" w:rsidRPr="00726124" w:rsidRDefault="007C6BD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9.7.2. </w:t>
      </w:r>
      <w:r w:rsidR="00F9168C" w:rsidRPr="00726124">
        <w:rPr>
          <w:rFonts w:ascii="Times New Roman" w:hAnsi="Times New Roman" w:cs="Times New Roman"/>
          <w:sz w:val="24"/>
          <w:szCs w:val="24"/>
        </w:rPr>
        <w:t>О</w:t>
      </w:r>
      <w:r w:rsidRPr="00726124">
        <w:rPr>
          <w:rFonts w:ascii="Times New Roman" w:hAnsi="Times New Roman" w:cs="Times New Roman"/>
          <w:sz w:val="24"/>
          <w:szCs w:val="24"/>
        </w:rPr>
        <w:t xml:space="preserve"> том, что сумма величин значимости всех критериев, предусмотренных документацией о закупке, составляет 100 (сто) процентов</w:t>
      </w:r>
      <w:r w:rsidR="00F9168C" w:rsidRPr="00726124">
        <w:rPr>
          <w:rFonts w:ascii="Times New Roman" w:hAnsi="Times New Roman" w:cs="Times New Roman"/>
          <w:sz w:val="24"/>
          <w:szCs w:val="24"/>
        </w:rPr>
        <w:t>.</w:t>
      </w:r>
    </w:p>
    <w:p w:rsidR="001E5BA6" w:rsidRPr="00726124" w:rsidRDefault="001E5BA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9.7.3. О том, что значимость критериев, используемых для оценки заявок, за исключением случаев, установленных пунктом 9.7.4 Положения, должна составлять:</w:t>
      </w:r>
    </w:p>
    <w:p w:rsidR="001E5BA6" w:rsidRPr="00726124" w:rsidRDefault="001E5BA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 ценовые критерии – не менее 50 (пятидесяти) процентов;</w:t>
      </w:r>
    </w:p>
    <w:p w:rsidR="001E5BA6" w:rsidRPr="00726124" w:rsidRDefault="001E5BA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2) неценовые критерии – не более 50 (пятидесяти) процентов.</w:t>
      </w:r>
    </w:p>
    <w:p w:rsidR="001E5BA6" w:rsidRDefault="001E5BA6" w:rsidP="005F0E95">
      <w:pPr>
        <w:widowControl w:val="0"/>
        <w:autoSpaceDE w:val="0"/>
        <w:autoSpaceDN w:val="0"/>
        <w:adjustRightInd w:val="0"/>
        <w:spacing w:after="12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9.7.4. Значимость стоимостных критериев оценки при закупке отдельных видов товаров, работ, услуг должна составлять:</w:t>
      </w:r>
    </w:p>
    <w:p w:rsidR="005F0E95" w:rsidRPr="00726124" w:rsidRDefault="005F0E95" w:rsidP="005F0E95">
      <w:pPr>
        <w:widowControl w:val="0"/>
        <w:autoSpaceDE w:val="0"/>
        <w:autoSpaceDN w:val="0"/>
        <w:adjustRightInd w:val="0"/>
        <w:spacing w:after="120" w:line="276" w:lineRule="auto"/>
        <w:ind w:firstLine="709"/>
        <w:jc w:val="both"/>
        <w:rPr>
          <w:rFonts w:ascii="Times New Roman" w:hAnsi="Times New Roman" w:cs="Times New Roman"/>
          <w:sz w:val="24"/>
          <w:szCs w:val="24"/>
        </w:rPr>
      </w:pPr>
    </w:p>
    <w:tbl>
      <w:tblPr>
        <w:tblStyle w:val="afffff"/>
        <w:tblW w:w="0" w:type="auto"/>
        <w:tblLayout w:type="fixed"/>
        <w:tblLook w:val="04A0" w:firstRow="1" w:lastRow="0" w:firstColumn="1" w:lastColumn="0" w:noHBand="0" w:noVBand="1"/>
      </w:tblPr>
      <w:tblGrid>
        <w:gridCol w:w="392"/>
        <w:gridCol w:w="5784"/>
        <w:gridCol w:w="1587"/>
        <w:gridCol w:w="1808"/>
      </w:tblGrid>
      <w:tr w:rsidR="001E5BA6" w:rsidRPr="00726124" w:rsidTr="00D933E6">
        <w:trPr>
          <w:tblHeader/>
        </w:trPr>
        <w:tc>
          <w:tcPr>
            <w:tcW w:w="392" w:type="dxa"/>
            <w:vMerge w:val="restart"/>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w:t>
            </w:r>
          </w:p>
        </w:tc>
        <w:tc>
          <w:tcPr>
            <w:tcW w:w="5784" w:type="dxa"/>
            <w:vMerge w:val="restart"/>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Наименование отдельных видов товаров, работ, услуг</w:t>
            </w:r>
          </w:p>
        </w:tc>
        <w:tc>
          <w:tcPr>
            <w:tcW w:w="3395" w:type="dxa"/>
            <w:gridSpan w:val="2"/>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Предельные величины значимости критериев оценки</w:t>
            </w:r>
          </w:p>
        </w:tc>
      </w:tr>
      <w:tr w:rsidR="001E5BA6" w:rsidRPr="00726124" w:rsidTr="00D933E6">
        <w:trPr>
          <w:trHeight w:val="1295"/>
          <w:tblHeader/>
        </w:trPr>
        <w:tc>
          <w:tcPr>
            <w:tcW w:w="392" w:type="dxa"/>
            <w:vMerge/>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p>
        </w:tc>
        <w:tc>
          <w:tcPr>
            <w:tcW w:w="5784" w:type="dxa"/>
            <w:vMerge/>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p>
        </w:tc>
        <w:tc>
          <w:tcPr>
            <w:tcW w:w="1587"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минимальная значимость стоимостных критериев оценки (процентов)</w:t>
            </w:r>
          </w:p>
        </w:tc>
        <w:tc>
          <w:tcPr>
            <w:tcW w:w="1808"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 xml:space="preserve">максимальная значимость </w:t>
            </w:r>
            <w:proofErr w:type="spellStart"/>
            <w:r w:rsidRPr="00726124">
              <w:rPr>
                <w:rFonts w:ascii="Times New Roman" w:hAnsi="Times New Roman" w:cs="Times New Roman"/>
                <w:sz w:val="24"/>
                <w:szCs w:val="24"/>
              </w:rPr>
              <w:t>нестоимостных</w:t>
            </w:r>
            <w:proofErr w:type="spellEnd"/>
            <w:r w:rsidRPr="00726124">
              <w:rPr>
                <w:rFonts w:ascii="Times New Roman" w:hAnsi="Times New Roman" w:cs="Times New Roman"/>
                <w:sz w:val="24"/>
                <w:szCs w:val="24"/>
              </w:rPr>
              <w:t xml:space="preserve"> критериев оценки (процентов)</w:t>
            </w:r>
          </w:p>
        </w:tc>
      </w:tr>
      <w:tr w:rsidR="001E5BA6" w:rsidRPr="00726124" w:rsidTr="006C6352">
        <w:trPr>
          <w:trHeight w:val="1407"/>
        </w:trPr>
        <w:tc>
          <w:tcPr>
            <w:tcW w:w="392"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1</w:t>
            </w:r>
          </w:p>
        </w:tc>
        <w:tc>
          <w:tcPr>
            <w:tcW w:w="5784" w:type="dxa"/>
            <w:vAlign w:val="center"/>
          </w:tcPr>
          <w:p w:rsidR="001E5BA6" w:rsidRPr="00726124" w:rsidRDefault="001E5BA6" w:rsidP="001262F6">
            <w:pPr>
              <w:pStyle w:val="ConsPlusNonformat"/>
              <w:spacing w:line="276" w:lineRule="auto"/>
              <w:jc w:val="both"/>
              <w:rPr>
                <w:rFonts w:ascii="Times New Roman" w:hAnsi="Times New Roman" w:cs="Times New Roman"/>
                <w:sz w:val="24"/>
                <w:szCs w:val="24"/>
              </w:rPr>
            </w:pPr>
            <w:r w:rsidRPr="00726124">
              <w:rPr>
                <w:rFonts w:ascii="Times New Roman" w:hAnsi="Times New Roman" w:cs="Times New Roman"/>
                <w:sz w:val="24"/>
                <w:szCs w:val="24"/>
              </w:rPr>
              <w:t>закупка работ по сохранению культурного наследия (памятников истории и культуры) народов Российской Федерации, реставрации музейных предметов и музейных коллекций</w:t>
            </w:r>
          </w:p>
        </w:tc>
        <w:tc>
          <w:tcPr>
            <w:tcW w:w="1587"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40</w:t>
            </w:r>
          </w:p>
        </w:tc>
        <w:tc>
          <w:tcPr>
            <w:tcW w:w="1808"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60</w:t>
            </w:r>
          </w:p>
        </w:tc>
      </w:tr>
      <w:tr w:rsidR="001E5BA6" w:rsidRPr="00726124" w:rsidTr="006C6352">
        <w:trPr>
          <w:trHeight w:val="1116"/>
        </w:trPr>
        <w:tc>
          <w:tcPr>
            <w:tcW w:w="392"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2</w:t>
            </w:r>
          </w:p>
        </w:tc>
        <w:tc>
          <w:tcPr>
            <w:tcW w:w="5784" w:type="dxa"/>
            <w:vAlign w:val="center"/>
          </w:tcPr>
          <w:p w:rsidR="001E5BA6" w:rsidRPr="00726124" w:rsidRDefault="001E5BA6" w:rsidP="001262F6">
            <w:pPr>
              <w:pStyle w:val="ConsPlusNonformat"/>
              <w:spacing w:line="276" w:lineRule="auto"/>
              <w:jc w:val="both"/>
              <w:rPr>
                <w:rFonts w:ascii="Times New Roman" w:hAnsi="Times New Roman" w:cs="Times New Roman"/>
                <w:sz w:val="24"/>
                <w:szCs w:val="24"/>
              </w:rPr>
            </w:pPr>
            <w:r w:rsidRPr="00726124">
              <w:rPr>
                <w:rFonts w:ascii="Times New Roman" w:hAnsi="Times New Roman" w:cs="Times New Roman"/>
                <w:sz w:val="24"/>
                <w:szCs w:val="24"/>
              </w:rPr>
              <w:t>закупка</w:t>
            </w:r>
            <w:r w:rsidRPr="00726124">
              <w:rPr>
                <w:rFonts w:ascii="Times New Roman" w:hAnsi="Times New Roman"/>
                <w:sz w:val="24"/>
                <w:szCs w:val="24"/>
              </w:rPr>
              <w:t xml:space="preserve"> услуг по проведению государственной историко-культурной экспертизы</w:t>
            </w:r>
          </w:p>
        </w:tc>
        <w:tc>
          <w:tcPr>
            <w:tcW w:w="1587"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30</w:t>
            </w:r>
          </w:p>
        </w:tc>
        <w:tc>
          <w:tcPr>
            <w:tcW w:w="1808"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70</w:t>
            </w:r>
          </w:p>
        </w:tc>
      </w:tr>
      <w:tr w:rsidR="001E5BA6" w:rsidRPr="00726124" w:rsidTr="006C6352">
        <w:tc>
          <w:tcPr>
            <w:tcW w:w="392"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3</w:t>
            </w:r>
          </w:p>
        </w:tc>
        <w:tc>
          <w:tcPr>
            <w:tcW w:w="5784" w:type="dxa"/>
            <w:vAlign w:val="center"/>
          </w:tcPr>
          <w:p w:rsidR="001E5BA6" w:rsidRPr="00726124" w:rsidRDefault="001E5BA6" w:rsidP="001262F6">
            <w:pPr>
              <w:pStyle w:val="ConsPlusNonformat"/>
              <w:spacing w:line="276" w:lineRule="auto"/>
              <w:jc w:val="both"/>
              <w:rPr>
                <w:rFonts w:ascii="Times New Roman" w:hAnsi="Times New Roman" w:cs="Times New Roman"/>
                <w:sz w:val="24"/>
                <w:szCs w:val="24"/>
              </w:rPr>
            </w:pPr>
            <w:r w:rsidRPr="00726124">
              <w:rPr>
                <w:rFonts w:ascii="Times New Roman" w:hAnsi="Times New Roman" w:cs="Times New Roman"/>
                <w:sz w:val="24"/>
                <w:szCs w:val="24"/>
              </w:rPr>
              <w:t xml:space="preserve">закупка произведений литературы и искусства (литературных произведений; драматических и музыкально-драматических произведений, сценарных произведений; хореографических произведений и пантомимы; музыкальных произведений с текстом или без текста; аудиовизуальных произведений; произведений живописи, скульптуры, графики, дизайна, графических рассказов, комиксов и других произведений изобразительного искусства; произведений декоративно-прикладного и сценографического искусства; </w:t>
            </w:r>
            <w:proofErr w:type="gramStart"/>
            <w:r w:rsidRPr="00726124">
              <w:rPr>
                <w:rFonts w:ascii="Times New Roman" w:hAnsi="Times New Roman" w:cs="Times New Roman"/>
                <w:sz w:val="24"/>
                <w:szCs w:val="24"/>
              </w:rPr>
              <w:t>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 фотографических произведений и произведений, полученных способами, аналогичными фотографии; производных произведений; составных произведений (кроме баз данных), представляющих собой по подбору или расположению материалов результат творческого труда</w:t>
            </w:r>
            <w:proofErr w:type="gramEnd"/>
          </w:p>
        </w:tc>
        <w:tc>
          <w:tcPr>
            <w:tcW w:w="1587"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0</w:t>
            </w:r>
          </w:p>
        </w:tc>
        <w:tc>
          <w:tcPr>
            <w:tcW w:w="1808"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100</w:t>
            </w:r>
          </w:p>
        </w:tc>
      </w:tr>
      <w:tr w:rsidR="001E5BA6" w:rsidRPr="00726124" w:rsidTr="006C6352">
        <w:tc>
          <w:tcPr>
            <w:tcW w:w="392"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4</w:t>
            </w:r>
          </w:p>
        </w:tc>
        <w:tc>
          <w:tcPr>
            <w:tcW w:w="5784" w:type="dxa"/>
            <w:vAlign w:val="center"/>
          </w:tcPr>
          <w:p w:rsidR="006E3DFD" w:rsidRPr="00726124" w:rsidRDefault="001E5BA6" w:rsidP="005F0E95">
            <w:pPr>
              <w:pStyle w:val="ConsPlusNonformat"/>
              <w:spacing w:line="276" w:lineRule="auto"/>
              <w:jc w:val="both"/>
              <w:rPr>
                <w:rFonts w:ascii="Times New Roman" w:hAnsi="Times New Roman" w:cs="Times New Roman"/>
                <w:sz w:val="24"/>
                <w:szCs w:val="24"/>
              </w:rPr>
            </w:pPr>
            <w:r w:rsidRPr="00726124">
              <w:rPr>
                <w:rFonts w:ascii="Times New Roman" w:hAnsi="Times New Roman" w:cs="Times New Roman"/>
                <w:sz w:val="24"/>
                <w:szCs w:val="24"/>
              </w:rPr>
              <w:t xml:space="preserve">закупка на выполнение научно-исследовательских работ в </w:t>
            </w:r>
            <w:proofErr w:type="gramStart"/>
            <w:r w:rsidRPr="00726124">
              <w:rPr>
                <w:rFonts w:ascii="Times New Roman" w:hAnsi="Times New Roman" w:cs="Times New Roman"/>
                <w:sz w:val="24"/>
                <w:szCs w:val="24"/>
              </w:rPr>
              <w:t>отношении</w:t>
            </w:r>
            <w:proofErr w:type="gramEnd"/>
            <w:r w:rsidRPr="00726124">
              <w:rPr>
                <w:rFonts w:ascii="Times New Roman" w:hAnsi="Times New Roman" w:cs="Times New Roman"/>
                <w:sz w:val="24"/>
                <w:szCs w:val="24"/>
              </w:rPr>
              <w:t xml:space="preserve"> объектов культурного наследия (памятников истории и культуры) народов Российской Федерации, музейных</w:t>
            </w:r>
            <w:r w:rsidR="005F0E95">
              <w:rPr>
                <w:rFonts w:ascii="Times New Roman" w:hAnsi="Times New Roman" w:cs="Times New Roman"/>
                <w:sz w:val="24"/>
                <w:szCs w:val="24"/>
              </w:rPr>
              <w:t xml:space="preserve"> предметов и музейных коллекций</w:t>
            </w:r>
          </w:p>
        </w:tc>
        <w:tc>
          <w:tcPr>
            <w:tcW w:w="1587"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20</w:t>
            </w:r>
          </w:p>
        </w:tc>
        <w:tc>
          <w:tcPr>
            <w:tcW w:w="1808"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80</w:t>
            </w:r>
          </w:p>
        </w:tc>
      </w:tr>
      <w:tr w:rsidR="001E5BA6" w:rsidRPr="00726124" w:rsidTr="006C6352">
        <w:tc>
          <w:tcPr>
            <w:tcW w:w="392"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5</w:t>
            </w:r>
          </w:p>
        </w:tc>
        <w:tc>
          <w:tcPr>
            <w:tcW w:w="5784" w:type="dxa"/>
            <w:vAlign w:val="center"/>
          </w:tcPr>
          <w:p w:rsidR="001E5BA6" w:rsidRPr="00726124" w:rsidRDefault="001E5BA6" w:rsidP="001262F6">
            <w:pPr>
              <w:pStyle w:val="ConsPlusNonformat"/>
              <w:spacing w:line="276" w:lineRule="auto"/>
              <w:jc w:val="both"/>
              <w:rPr>
                <w:rFonts w:ascii="Times New Roman" w:hAnsi="Times New Roman" w:cs="Times New Roman"/>
                <w:sz w:val="24"/>
                <w:szCs w:val="24"/>
              </w:rPr>
            </w:pPr>
            <w:proofErr w:type="gramStart"/>
            <w:r w:rsidRPr="00726124">
              <w:rPr>
                <w:rFonts w:ascii="Times New Roman" w:hAnsi="Times New Roman" w:cs="Times New Roman"/>
                <w:sz w:val="24"/>
                <w:szCs w:val="24"/>
              </w:rPr>
              <w:t>закупка работ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roofErr w:type="gramEnd"/>
          </w:p>
        </w:tc>
        <w:tc>
          <w:tcPr>
            <w:tcW w:w="1587"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30</w:t>
            </w:r>
          </w:p>
        </w:tc>
        <w:tc>
          <w:tcPr>
            <w:tcW w:w="1808"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70</w:t>
            </w:r>
          </w:p>
        </w:tc>
      </w:tr>
      <w:tr w:rsidR="001E5BA6" w:rsidRPr="00726124" w:rsidTr="006C6352">
        <w:trPr>
          <w:trHeight w:val="760"/>
        </w:trPr>
        <w:tc>
          <w:tcPr>
            <w:tcW w:w="392"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6</w:t>
            </w:r>
          </w:p>
        </w:tc>
        <w:tc>
          <w:tcPr>
            <w:tcW w:w="5784" w:type="dxa"/>
            <w:vAlign w:val="center"/>
          </w:tcPr>
          <w:p w:rsidR="001E5BA6" w:rsidRPr="00726124" w:rsidRDefault="001E5BA6" w:rsidP="001262F6">
            <w:pPr>
              <w:pStyle w:val="ConsPlusNonformat"/>
              <w:spacing w:line="276" w:lineRule="auto"/>
              <w:jc w:val="both"/>
              <w:rPr>
                <w:rFonts w:ascii="Times New Roman" w:hAnsi="Times New Roman" w:cs="Times New Roman"/>
                <w:sz w:val="24"/>
                <w:szCs w:val="24"/>
              </w:rPr>
            </w:pPr>
            <w:r w:rsidRPr="00726124">
              <w:rPr>
                <w:rFonts w:ascii="Times New Roman" w:hAnsi="Times New Roman" w:cs="Times New Roman"/>
                <w:sz w:val="24"/>
                <w:szCs w:val="24"/>
              </w:rPr>
              <w:t>закупка медицинских услуг, образовательных услуг (обучение, воспитание), юридических услуг</w:t>
            </w:r>
          </w:p>
        </w:tc>
        <w:tc>
          <w:tcPr>
            <w:tcW w:w="1587"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40</w:t>
            </w:r>
          </w:p>
        </w:tc>
        <w:tc>
          <w:tcPr>
            <w:tcW w:w="1808"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60</w:t>
            </w:r>
          </w:p>
        </w:tc>
      </w:tr>
      <w:tr w:rsidR="001E5BA6" w:rsidRPr="00726124" w:rsidTr="006C6352">
        <w:trPr>
          <w:trHeight w:val="854"/>
        </w:trPr>
        <w:tc>
          <w:tcPr>
            <w:tcW w:w="392"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7</w:t>
            </w:r>
          </w:p>
        </w:tc>
        <w:tc>
          <w:tcPr>
            <w:tcW w:w="5784" w:type="dxa"/>
            <w:vAlign w:val="center"/>
          </w:tcPr>
          <w:p w:rsidR="001E5BA6" w:rsidRPr="00726124" w:rsidRDefault="001E5BA6" w:rsidP="001262F6">
            <w:pPr>
              <w:pStyle w:val="ConsPlusNonformat"/>
              <w:spacing w:line="276" w:lineRule="auto"/>
              <w:jc w:val="both"/>
              <w:rPr>
                <w:rFonts w:ascii="Times New Roman" w:hAnsi="Times New Roman" w:cs="Times New Roman"/>
                <w:sz w:val="24"/>
                <w:szCs w:val="24"/>
              </w:rPr>
            </w:pPr>
            <w:r w:rsidRPr="00726124">
              <w:rPr>
                <w:rFonts w:ascii="Times New Roman" w:hAnsi="Times New Roman" w:cs="Times New Roman"/>
                <w:sz w:val="24"/>
                <w:szCs w:val="24"/>
              </w:rPr>
              <w:t xml:space="preserve">закупка услуг по проведению экспертизы, аудиторских услуг </w:t>
            </w:r>
          </w:p>
        </w:tc>
        <w:tc>
          <w:tcPr>
            <w:tcW w:w="1587"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30</w:t>
            </w:r>
          </w:p>
        </w:tc>
        <w:tc>
          <w:tcPr>
            <w:tcW w:w="1808"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70</w:t>
            </w:r>
          </w:p>
        </w:tc>
      </w:tr>
      <w:tr w:rsidR="001E5BA6" w:rsidRPr="00726124" w:rsidTr="006C6352">
        <w:trPr>
          <w:trHeight w:val="841"/>
        </w:trPr>
        <w:tc>
          <w:tcPr>
            <w:tcW w:w="392"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8</w:t>
            </w:r>
          </w:p>
        </w:tc>
        <w:tc>
          <w:tcPr>
            <w:tcW w:w="5784" w:type="dxa"/>
            <w:vAlign w:val="center"/>
          </w:tcPr>
          <w:p w:rsidR="001E5BA6" w:rsidRPr="00726124" w:rsidRDefault="001E5BA6" w:rsidP="001262F6">
            <w:pPr>
              <w:pStyle w:val="ConsPlusNonformat"/>
              <w:spacing w:line="276" w:lineRule="auto"/>
              <w:jc w:val="both"/>
              <w:rPr>
                <w:rFonts w:ascii="Times New Roman" w:hAnsi="Times New Roman" w:cs="Times New Roman"/>
                <w:sz w:val="24"/>
                <w:szCs w:val="24"/>
              </w:rPr>
            </w:pPr>
            <w:r w:rsidRPr="00726124">
              <w:rPr>
                <w:rFonts w:ascii="Times New Roman" w:hAnsi="Times New Roman" w:cs="Times New Roman"/>
                <w:sz w:val="24"/>
                <w:szCs w:val="24"/>
              </w:rPr>
              <w:t>закупка услуг по организации отдыха детей и их оздоровлению</w:t>
            </w:r>
          </w:p>
        </w:tc>
        <w:tc>
          <w:tcPr>
            <w:tcW w:w="1587"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40</w:t>
            </w:r>
          </w:p>
        </w:tc>
        <w:tc>
          <w:tcPr>
            <w:tcW w:w="1808"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60</w:t>
            </w:r>
          </w:p>
        </w:tc>
      </w:tr>
    </w:tbl>
    <w:p w:rsidR="00D5039B" w:rsidRPr="00726124" w:rsidRDefault="00D5039B" w:rsidP="005F0E95">
      <w:pPr>
        <w:widowControl w:val="0"/>
        <w:autoSpaceDE w:val="0"/>
        <w:autoSpaceDN w:val="0"/>
        <w:adjustRightInd w:val="0"/>
        <w:spacing w:before="120"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9.7.</w:t>
      </w:r>
      <w:r w:rsidR="007C6BD6" w:rsidRPr="00726124">
        <w:rPr>
          <w:rFonts w:ascii="Times New Roman" w:hAnsi="Times New Roman" w:cs="Times New Roman"/>
          <w:sz w:val="24"/>
          <w:szCs w:val="24"/>
        </w:rPr>
        <w:t>5</w:t>
      </w:r>
      <w:r w:rsidRPr="00726124">
        <w:rPr>
          <w:rFonts w:ascii="Times New Roman" w:hAnsi="Times New Roman" w:cs="Times New Roman"/>
          <w:sz w:val="24"/>
          <w:szCs w:val="24"/>
        </w:rPr>
        <w:t xml:space="preserve">. </w:t>
      </w:r>
      <w:r w:rsidR="00F9168C" w:rsidRPr="00726124">
        <w:rPr>
          <w:rFonts w:ascii="Times New Roman" w:hAnsi="Times New Roman" w:cs="Times New Roman"/>
          <w:sz w:val="24"/>
          <w:szCs w:val="24"/>
        </w:rPr>
        <w:t>О</w:t>
      </w:r>
      <w:r w:rsidRPr="00726124">
        <w:rPr>
          <w:rFonts w:ascii="Times New Roman" w:hAnsi="Times New Roman" w:cs="Times New Roman"/>
          <w:sz w:val="24"/>
          <w:szCs w:val="24"/>
        </w:rPr>
        <w:t xml:space="preserve">б указании в итоговом протоколе закупки пунктов Положения, которым не соответствует участник закупки, положений документации о закупке </w:t>
      </w:r>
      <w:r w:rsidR="00F9168C" w:rsidRPr="00726124">
        <w:rPr>
          <w:rFonts w:ascii="Times New Roman" w:hAnsi="Times New Roman" w:cs="Times New Roman"/>
          <w:sz w:val="24"/>
          <w:szCs w:val="24"/>
        </w:rPr>
        <w:t>и (или) извещения о закупке</w:t>
      </w:r>
      <w:r w:rsidRPr="00726124">
        <w:rPr>
          <w:rFonts w:ascii="Times New Roman" w:hAnsi="Times New Roman" w:cs="Times New Roman"/>
          <w:sz w:val="24"/>
          <w:szCs w:val="24"/>
        </w:rPr>
        <w:t xml:space="preserve">, которым не соответствует заявка на участие в закупке, положений такой заявки, не соответствующих требованиям документации о закупке </w:t>
      </w:r>
      <w:r w:rsidR="00F9168C" w:rsidRPr="00726124">
        <w:rPr>
          <w:rFonts w:ascii="Times New Roman" w:hAnsi="Times New Roman" w:cs="Times New Roman"/>
          <w:sz w:val="24"/>
          <w:szCs w:val="24"/>
        </w:rPr>
        <w:t xml:space="preserve">и (или) </w:t>
      </w:r>
      <w:r w:rsidRPr="00726124">
        <w:rPr>
          <w:rFonts w:ascii="Times New Roman" w:hAnsi="Times New Roman" w:cs="Times New Roman"/>
          <w:sz w:val="24"/>
          <w:szCs w:val="24"/>
        </w:rPr>
        <w:t>извещения о закупке</w:t>
      </w:r>
      <w:r w:rsidR="00F9168C"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9.7.</w:t>
      </w:r>
      <w:r w:rsidR="007C6BD6" w:rsidRPr="00726124">
        <w:rPr>
          <w:rFonts w:ascii="Times New Roman" w:hAnsi="Times New Roman" w:cs="Times New Roman"/>
          <w:sz w:val="24"/>
          <w:szCs w:val="24"/>
        </w:rPr>
        <w:t>6</w:t>
      </w:r>
      <w:r w:rsidRPr="00726124">
        <w:rPr>
          <w:rFonts w:ascii="Times New Roman" w:hAnsi="Times New Roman" w:cs="Times New Roman"/>
          <w:sz w:val="24"/>
          <w:szCs w:val="24"/>
        </w:rPr>
        <w:t xml:space="preserve">. </w:t>
      </w:r>
      <w:r w:rsidR="00F9168C" w:rsidRPr="00726124">
        <w:rPr>
          <w:rFonts w:ascii="Times New Roman" w:hAnsi="Times New Roman" w:cs="Times New Roman"/>
          <w:sz w:val="24"/>
          <w:szCs w:val="24"/>
        </w:rPr>
        <w:t>О</w:t>
      </w:r>
      <w:r w:rsidRPr="00726124">
        <w:rPr>
          <w:rFonts w:ascii="Times New Roman" w:hAnsi="Times New Roman" w:cs="Times New Roman"/>
          <w:sz w:val="24"/>
          <w:szCs w:val="24"/>
        </w:rPr>
        <w:t xml:space="preserve">б установлении Заказчиком в проекте договора </w:t>
      </w:r>
      <w:r w:rsidRPr="00726124">
        <w:rPr>
          <w:rFonts w:ascii="Times New Roman" w:hAnsi="Times New Roman" w:cs="Times New Roman"/>
          <w:sz w:val="24"/>
          <w:szCs w:val="24"/>
          <w:lang w:bidi="ru-RU"/>
        </w:rPr>
        <w:t>перечня обязательств, неисполнение или ненадлежащее исполнение которых влечет взыскание неустойки, размер неустойки в зависимости от неисполненного, не надлежаще исполненного обязательства, порядок взыскания неустойки</w:t>
      </w:r>
      <w:r w:rsidR="00F9168C" w:rsidRPr="00726124">
        <w:rPr>
          <w:rFonts w:ascii="Times New Roman" w:hAnsi="Times New Roman" w:cs="Times New Roman"/>
          <w:sz w:val="24"/>
          <w:szCs w:val="24"/>
          <w:lang w:bidi="ru-RU"/>
        </w:rPr>
        <w:t>.</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lang w:bidi="ru-RU"/>
        </w:rPr>
      </w:pPr>
      <w:r w:rsidRPr="00726124">
        <w:rPr>
          <w:rFonts w:ascii="Times New Roman" w:hAnsi="Times New Roman" w:cs="Times New Roman"/>
          <w:sz w:val="24"/>
          <w:szCs w:val="24"/>
        </w:rPr>
        <w:t>9.7.</w:t>
      </w:r>
      <w:r w:rsidR="007C6BD6" w:rsidRPr="00726124">
        <w:rPr>
          <w:rFonts w:ascii="Times New Roman" w:hAnsi="Times New Roman" w:cs="Times New Roman"/>
          <w:sz w:val="24"/>
          <w:szCs w:val="24"/>
        </w:rPr>
        <w:t>7</w:t>
      </w:r>
      <w:r w:rsidRPr="00726124">
        <w:rPr>
          <w:rFonts w:ascii="Times New Roman" w:hAnsi="Times New Roman" w:cs="Times New Roman"/>
          <w:sz w:val="24"/>
          <w:szCs w:val="24"/>
        </w:rPr>
        <w:t xml:space="preserve">. </w:t>
      </w:r>
      <w:r w:rsidR="00F9168C" w:rsidRPr="00726124">
        <w:rPr>
          <w:rFonts w:ascii="Times New Roman" w:hAnsi="Times New Roman" w:cs="Times New Roman"/>
          <w:sz w:val="24"/>
          <w:szCs w:val="24"/>
        </w:rPr>
        <w:t>О</w:t>
      </w:r>
      <w:r w:rsidRPr="00726124">
        <w:rPr>
          <w:rFonts w:ascii="Times New Roman" w:hAnsi="Times New Roman" w:cs="Times New Roman"/>
          <w:sz w:val="24"/>
          <w:szCs w:val="24"/>
        </w:rPr>
        <w:t>б установлении Заказчиком в проекте договора порядка и сроко</w:t>
      </w:r>
      <w:r w:rsidR="00FA1738" w:rsidRPr="00726124">
        <w:rPr>
          <w:rFonts w:ascii="Times New Roman" w:hAnsi="Times New Roman" w:cs="Times New Roman"/>
          <w:sz w:val="24"/>
          <w:szCs w:val="24"/>
        </w:rPr>
        <w:t>в приемки товаров, работ, услуг</w:t>
      </w:r>
      <w:r w:rsidRPr="00726124">
        <w:rPr>
          <w:rFonts w:ascii="Times New Roman" w:hAnsi="Times New Roman" w:cs="Times New Roman"/>
          <w:sz w:val="24"/>
          <w:szCs w:val="24"/>
        </w:rPr>
        <w:t xml:space="preserve"> по договору, в том числе порядка взаимодействия сторон по договору</w:t>
      </w:r>
      <w:r w:rsidR="00F9168C" w:rsidRPr="00726124">
        <w:rPr>
          <w:rFonts w:ascii="Times New Roman" w:hAnsi="Times New Roman" w:cs="Times New Roman"/>
          <w:sz w:val="24"/>
          <w:szCs w:val="24"/>
        </w:rPr>
        <w:t>.</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9.7.</w:t>
      </w:r>
      <w:r w:rsidR="007C6BD6" w:rsidRPr="00726124">
        <w:rPr>
          <w:rFonts w:ascii="Times New Roman" w:hAnsi="Times New Roman" w:cs="Times New Roman"/>
          <w:sz w:val="24"/>
          <w:szCs w:val="24"/>
        </w:rPr>
        <w:t>8</w:t>
      </w:r>
      <w:r w:rsidRPr="00726124">
        <w:rPr>
          <w:rFonts w:ascii="Times New Roman" w:hAnsi="Times New Roman" w:cs="Times New Roman"/>
          <w:sz w:val="24"/>
          <w:szCs w:val="24"/>
        </w:rPr>
        <w:t xml:space="preserve">. </w:t>
      </w:r>
      <w:r w:rsidR="00F9168C" w:rsidRPr="00726124">
        <w:rPr>
          <w:rFonts w:ascii="Times New Roman" w:hAnsi="Times New Roman" w:cs="Times New Roman"/>
          <w:sz w:val="24"/>
          <w:szCs w:val="24"/>
        </w:rPr>
        <w:t>О</w:t>
      </w:r>
      <w:r w:rsidRPr="00726124">
        <w:rPr>
          <w:rFonts w:ascii="Times New Roman" w:hAnsi="Times New Roman" w:cs="Times New Roman"/>
          <w:sz w:val="24"/>
          <w:szCs w:val="24"/>
        </w:rPr>
        <w:t xml:space="preserve"> передаче Заказчиком проекта договора победителю в срок не позднее 3 (трех) рабочих дней со дня размещения в ЕИС итогового протокола.</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hAnsi="Times New Roman" w:cs="Times New Roman"/>
          <w:b/>
          <w:sz w:val="24"/>
          <w:szCs w:val="24"/>
          <w:lang w:eastAsia="ru-RU"/>
        </w:rPr>
      </w:pPr>
      <w:r w:rsidRPr="00726124">
        <w:rPr>
          <w:rFonts w:ascii="Times New Roman" w:hAnsi="Times New Roman" w:cs="Times New Roman"/>
          <w:b/>
          <w:sz w:val="24"/>
          <w:szCs w:val="24"/>
          <w:lang w:eastAsia="ru-RU"/>
        </w:rPr>
        <w:t>9.8. Особенности осуществления закупок у субъектов малого и среднего предпринимательства</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lang w:eastAsia="ru-RU"/>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Раздел включается в Положение Заказчиков, на которых распространяет</w:t>
      </w:r>
      <w:r w:rsidR="00A74BBE" w:rsidRPr="00726124">
        <w:rPr>
          <w:rFonts w:ascii="Times New Roman" w:hAnsi="Times New Roman" w:cs="Times New Roman"/>
          <w:sz w:val="24"/>
          <w:szCs w:val="24"/>
        </w:rPr>
        <w:t xml:space="preserve">ся требование об осуществлении </w:t>
      </w:r>
      <w:r w:rsidRPr="00726124">
        <w:rPr>
          <w:rFonts w:ascii="Times New Roman" w:hAnsi="Times New Roman" w:cs="Times New Roman"/>
          <w:sz w:val="24"/>
          <w:szCs w:val="24"/>
        </w:rPr>
        <w:t>закупок у субъектов малого и среднего предпринимательства в соответствии с законодательством Российской Федерации, и содержит информацию, в том числе:</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9.8.1. </w:t>
      </w:r>
      <w:r w:rsidR="00A74BBE" w:rsidRPr="00726124">
        <w:rPr>
          <w:rFonts w:ascii="Times New Roman" w:hAnsi="Times New Roman" w:cs="Times New Roman"/>
          <w:sz w:val="24"/>
          <w:szCs w:val="24"/>
        </w:rPr>
        <w:t>О</w:t>
      </w:r>
      <w:r w:rsidRPr="00726124">
        <w:rPr>
          <w:rFonts w:ascii="Times New Roman" w:hAnsi="Times New Roman" w:cs="Times New Roman"/>
          <w:sz w:val="24"/>
          <w:szCs w:val="24"/>
        </w:rPr>
        <w:t>б особенностях осуществления конкурентных закупок, участниками которых могут быть только субъекты малого и среднего предпринимательства,  в соответствии с Законом</w:t>
      </w:r>
      <w:r w:rsidR="00CF37A9" w:rsidRPr="00726124">
        <w:rPr>
          <w:rFonts w:ascii="Times New Roman" w:hAnsi="Times New Roman" w:cs="Times New Roman"/>
          <w:sz w:val="24"/>
          <w:szCs w:val="24"/>
        </w:rPr>
        <w:t xml:space="preserve"> № 223-ФЗ</w:t>
      </w:r>
      <w:r w:rsidR="00A74BBE" w:rsidRPr="00726124">
        <w:rPr>
          <w:rFonts w:ascii="Times New Roman" w:hAnsi="Times New Roman" w:cs="Times New Roman"/>
          <w:sz w:val="24"/>
          <w:szCs w:val="24"/>
        </w:rPr>
        <w:t>.</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9.8.2. </w:t>
      </w:r>
      <w:r w:rsidR="00A74BBE" w:rsidRPr="00726124">
        <w:rPr>
          <w:rFonts w:ascii="Times New Roman" w:hAnsi="Times New Roman" w:cs="Times New Roman"/>
          <w:sz w:val="24"/>
          <w:szCs w:val="24"/>
        </w:rPr>
        <w:t>О</w:t>
      </w:r>
      <w:r w:rsidRPr="00726124">
        <w:rPr>
          <w:rFonts w:ascii="Times New Roman" w:hAnsi="Times New Roman" w:cs="Times New Roman"/>
          <w:sz w:val="24"/>
          <w:szCs w:val="24"/>
        </w:rPr>
        <w:t xml:space="preserve"> годовом </w:t>
      </w:r>
      <w:proofErr w:type="gramStart"/>
      <w:r w:rsidRPr="00726124">
        <w:rPr>
          <w:rFonts w:ascii="Times New Roman" w:hAnsi="Times New Roman" w:cs="Times New Roman"/>
          <w:sz w:val="24"/>
          <w:szCs w:val="24"/>
        </w:rPr>
        <w:t>объеме</w:t>
      </w:r>
      <w:proofErr w:type="gramEnd"/>
      <w:r w:rsidRPr="00726124">
        <w:rPr>
          <w:rFonts w:ascii="Times New Roman" w:hAnsi="Times New Roman" w:cs="Times New Roman"/>
          <w:sz w:val="24"/>
          <w:szCs w:val="24"/>
        </w:rPr>
        <w:t xml:space="preserve"> закупок у субъектов малого и среднего предпринимательства в соответствии законодательством Российской Федерации</w:t>
      </w:r>
      <w:r w:rsidR="00A74BBE" w:rsidRPr="00726124">
        <w:rPr>
          <w:rFonts w:ascii="Times New Roman" w:hAnsi="Times New Roman" w:cs="Times New Roman"/>
          <w:sz w:val="24"/>
          <w:szCs w:val="24"/>
        </w:rPr>
        <w:t>.</w:t>
      </w:r>
    </w:p>
    <w:p w:rsidR="00D5039B"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9.8.3. </w:t>
      </w:r>
      <w:r w:rsidR="00A74BBE"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порядке</w:t>
      </w:r>
      <w:proofErr w:type="gramEnd"/>
      <w:r w:rsidRPr="00726124">
        <w:rPr>
          <w:rFonts w:ascii="Times New Roman" w:hAnsi="Times New Roman" w:cs="Times New Roman"/>
          <w:sz w:val="24"/>
          <w:szCs w:val="24"/>
        </w:rPr>
        <w:t xml:space="preserve"> формирования и сроках размещения в ЕИС отчетности об участии субъектов малого и среднего предпринимательства в закупках в соответствии </w:t>
      </w:r>
      <w:r w:rsidR="00C4483C">
        <w:rPr>
          <w:rFonts w:ascii="Times New Roman" w:hAnsi="Times New Roman" w:cs="Times New Roman"/>
          <w:sz w:val="24"/>
          <w:szCs w:val="24"/>
        </w:rPr>
        <w:t>с</w:t>
      </w:r>
      <w:r w:rsidRPr="00C4483C">
        <w:rPr>
          <w:rFonts w:ascii="Times New Roman" w:hAnsi="Times New Roman" w:cs="Times New Roman"/>
          <w:sz w:val="24"/>
          <w:szCs w:val="24"/>
        </w:rPr>
        <w:t xml:space="preserve"> </w:t>
      </w:r>
      <w:r w:rsidR="00C4483C" w:rsidRPr="00C4483C">
        <w:rPr>
          <w:rFonts w:ascii="Times New Roman" w:hAnsi="Times New Roman" w:cs="Times New Roman"/>
          <w:sz w:val="24"/>
          <w:szCs w:val="24"/>
        </w:rPr>
        <w:t xml:space="preserve"> </w:t>
      </w:r>
      <w:r w:rsidRPr="00726124">
        <w:rPr>
          <w:rFonts w:ascii="Times New Roman" w:hAnsi="Times New Roman" w:cs="Times New Roman"/>
          <w:sz w:val="24"/>
          <w:szCs w:val="24"/>
        </w:rPr>
        <w:t>законодательством Российской Федерации.</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lang w:eastAsia="ru-RU"/>
        </w:rPr>
      </w:pPr>
    </w:p>
    <w:p w:rsidR="00D5039B" w:rsidRPr="00726124" w:rsidRDefault="00A74BBE"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hAnsi="Times New Roman" w:cs="Times New Roman"/>
          <w:b/>
          <w:sz w:val="24"/>
          <w:szCs w:val="24"/>
          <w:lang w:eastAsia="ru-RU"/>
        </w:rPr>
      </w:pPr>
      <w:r w:rsidRPr="00726124">
        <w:rPr>
          <w:rFonts w:ascii="Times New Roman" w:hAnsi="Times New Roman" w:cs="Times New Roman"/>
          <w:b/>
          <w:sz w:val="24"/>
          <w:szCs w:val="24"/>
          <w:lang w:eastAsia="ru-RU"/>
        </w:rPr>
        <w:t xml:space="preserve">9.9. </w:t>
      </w:r>
      <w:r w:rsidR="00D5039B" w:rsidRPr="00726124">
        <w:rPr>
          <w:rFonts w:ascii="Times New Roman" w:hAnsi="Times New Roman" w:cs="Times New Roman"/>
          <w:b/>
          <w:sz w:val="24"/>
          <w:szCs w:val="24"/>
          <w:lang w:eastAsia="ru-RU"/>
        </w:rPr>
        <w:t>Особенности проведения совместных закупок</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lang w:eastAsia="ru-RU"/>
        </w:rPr>
      </w:pPr>
    </w:p>
    <w:p w:rsidR="00D5039B" w:rsidRPr="00726124"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Раздел содержит информацию:</w:t>
      </w:r>
    </w:p>
    <w:p w:rsidR="00D5039B" w:rsidRPr="00726124" w:rsidRDefault="0024468D"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9.9.1. </w:t>
      </w:r>
      <w:r w:rsidR="00141063" w:rsidRPr="00726124">
        <w:rPr>
          <w:rFonts w:ascii="Times New Roman" w:hAnsi="Times New Roman" w:cs="Times New Roman"/>
          <w:sz w:val="24"/>
          <w:szCs w:val="24"/>
          <w:lang w:eastAsia="ru-RU"/>
        </w:rPr>
        <w:t>О</w:t>
      </w:r>
      <w:r w:rsidRPr="00726124">
        <w:rPr>
          <w:rFonts w:ascii="Times New Roman" w:hAnsi="Times New Roman" w:cs="Times New Roman"/>
          <w:sz w:val="24"/>
          <w:szCs w:val="24"/>
          <w:lang w:eastAsia="ru-RU"/>
        </w:rPr>
        <w:t xml:space="preserve"> </w:t>
      </w:r>
      <w:proofErr w:type="gramStart"/>
      <w:r w:rsidRPr="00726124">
        <w:rPr>
          <w:rFonts w:ascii="Times New Roman" w:hAnsi="Times New Roman" w:cs="Times New Roman"/>
          <w:sz w:val="24"/>
          <w:szCs w:val="24"/>
          <w:lang w:eastAsia="ru-RU"/>
        </w:rPr>
        <w:t>праве</w:t>
      </w:r>
      <w:proofErr w:type="gramEnd"/>
      <w:r w:rsidRPr="00726124">
        <w:rPr>
          <w:rFonts w:ascii="Times New Roman" w:hAnsi="Times New Roman" w:cs="Times New Roman"/>
          <w:sz w:val="24"/>
          <w:szCs w:val="24"/>
          <w:lang w:eastAsia="ru-RU"/>
        </w:rPr>
        <w:t xml:space="preserve"> З</w:t>
      </w:r>
      <w:r w:rsidR="00D5039B" w:rsidRPr="00726124">
        <w:rPr>
          <w:rFonts w:ascii="Times New Roman" w:hAnsi="Times New Roman" w:cs="Times New Roman"/>
          <w:sz w:val="24"/>
          <w:szCs w:val="24"/>
          <w:lang w:eastAsia="ru-RU"/>
        </w:rPr>
        <w:t>аказчиков проводить совместные процедуры закупок любым способом, предусмотренным Законом</w:t>
      </w:r>
      <w:r w:rsidR="00CF37A9" w:rsidRPr="00726124">
        <w:rPr>
          <w:rFonts w:ascii="Times New Roman" w:hAnsi="Times New Roman" w:cs="Times New Roman"/>
          <w:sz w:val="24"/>
          <w:szCs w:val="24"/>
          <w:lang w:eastAsia="ru-RU"/>
        </w:rPr>
        <w:t xml:space="preserve"> № 223-ФЗ</w:t>
      </w:r>
      <w:r w:rsidR="00D5039B" w:rsidRPr="00726124">
        <w:rPr>
          <w:rFonts w:ascii="Times New Roman" w:hAnsi="Times New Roman" w:cs="Times New Roman"/>
          <w:sz w:val="24"/>
          <w:szCs w:val="24"/>
          <w:lang w:eastAsia="ru-RU"/>
        </w:rPr>
        <w:t xml:space="preserve"> и Положением</w:t>
      </w:r>
      <w:r w:rsidR="00141063" w:rsidRPr="00726124">
        <w:rPr>
          <w:rFonts w:ascii="Times New Roman" w:hAnsi="Times New Roman" w:cs="Times New Roman"/>
          <w:sz w:val="24"/>
          <w:szCs w:val="24"/>
          <w:lang w:eastAsia="ru-RU"/>
        </w:rPr>
        <w:t>.</w:t>
      </w:r>
    </w:p>
    <w:p w:rsidR="00D5039B" w:rsidRPr="00726124"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9.9.2. </w:t>
      </w:r>
      <w:r w:rsidR="00141063" w:rsidRPr="00726124">
        <w:rPr>
          <w:rFonts w:ascii="Times New Roman" w:hAnsi="Times New Roman" w:cs="Times New Roman"/>
          <w:sz w:val="24"/>
          <w:szCs w:val="24"/>
          <w:lang w:eastAsia="ru-RU"/>
        </w:rPr>
        <w:t>О</w:t>
      </w:r>
      <w:r w:rsidRPr="00726124">
        <w:rPr>
          <w:rFonts w:ascii="Times New Roman" w:hAnsi="Times New Roman" w:cs="Times New Roman"/>
          <w:sz w:val="24"/>
          <w:szCs w:val="24"/>
          <w:lang w:eastAsia="ru-RU"/>
        </w:rPr>
        <w:t xml:space="preserve"> следующих </w:t>
      </w:r>
      <w:proofErr w:type="gramStart"/>
      <w:r w:rsidRPr="00726124">
        <w:rPr>
          <w:rFonts w:ascii="Times New Roman" w:hAnsi="Times New Roman" w:cs="Times New Roman"/>
          <w:sz w:val="24"/>
          <w:szCs w:val="24"/>
          <w:lang w:eastAsia="ru-RU"/>
        </w:rPr>
        <w:t>этапах</w:t>
      </w:r>
      <w:proofErr w:type="gramEnd"/>
      <w:r w:rsidRPr="00726124">
        <w:rPr>
          <w:rFonts w:ascii="Times New Roman" w:hAnsi="Times New Roman" w:cs="Times New Roman"/>
          <w:sz w:val="24"/>
          <w:szCs w:val="24"/>
          <w:lang w:eastAsia="ru-RU"/>
        </w:rPr>
        <w:t xml:space="preserve"> совместной закупки:</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1) </w:t>
      </w:r>
      <w:r w:rsidR="0024468D" w:rsidRPr="00726124">
        <w:rPr>
          <w:rFonts w:ascii="Times New Roman" w:hAnsi="Times New Roman" w:cs="Times New Roman"/>
          <w:sz w:val="24"/>
          <w:szCs w:val="24"/>
          <w:lang w:eastAsia="ru-RU"/>
        </w:rPr>
        <w:t>подписание соглашения З</w:t>
      </w:r>
      <w:r w:rsidR="00D5039B" w:rsidRPr="00726124">
        <w:rPr>
          <w:rFonts w:ascii="Times New Roman" w:hAnsi="Times New Roman" w:cs="Times New Roman"/>
          <w:sz w:val="24"/>
          <w:szCs w:val="24"/>
          <w:lang w:eastAsia="ru-RU"/>
        </w:rPr>
        <w:t>аказчиками о проведении совместной закупки и утверждение начальной (максимальной) цены совместной закупки, при этом начальная (максимальная) цена</w:t>
      </w:r>
      <w:r w:rsidR="007C6BD6" w:rsidRPr="00726124">
        <w:rPr>
          <w:rFonts w:ascii="Times New Roman" w:hAnsi="Times New Roman" w:cs="Times New Roman"/>
          <w:sz w:val="24"/>
          <w:szCs w:val="24"/>
          <w:lang w:eastAsia="ru-RU"/>
        </w:rPr>
        <w:t xml:space="preserve"> совместной закупки</w:t>
      </w:r>
      <w:r w:rsidR="00D5039B" w:rsidRPr="00726124">
        <w:rPr>
          <w:rFonts w:ascii="Times New Roman" w:hAnsi="Times New Roman" w:cs="Times New Roman"/>
          <w:sz w:val="24"/>
          <w:szCs w:val="24"/>
          <w:lang w:eastAsia="ru-RU"/>
        </w:rPr>
        <w:t xml:space="preserve">, указываемая в извещении и документации по каждому лоту, определяется как сумма начальных (максимальных) цен договоров каждого </w:t>
      </w:r>
      <w:r w:rsidR="00141063" w:rsidRPr="00726124">
        <w:rPr>
          <w:rFonts w:ascii="Times New Roman" w:hAnsi="Times New Roman" w:cs="Times New Roman"/>
          <w:sz w:val="24"/>
          <w:szCs w:val="24"/>
          <w:lang w:eastAsia="ru-RU"/>
        </w:rPr>
        <w:t>З</w:t>
      </w:r>
      <w:r w:rsidR="00D5039B" w:rsidRPr="00726124">
        <w:rPr>
          <w:rFonts w:ascii="Times New Roman" w:hAnsi="Times New Roman" w:cs="Times New Roman"/>
          <w:sz w:val="24"/>
          <w:szCs w:val="24"/>
          <w:lang w:eastAsia="ru-RU"/>
        </w:rPr>
        <w:t>аказчика;</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2) </w:t>
      </w:r>
      <w:r w:rsidR="00D5039B" w:rsidRPr="00726124">
        <w:rPr>
          <w:rFonts w:ascii="Times New Roman" w:hAnsi="Times New Roman" w:cs="Times New Roman"/>
          <w:sz w:val="24"/>
          <w:szCs w:val="24"/>
          <w:lang w:eastAsia="ru-RU"/>
        </w:rPr>
        <w:t>формирование и утверждение закупочной комиссии;</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3) </w:t>
      </w:r>
      <w:r w:rsidR="00D5039B" w:rsidRPr="00726124">
        <w:rPr>
          <w:rFonts w:ascii="Times New Roman" w:hAnsi="Times New Roman" w:cs="Times New Roman"/>
          <w:sz w:val="24"/>
          <w:szCs w:val="24"/>
          <w:lang w:eastAsia="ru-RU"/>
        </w:rPr>
        <w:t xml:space="preserve"> подготовка и утверждение документации и (или) извещения о закупке;</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4) </w:t>
      </w:r>
      <w:r w:rsidR="00D5039B" w:rsidRPr="00726124">
        <w:rPr>
          <w:rFonts w:ascii="Times New Roman" w:hAnsi="Times New Roman" w:cs="Times New Roman"/>
          <w:sz w:val="24"/>
          <w:szCs w:val="24"/>
          <w:lang w:eastAsia="ru-RU"/>
        </w:rPr>
        <w:t>размещение документации и (или) извещения о закупке, проекта договора в ЕИС</w:t>
      </w:r>
      <w:r w:rsidR="0079007D" w:rsidRPr="00726124">
        <w:rPr>
          <w:rFonts w:ascii="Times New Roman" w:hAnsi="Times New Roman" w:cs="Times New Roman"/>
          <w:sz w:val="24"/>
          <w:szCs w:val="24"/>
          <w:lang w:eastAsia="ru-RU"/>
        </w:rPr>
        <w:t>, на официальном сайте, за исключением случаев, предусмотренных Законом № 223-ФЗ</w:t>
      </w:r>
      <w:r w:rsidR="00D5039B" w:rsidRPr="00726124">
        <w:rPr>
          <w:rFonts w:ascii="Times New Roman" w:hAnsi="Times New Roman" w:cs="Times New Roman"/>
          <w:sz w:val="24"/>
          <w:szCs w:val="24"/>
          <w:lang w:eastAsia="ru-RU"/>
        </w:rPr>
        <w:t>;</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5) </w:t>
      </w:r>
      <w:r w:rsidR="00D5039B" w:rsidRPr="00726124">
        <w:rPr>
          <w:rFonts w:ascii="Times New Roman" w:hAnsi="Times New Roman" w:cs="Times New Roman"/>
          <w:sz w:val="24"/>
          <w:szCs w:val="24"/>
          <w:lang w:eastAsia="ru-RU"/>
        </w:rPr>
        <w:t>разъяснение положений документации и (или) извещения о закупке при необходимости;</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6) </w:t>
      </w:r>
      <w:r w:rsidR="00D5039B" w:rsidRPr="00726124">
        <w:rPr>
          <w:rFonts w:ascii="Times New Roman" w:hAnsi="Times New Roman" w:cs="Times New Roman"/>
          <w:sz w:val="24"/>
          <w:szCs w:val="24"/>
          <w:lang w:eastAsia="ru-RU"/>
        </w:rPr>
        <w:t>рассмотрение заявок участников закупки на предмет их соответствия требованиям документации и (или) извещения о закупке;</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7) </w:t>
      </w:r>
      <w:r w:rsidR="00D5039B" w:rsidRPr="00726124">
        <w:rPr>
          <w:rFonts w:ascii="Times New Roman" w:hAnsi="Times New Roman" w:cs="Times New Roman"/>
          <w:sz w:val="24"/>
          <w:szCs w:val="24"/>
          <w:lang w:eastAsia="ru-RU"/>
        </w:rPr>
        <w:t>принятие решения о допуске/</w:t>
      </w:r>
      <w:proofErr w:type="spellStart"/>
      <w:r w:rsidR="00D5039B" w:rsidRPr="00726124">
        <w:rPr>
          <w:rFonts w:ascii="Times New Roman" w:hAnsi="Times New Roman" w:cs="Times New Roman"/>
          <w:sz w:val="24"/>
          <w:szCs w:val="24"/>
          <w:lang w:eastAsia="ru-RU"/>
        </w:rPr>
        <w:t>недопуске</w:t>
      </w:r>
      <w:proofErr w:type="spellEnd"/>
      <w:r w:rsidR="00D5039B" w:rsidRPr="00726124">
        <w:rPr>
          <w:rFonts w:ascii="Times New Roman" w:hAnsi="Times New Roman" w:cs="Times New Roman"/>
          <w:sz w:val="24"/>
          <w:szCs w:val="24"/>
          <w:lang w:eastAsia="ru-RU"/>
        </w:rPr>
        <w:t xml:space="preserve"> участников закупки к участию в процедуре закупки;</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8) </w:t>
      </w:r>
      <w:r w:rsidR="00D5039B" w:rsidRPr="00726124">
        <w:rPr>
          <w:rFonts w:ascii="Times New Roman" w:hAnsi="Times New Roman" w:cs="Times New Roman"/>
          <w:sz w:val="24"/>
          <w:szCs w:val="24"/>
          <w:lang w:eastAsia="ru-RU"/>
        </w:rPr>
        <w:t>оценка и сопоставление заявок участников</w:t>
      </w:r>
      <w:r w:rsidR="00160A3B" w:rsidRPr="00726124">
        <w:rPr>
          <w:rFonts w:ascii="Times New Roman" w:hAnsi="Times New Roman" w:cs="Times New Roman"/>
          <w:sz w:val="24"/>
          <w:szCs w:val="24"/>
          <w:lang w:eastAsia="ru-RU"/>
        </w:rPr>
        <w:t xml:space="preserve"> закупки</w:t>
      </w:r>
      <w:r w:rsidR="00D5039B" w:rsidRPr="00726124">
        <w:rPr>
          <w:rFonts w:ascii="Times New Roman" w:hAnsi="Times New Roman" w:cs="Times New Roman"/>
          <w:sz w:val="24"/>
          <w:szCs w:val="24"/>
          <w:lang w:eastAsia="ru-RU"/>
        </w:rPr>
        <w:t>;</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9) </w:t>
      </w:r>
      <w:r w:rsidR="00D5039B" w:rsidRPr="00726124">
        <w:rPr>
          <w:rFonts w:ascii="Times New Roman" w:hAnsi="Times New Roman" w:cs="Times New Roman"/>
          <w:sz w:val="24"/>
          <w:szCs w:val="24"/>
          <w:lang w:eastAsia="ru-RU"/>
        </w:rPr>
        <w:t>определение победителя процедуры закупки;</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10) </w:t>
      </w:r>
      <w:r w:rsidR="00D5039B" w:rsidRPr="00726124">
        <w:rPr>
          <w:rFonts w:ascii="Times New Roman" w:hAnsi="Times New Roman" w:cs="Times New Roman"/>
          <w:sz w:val="24"/>
          <w:szCs w:val="24"/>
          <w:lang w:eastAsia="ru-RU"/>
        </w:rPr>
        <w:t>заключение договора с победителем (победителями) каждым заказчиком самостоятельно</w:t>
      </w:r>
      <w:r w:rsidR="00141063" w:rsidRPr="00726124">
        <w:rPr>
          <w:rFonts w:ascii="Times New Roman" w:hAnsi="Times New Roman" w:cs="Times New Roman"/>
          <w:sz w:val="24"/>
          <w:szCs w:val="24"/>
          <w:lang w:eastAsia="ru-RU"/>
        </w:rPr>
        <w:t>.</w:t>
      </w:r>
    </w:p>
    <w:p w:rsidR="00D5039B" w:rsidRPr="00726124"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9.9.3. </w:t>
      </w:r>
      <w:r w:rsidR="00141063" w:rsidRPr="00726124">
        <w:rPr>
          <w:rFonts w:ascii="Times New Roman" w:hAnsi="Times New Roman" w:cs="Times New Roman"/>
          <w:sz w:val="24"/>
          <w:szCs w:val="24"/>
          <w:lang w:eastAsia="ru-RU"/>
        </w:rPr>
        <w:t>О</w:t>
      </w:r>
      <w:r w:rsidRPr="00726124">
        <w:rPr>
          <w:rFonts w:ascii="Times New Roman" w:hAnsi="Times New Roman" w:cs="Times New Roman"/>
          <w:sz w:val="24"/>
          <w:szCs w:val="24"/>
          <w:lang w:eastAsia="ru-RU"/>
        </w:rPr>
        <w:t xml:space="preserve"> </w:t>
      </w:r>
      <w:proofErr w:type="gramStart"/>
      <w:r w:rsidRPr="00726124">
        <w:rPr>
          <w:rFonts w:ascii="Times New Roman" w:hAnsi="Times New Roman" w:cs="Times New Roman"/>
          <w:sz w:val="24"/>
          <w:szCs w:val="24"/>
          <w:lang w:eastAsia="ru-RU"/>
        </w:rPr>
        <w:t>размещении</w:t>
      </w:r>
      <w:proofErr w:type="gramEnd"/>
      <w:r w:rsidRPr="00726124">
        <w:rPr>
          <w:rFonts w:ascii="Times New Roman" w:hAnsi="Times New Roman" w:cs="Times New Roman"/>
          <w:sz w:val="24"/>
          <w:szCs w:val="24"/>
          <w:lang w:eastAsia="ru-RU"/>
        </w:rPr>
        <w:t xml:space="preserve"> извещения о проведении совместной закупки в сроки, установленные Законом</w:t>
      </w:r>
      <w:r w:rsidR="007C6BD6" w:rsidRPr="00726124">
        <w:rPr>
          <w:rFonts w:ascii="Times New Roman" w:hAnsi="Times New Roman" w:cs="Times New Roman"/>
          <w:sz w:val="24"/>
          <w:szCs w:val="24"/>
          <w:lang w:eastAsia="ru-RU"/>
        </w:rPr>
        <w:t xml:space="preserve"> № 223-ФЗ, Положением</w:t>
      </w:r>
      <w:r w:rsidR="00375BFA" w:rsidRPr="00726124">
        <w:rPr>
          <w:rFonts w:ascii="Times New Roman" w:hAnsi="Times New Roman" w:cs="Times New Roman"/>
          <w:sz w:val="24"/>
          <w:szCs w:val="24"/>
          <w:lang w:eastAsia="ru-RU"/>
        </w:rPr>
        <w:t>,</w:t>
      </w:r>
      <w:r w:rsidRPr="00726124">
        <w:rPr>
          <w:rFonts w:ascii="Times New Roman" w:hAnsi="Times New Roman" w:cs="Times New Roman"/>
          <w:sz w:val="24"/>
          <w:szCs w:val="24"/>
          <w:lang w:eastAsia="ru-RU"/>
        </w:rPr>
        <w:t xml:space="preserve"> для соответствующего способа закупки</w:t>
      </w:r>
      <w:r w:rsidR="00141063" w:rsidRPr="00726124">
        <w:rPr>
          <w:rFonts w:ascii="Times New Roman" w:hAnsi="Times New Roman" w:cs="Times New Roman"/>
          <w:sz w:val="24"/>
          <w:szCs w:val="24"/>
          <w:lang w:eastAsia="ru-RU"/>
        </w:rPr>
        <w:t>.</w:t>
      </w:r>
    </w:p>
    <w:p w:rsidR="0084463C" w:rsidRPr="00726124"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9.9.4. </w:t>
      </w:r>
      <w:r w:rsidR="00141063" w:rsidRPr="00726124">
        <w:rPr>
          <w:rFonts w:ascii="Times New Roman" w:hAnsi="Times New Roman" w:cs="Times New Roman"/>
          <w:sz w:val="24"/>
          <w:szCs w:val="24"/>
          <w:lang w:eastAsia="ru-RU"/>
        </w:rPr>
        <w:t>О</w:t>
      </w:r>
      <w:r w:rsidRPr="00726124">
        <w:rPr>
          <w:rFonts w:ascii="Times New Roman" w:hAnsi="Times New Roman" w:cs="Times New Roman"/>
          <w:sz w:val="24"/>
          <w:szCs w:val="24"/>
          <w:lang w:eastAsia="ru-RU"/>
        </w:rPr>
        <w:t xml:space="preserve"> том, что организатором совместной з</w:t>
      </w:r>
      <w:r w:rsidR="00160A3B" w:rsidRPr="00726124">
        <w:rPr>
          <w:rFonts w:ascii="Times New Roman" w:hAnsi="Times New Roman" w:cs="Times New Roman"/>
          <w:sz w:val="24"/>
          <w:szCs w:val="24"/>
          <w:lang w:eastAsia="ru-RU"/>
        </w:rPr>
        <w:t>акупки может выступать один из З</w:t>
      </w:r>
      <w:r w:rsidRPr="00726124">
        <w:rPr>
          <w:rFonts w:ascii="Times New Roman" w:hAnsi="Times New Roman" w:cs="Times New Roman"/>
          <w:sz w:val="24"/>
          <w:szCs w:val="24"/>
          <w:lang w:eastAsia="ru-RU"/>
        </w:rPr>
        <w:t>аказчиков либо специализированн</w:t>
      </w:r>
      <w:r w:rsidR="00160A3B" w:rsidRPr="00726124">
        <w:rPr>
          <w:rFonts w:ascii="Times New Roman" w:hAnsi="Times New Roman" w:cs="Times New Roman"/>
          <w:sz w:val="24"/>
          <w:szCs w:val="24"/>
          <w:lang w:eastAsia="ru-RU"/>
        </w:rPr>
        <w:t>ая организация, которой другие З</w:t>
      </w:r>
      <w:r w:rsidRPr="00726124">
        <w:rPr>
          <w:rFonts w:ascii="Times New Roman" w:hAnsi="Times New Roman" w:cs="Times New Roman"/>
          <w:sz w:val="24"/>
          <w:szCs w:val="24"/>
          <w:lang w:eastAsia="ru-RU"/>
        </w:rPr>
        <w:t xml:space="preserve">аказчики передали на основании соглашения часть своих полномочий на организацию и проведение процедуры закупки. </w:t>
      </w:r>
    </w:p>
    <w:p w:rsidR="00D5039B" w:rsidRPr="00726124"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9.9.5. </w:t>
      </w:r>
      <w:r w:rsidR="00141063" w:rsidRPr="00726124">
        <w:rPr>
          <w:rFonts w:ascii="Times New Roman" w:hAnsi="Times New Roman" w:cs="Times New Roman"/>
          <w:sz w:val="24"/>
          <w:szCs w:val="24"/>
          <w:lang w:eastAsia="ru-RU"/>
        </w:rPr>
        <w:t>О</w:t>
      </w:r>
      <w:r w:rsidRPr="00726124">
        <w:rPr>
          <w:rFonts w:ascii="Times New Roman" w:hAnsi="Times New Roman" w:cs="Times New Roman"/>
          <w:sz w:val="24"/>
          <w:szCs w:val="24"/>
          <w:lang w:eastAsia="ru-RU"/>
        </w:rPr>
        <w:t xml:space="preserve"> том, что соглашение должно содержать:</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1) </w:t>
      </w:r>
      <w:r w:rsidR="00D5039B" w:rsidRPr="00726124">
        <w:rPr>
          <w:rFonts w:ascii="Times New Roman" w:hAnsi="Times New Roman" w:cs="Times New Roman"/>
          <w:sz w:val="24"/>
          <w:szCs w:val="24"/>
          <w:lang w:eastAsia="ru-RU"/>
        </w:rPr>
        <w:t>информацию о сторонах соглашения;</w:t>
      </w:r>
    </w:p>
    <w:p w:rsidR="00982D0C" w:rsidRPr="00726124" w:rsidRDefault="00A2318C" w:rsidP="00982D0C">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2) </w:t>
      </w:r>
      <w:r w:rsidR="00982D0C" w:rsidRPr="00726124">
        <w:rPr>
          <w:rFonts w:ascii="Times New Roman" w:hAnsi="Times New Roman" w:cs="Times New Roman"/>
          <w:sz w:val="24"/>
          <w:szCs w:val="24"/>
          <w:lang w:eastAsia="ru-RU"/>
        </w:rPr>
        <w:t>информацию о предмете закупки, количестве товара, объеме работ (услуг), в отношении которых проводится совместная закупка, место, сроки (периоды) и условия поставки товара, выполнения работы, оказания  услуги в отношении каждого Заказчика;</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3) </w:t>
      </w:r>
      <w:r w:rsidR="00D5039B" w:rsidRPr="00726124">
        <w:rPr>
          <w:rFonts w:ascii="Times New Roman" w:hAnsi="Times New Roman" w:cs="Times New Roman"/>
          <w:sz w:val="24"/>
          <w:szCs w:val="24"/>
          <w:lang w:eastAsia="ru-RU"/>
        </w:rPr>
        <w:t>информацию о начальных (максимальных) ценах договоров и обоснование таких цен кажд</w:t>
      </w:r>
      <w:r w:rsidR="007C6BD6" w:rsidRPr="00726124">
        <w:rPr>
          <w:rFonts w:ascii="Times New Roman" w:hAnsi="Times New Roman" w:cs="Times New Roman"/>
          <w:sz w:val="24"/>
          <w:szCs w:val="24"/>
          <w:lang w:eastAsia="ru-RU"/>
        </w:rPr>
        <w:t>ым</w:t>
      </w:r>
      <w:r w:rsidR="00D5039B" w:rsidRPr="00726124">
        <w:rPr>
          <w:rFonts w:ascii="Times New Roman" w:hAnsi="Times New Roman" w:cs="Times New Roman"/>
          <w:sz w:val="24"/>
          <w:szCs w:val="24"/>
          <w:lang w:eastAsia="ru-RU"/>
        </w:rPr>
        <w:t xml:space="preserve"> </w:t>
      </w:r>
      <w:r w:rsidR="00141063" w:rsidRPr="00726124">
        <w:rPr>
          <w:rFonts w:ascii="Times New Roman" w:hAnsi="Times New Roman" w:cs="Times New Roman"/>
          <w:sz w:val="24"/>
          <w:szCs w:val="24"/>
          <w:lang w:eastAsia="ru-RU"/>
        </w:rPr>
        <w:t>З</w:t>
      </w:r>
      <w:r w:rsidR="00D5039B" w:rsidRPr="00726124">
        <w:rPr>
          <w:rFonts w:ascii="Times New Roman" w:hAnsi="Times New Roman" w:cs="Times New Roman"/>
          <w:sz w:val="24"/>
          <w:szCs w:val="24"/>
          <w:lang w:eastAsia="ru-RU"/>
        </w:rPr>
        <w:t>аказчик</w:t>
      </w:r>
      <w:r w:rsidR="007C6BD6" w:rsidRPr="00726124">
        <w:rPr>
          <w:rFonts w:ascii="Times New Roman" w:hAnsi="Times New Roman" w:cs="Times New Roman"/>
          <w:sz w:val="24"/>
          <w:szCs w:val="24"/>
          <w:lang w:eastAsia="ru-RU"/>
        </w:rPr>
        <w:t>ом</w:t>
      </w:r>
      <w:r w:rsidR="00D5039B" w:rsidRPr="00726124">
        <w:rPr>
          <w:rFonts w:ascii="Times New Roman" w:hAnsi="Times New Roman" w:cs="Times New Roman"/>
          <w:sz w:val="24"/>
          <w:szCs w:val="24"/>
          <w:lang w:eastAsia="ru-RU"/>
        </w:rPr>
        <w:t>;</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4) </w:t>
      </w:r>
      <w:r w:rsidR="00D5039B" w:rsidRPr="00726124">
        <w:rPr>
          <w:rFonts w:ascii="Times New Roman" w:hAnsi="Times New Roman" w:cs="Times New Roman"/>
          <w:sz w:val="24"/>
          <w:szCs w:val="24"/>
          <w:lang w:eastAsia="ru-RU"/>
        </w:rPr>
        <w:t>права, обязанности и ответственность сторон;</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5)</w:t>
      </w:r>
      <w:r w:rsidR="00D5039B" w:rsidRPr="00726124">
        <w:rPr>
          <w:rFonts w:ascii="Times New Roman" w:hAnsi="Times New Roman" w:cs="Times New Roman"/>
          <w:sz w:val="24"/>
          <w:szCs w:val="24"/>
          <w:lang w:eastAsia="ru-RU"/>
        </w:rPr>
        <w:t xml:space="preserve"> информацию об организаторе совместных закупок, в том числе перечень полномочий, переданных указанному организатору сторонами соглашений;</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6) </w:t>
      </w:r>
      <w:r w:rsidR="00D5039B" w:rsidRPr="00726124">
        <w:rPr>
          <w:rFonts w:ascii="Times New Roman" w:hAnsi="Times New Roman" w:cs="Times New Roman"/>
          <w:sz w:val="24"/>
          <w:szCs w:val="24"/>
          <w:lang w:eastAsia="ru-RU"/>
        </w:rPr>
        <w:t>порядок и срок формирования закупочной комиссии, регламент работы такой комиссии;</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7) </w:t>
      </w:r>
      <w:r w:rsidR="00D5039B" w:rsidRPr="00726124">
        <w:rPr>
          <w:rFonts w:ascii="Times New Roman" w:hAnsi="Times New Roman" w:cs="Times New Roman"/>
          <w:sz w:val="24"/>
          <w:szCs w:val="24"/>
          <w:lang w:eastAsia="ru-RU"/>
        </w:rPr>
        <w:t>порядок и сроки разработки и утверждения извещения о совместной закупке, документации о закупке;</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8) </w:t>
      </w:r>
      <w:r w:rsidR="00DF376B" w:rsidRPr="00726124">
        <w:rPr>
          <w:rFonts w:ascii="Times New Roman" w:hAnsi="Times New Roman" w:cs="Times New Roman"/>
          <w:sz w:val="24"/>
          <w:szCs w:val="24"/>
          <w:lang w:eastAsia="ru-RU"/>
        </w:rPr>
        <w:t>планируемые</w:t>
      </w:r>
      <w:r w:rsidR="00D5039B" w:rsidRPr="00726124">
        <w:rPr>
          <w:rFonts w:ascii="Times New Roman" w:hAnsi="Times New Roman" w:cs="Times New Roman"/>
          <w:sz w:val="24"/>
          <w:szCs w:val="24"/>
          <w:lang w:eastAsia="ru-RU"/>
        </w:rPr>
        <w:t xml:space="preserve"> сроки проведения совместн</w:t>
      </w:r>
      <w:r w:rsidR="0062161B" w:rsidRPr="00726124">
        <w:rPr>
          <w:rFonts w:ascii="Times New Roman" w:hAnsi="Times New Roman" w:cs="Times New Roman"/>
          <w:sz w:val="24"/>
          <w:szCs w:val="24"/>
          <w:lang w:eastAsia="ru-RU"/>
        </w:rPr>
        <w:t>ой</w:t>
      </w:r>
      <w:r w:rsidR="00D5039B" w:rsidRPr="00726124">
        <w:rPr>
          <w:rFonts w:ascii="Times New Roman" w:hAnsi="Times New Roman" w:cs="Times New Roman"/>
          <w:sz w:val="24"/>
          <w:szCs w:val="24"/>
          <w:lang w:eastAsia="ru-RU"/>
        </w:rPr>
        <w:t xml:space="preserve"> закупк</w:t>
      </w:r>
      <w:r w:rsidR="0062161B" w:rsidRPr="00726124">
        <w:rPr>
          <w:rFonts w:ascii="Times New Roman" w:hAnsi="Times New Roman" w:cs="Times New Roman"/>
          <w:sz w:val="24"/>
          <w:szCs w:val="24"/>
          <w:lang w:eastAsia="ru-RU"/>
        </w:rPr>
        <w:t>и</w:t>
      </w:r>
      <w:r w:rsidR="00D5039B" w:rsidRPr="00726124">
        <w:rPr>
          <w:rFonts w:ascii="Times New Roman" w:hAnsi="Times New Roman" w:cs="Times New Roman"/>
          <w:sz w:val="24"/>
          <w:szCs w:val="24"/>
          <w:lang w:eastAsia="ru-RU"/>
        </w:rPr>
        <w:t>;</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9) </w:t>
      </w:r>
      <w:r w:rsidR="00D5039B" w:rsidRPr="00726124">
        <w:rPr>
          <w:rFonts w:ascii="Times New Roman" w:hAnsi="Times New Roman" w:cs="Times New Roman"/>
          <w:sz w:val="24"/>
          <w:szCs w:val="24"/>
          <w:lang w:eastAsia="ru-RU"/>
        </w:rPr>
        <w:t>срок действия соглашения;</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10)</w:t>
      </w:r>
      <w:r w:rsidR="00D5039B" w:rsidRPr="00726124">
        <w:rPr>
          <w:rFonts w:ascii="Times New Roman" w:hAnsi="Times New Roman" w:cs="Times New Roman"/>
          <w:sz w:val="24"/>
          <w:szCs w:val="24"/>
          <w:lang w:eastAsia="ru-RU"/>
        </w:rPr>
        <w:t xml:space="preserve"> порядок рассмотрения споров;</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11) </w:t>
      </w:r>
      <w:r w:rsidR="00D5039B" w:rsidRPr="00726124">
        <w:rPr>
          <w:rFonts w:ascii="Times New Roman" w:hAnsi="Times New Roman" w:cs="Times New Roman"/>
          <w:sz w:val="24"/>
          <w:szCs w:val="24"/>
          <w:lang w:eastAsia="ru-RU"/>
        </w:rPr>
        <w:t>иную информацию, определяющую взаимоотношения сторон соглашения при проведении совместн</w:t>
      </w:r>
      <w:r w:rsidR="0062161B" w:rsidRPr="00726124">
        <w:rPr>
          <w:rFonts w:ascii="Times New Roman" w:hAnsi="Times New Roman" w:cs="Times New Roman"/>
          <w:sz w:val="24"/>
          <w:szCs w:val="24"/>
          <w:lang w:eastAsia="ru-RU"/>
        </w:rPr>
        <w:t>ой</w:t>
      </w:r>
      <w:r w:rsidR="00D5039B" w:rsidRPr="00726124">
        <w:rPr>
          <w:rFonts w:ascii="Times New Roman" w:hAnsi="Times New Roman" w:cs="Times New Roman"/>
          <w:sz w:val="24"/>
          <w:szCs w:val="24"/>
          <w:lang w:eastAsia="ru-RU"/>
        </w:rPr>
        <w:t xml:space="preserve"> закупк</w:t>
      </w:r>
      <w:r w:rsidR="0062161B" w:rsidRPr="00726124">
        <w:rPr>
          <w:rFonts w:ascii="Times New Roman" w:hAnsi="Times New Roman" w:cs="Times New Roman"/>
          <w:sz w:val="24"/>
          <w:szCs w:val="24"/>
          <w:lang w:eastAsia="ru-RU"/>
        </w:rPr>
        <w:t>и</w:t>
      </w:r>
      <w:r w:rsidR="00141063" w:rsidRPr="00726124">
        <w:rPr>
          <w:rFonts w:ascii="Times New Roman" w:hAnsi="Times New Roman" w:cs="Times New Roman"/>
          <w:sz w:val="24"/>
          <w:szCs w:val="24"/>
          <w:lang w:eastAsia="ru-RU"/>
        </w:rPr>
        <w:t>.</w:t>
      </w:r>
    </w:p>
    <w:p w:rsidR="00D5039B" w:rsidRPr="00726124" w:rsidRDefault="00141063"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9.9.</w:t>
      </w:r>
      <w:r w:rsidR="00A21C48" w:rsidRPr="00726124">
        <w:rPr>
          <w:rFonts w:ascii="Times New Roman" w:hAnsi="Times New Roman" w:cs="Times New Roman"/>
          <w:sz w:val="24"/>
          <w:szCs w:val="24"/>
          <w:lang w:eastAsia="ru-RU"/>
        </w:rPr>
        <w:t>6</w:t>
      </w:r>
      <w:r w:rsidRPr="00726124">
        <w:rPr>
          <w:rFonts w:ascii="Times New Roman" w:hAnsi="Times New Roman" w:cs="Times New Roman"/>
          <w:sz w:val="24"/>
          <w:szCs w:val="24"/>
          <w:lang w:eastAsia="ru-RU"/>
        </w:rPr>
        <w:t>. О</w:t>
      </w:r>
      <w:r w:rsidR="00D5039B" w:rsidRPr="00726124">
        <w:rPr>
          <w:rFonts w:ascii="Times New Roman" w:hAnsi="Times New Roman" w:cs="Times New Roman"/>
          <w:sz w:val="24"/>
          <w:szCs w:val="24"/>
          <w:lang w:eastAsia="ru-RU"/>
        </w:rPr>
        <w:t xml:space="preserve"> том, что в целях проведения процедуры совместной закупки организатор:</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1) </w:t>
      </w:r>
      <w:r w:rsidR="00D5039B" w:rsidRPr="00726124">
        <w:rPr>
          <w:rFonts w:ascii="Times New Roman" w:hAnsi="Times New Roman" w:cs="Times New Roman"/>
          <w:sz w:val="24"/>
          <w:szCs w:val="24"/>
          <w:lang w:eastAsia="ru-RU"/>
        </w:rPr>
        <w:t>осуществляет утверждение состава закупочной комиссии;</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2) </w:t>
      </w:r>
      <w:proofErr w:type="gramStart"/>
      <w:r w:rsidR="00D5039B" w:rsidRPr="00726124">
        <w:rPr>
          <w:rFonts w:ascii="Times New Roman" w:hAnsi="Times New Roman" w:cs="Times New Roman"/>
          <w:sz w:val="24"/>
          <w:szCs w:val="24"/>
          <w:lang w:eastAsia="ru-RU"/>
        </w:rPr>
        <w:t>разрабатывает и размещает</w:t>
      </w:r>
      <w:proofErr w:type="gramEnd"/>
      <w:r w:rsidR="00D5039B" w:rsidRPr="00726124">
        <w:rPr>
          <w:rFonts w:ascii="Times New Roman" w:hAnsi="Times New Roman" w:cs="Times New Roman"/>
          <w:sz w:val="24"/>
          <w:szCs w:val="24"/>
          <w:lang w:eastAsia="ru-RU"/>
        </w:rPr>
        <w:t xml:space="preserve"> в ЕИС</w:t>
      </w:r>
      <w:r w:rsidR="0079007D" w:rsidRPr="00726124">
        <w:rPr>
          <w:rFonts w:ascii="Times New Roman" w:hAnsi="Times New Roman" w:cs="Times New Roman"/>
          <w:sz w:val="24"/>
          <w:szCs w:val="24"/>
          <w:lang w:eastAsia="ru-RU"/>
        </w:rPr>
        <w:t xml:space="preserve">, на официальном сайте, за исключением случаев, предусмотренных Законом № 223-ФЗ, </w:t>
      </w:r>
      <w:r w:rsidR="00D5039B" w:rsidRPr="00726124">
        <w:rPr>
          <w:rFonts w:ascii="Times New Roman" w:hAnsi="Times New Roman" w:cs="Times New Roman"/>
          <w:sz w:val="24"/>
          <w:szCs w:val="24"/>
          <w:lang w:eastAsia="ru-RU"/>
        </w:rPr>
        <w:t>извещение о проведении закупки, разрабатывает и утверждает документацию о закупке;</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3)</w:t>
      </w:r>
      <w:r w:rsidR="00D5039B" w:rsidRPr="00726124">
        <w:rPr>
          <w:rFonts w:ascii="Times New Roman" w:hAnsi="Times New Roman" w:cs="Times New Roman"/>
          <w:sz w:val="24"/>
          <w:szCs w:val="24"/>
          <w:lang w:eastAsia="ru-RU"/>
        </w:rPr>
        <w:t xml:space="preserve"> предоставляет разъяснения положений документации, если иное не предусмотрено соглашением сторон;</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4) </w:t>
      </w:r>
      <w:r w:rsidR="00D5039B" w:rsidRPr="00726124">
        <w:rPr>
          <w:rFonts w:ascii="Times New Roman" w:hAnsi="Times New Roman" w:cs="Times New Roman"/>
          <w:sz w:val="24"/>
          <w:szCs w:val="24"/>
          <w:lang w:eastAsia="ru-RU"/>
        </w:rPr>
        <w:t>при необходимости вносит изменения в извещение о закупке и (или) документацию о закупке;</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5) </w:t>
      </w:r>
      <w:r w:rsidR="00D5039B" w:rsidRPr="00726124">
        <w:rPr>
          <w:rFonts w:ascii="Times New Roman" w:hAnsi="Times New Roman" w:cs="Times New Roman"/>
          <w:sz w:val="24"/>
          <w:szCs w:val="24"/>
          <w:lang w:eastAsia="ru-RU"/>
        </w:rPr>
        <w:t>осуществляет размещение в ЕИС</w:t>
      </w:r>
      <w:r w:rsidR="0079007D" w:rsidRPr="00726124">
        <w:rPr>
          <w:rFonts w:ascii="Times New Roman" w:hAnsi="Times New Roman" w:cs="Times New Roman"/>
          <w:sz w:val="24"/>
          <w:szCs w:val="24"/>
          <w:lang w:eastAsia="ru-RU"/>
        </w:rPr>
        <w:t xml:space="preserve">, на официальном сайте, за исключением случаев, предусмотренных Законом № 223-ФЗ, </w:t>
      </w:r>
      <w:r w:rsidR="00D5039B" w:rsidRPr="00726124">
        <w:rPr>
          <w:rFonts w:ascii="Times New Roman" w:hAnsi="Times New Roman" w:cs="Times New Roman"/>
          <w:sz w:val="24"/>
          <w:szCs w:val="24"/>
          <w:lang w:eastAsia="ru-RU"/>
        </w:rPr>
        <w:t>информации и документов, размещение которых предусмотрено Законом</w:t>
      </w:r>
      <w:r w:rsidR="0062161B" w:rsidRPr="00726124">
        <w:rPr>
          <w:rFonts w:ascii="Times New Roman" w:hAnsi="Times New Roman" w:cs="Times New Roman"/>
          <w:sz w:val="24"/>
          <w:szCs w:val="24"/>
          <w:lang w:eastAsia="ru-RU"/>
        </w:rPr>
        <w:t xml:space="preserve"> № 223-ФЗ, Положением</w:t>
      </w:r>
      <w:r w:rsidR="00D5039B" w:rsidRPr="00726124">
        <w:rPr>
          <w:rFonts w:ascii="Times New Roman" w:hAnsi="Times New Roman" w:cs="Times New Roman"/>
          <w:sz w:val="24"/>
          <w:szCs w:val="24"/>
          <w:lang w:eastAsia="ru-RU"/>
        </w:rPr>
        <w:t>;</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6) </w:t>
      </w:r>
      <w:r w:rsidR="00D5039B" w:rsidRPr="00726124">
        <w:rPr>
          <w:rFonts w:ascii="Times New Roman" w:hAnsi="Times New Roman" w:cs="Times New Roman"/>
          <w:sz w:val="24"/>
          <w:szCs w:val="24"/>
          <w:lang w:eastAsia="ru-RU"/>
        </w:rPr>
        <w:t>направляет копии протоколов, составленных в ходе проведения совместной закупки, каждой стороне соглашения не позднее дня, следующего за днем подписания указанных протоколов, если иное не установлено соглашением сторон;</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7) </w:t>
      </w:r>
      <w:r w:rsidR="00D5039B" w:rsidRPr="00726124">
        <w:rPr>
          <w:rFonts w:ascii="Times New Roman" w:hAnsi="Times New Roman" w:cs="Times New Roman"/>
          <w:sz w:val="24"/>
          <w:szCs w:val="24"/>
          <w:lang w:eastAsia="ru-RU"/>
        </w:rPr>
        <w:t xml:space="preserve">осуществляет иные полномочия в </w:t>
      </w:r>
      <w:proofErr w:type="gramStart"/>
      <w:r w:rsidR="00D5039B" w:rsidRPr="00726124">
        <w:rPr>
          <w:rFonts w:ascii="Times New Roman" w:hAnsi="Times New Roman" w:cs="Times New Roman"/>
          <w:sz w:val="24"/>
          <w:szCs w:val="24"/>
          <w:lang w:eastAsia="ru-RU"/>
        </w:rPr>
        <w:t>соответствии</w:t>
      </w:r>
      <w:proofErr w:type="gramEnd"/>
      <w:r w:rsidR="00D5039B" w:rsidRPr="00726124">
        <w:rPr>
          <w:rFonts w:ascii="Times New Roman" w:hAnsi="Times New Roman" w:cs="Times New Roman"/>
          <w:sz w:val="24"/>
          <w:szCs w:val="24"/>
          <w:lang w:eastAsia="ru-RU"/>
        </w:rPr>
        <w:t xml:space="preserve"> с соглашением</w:t>
      </w:r>
      <w:r w:rsidR="00141063" w:rsidRPr="00726124">
        <w:rPr>
          <w:rFonts w:ascii="Times New Roman" w:hAnsi="Times New Roman" w:cs="Times New Roman"/>
          <w:sz w:val="24"/>
          <w:szCs w:val="24"/>
          <w:lang w:eastAsia="ru-RU"/>
        </w:rPr>
        <w:t>.</w:t>
      </w:r>
    </w:p>
    <w:p w:rsidR="00D5039B" w:rsidRPr="00726124"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b/>
          <w:sz w:val="24"/>
          <w:szCs w:val="24"/>
          <w:lang w:eastAsia="ru-RU"/>
        </w:rPr>
      </w:pPr>
      <w:r w:rsidRPr="00726124">
        <w:rPr>
          <w:rFonts w:ascii="Times New Roman" w:hAnsi="Times New Roman" w:cs="Times New Roman"/>
          <w:sz w:val="24"/>
          <w:szCs w:val="24"/>
          <w:lang w:eastAsia="ru-RU"/>
        </w:rPr>
        <w:t>9.9.</w:t>
      </w:r>
      <w:r w:rsidR="00A21C48" w:rsidRPr="00726124">
        <w:rPr>
          <w:rFonts w:ascii="Times New Roman" w:hAnsi="Times New Roman" w:cs="Times New Roman"/>
          <w:sz w:val="24"/>
          <w:szCs w:val="24"/>
          <w:lang w:eastAsia="ru-RU"/>
        </w:rPr>
        <w:t>7</w:t>
      </w:r>
      <w:r w:rsidRPr="00726124">
        <w:rPr>
          <w:rFonts w:ascii="Times New Roman" w:hAnsi="Times New Roman" w:cs="Times New Roman"/>
          <w:sz w:val="24"/>
          <w:szCs w:val="24"/>
          <w:lang w:eastAsia="ru-RU"/>
        </w:rPr>
        <w:t xml:space="preserve">. </w:t>
      </w:r>
      <w:r w:rsidR="00141063" w:rsidRPr="00726124">
        <w:rPr>
          <w:rFonts w:ascii="Times New Roman" w:hAnsi="Times New Roman" w:cs="Times New Roman"/>
          <w:sz w:val="24"/>
          <w:szCs w:val="24"/>
          <w:lang w:eastAsia="ru-RU"/>
        </w:rPr>
        <w:t>О</w:t>
      </w:r>
      <w:r w:rsidRPr="00726124">
        <w:rPr>
          <w:rFonts w:ascii="Times New Roman" w:hAnsi="Times New Roman" w:cs="Times New Roman"/>
          <w:sz w:val="24"/>
          <w:szCs w:val="24"/>
          <w:lang w:eastAsia="ru-RU"/>
        </w:rPr>
        <w:t xml:space="preserve"> </w:t>
      </w:r>
      <w:proofErr w:type="gramStart"/>
      <w:r w:rsidRPr="00726124">
        <w:rPr>
          <w:rFonts w:ascii="Times New Roman" w:hAnsi="Times New Roman" w:cs="Times New Roman"/>
          <w:sz w:val="24"/>
          <w:szCs w:val="24"/>
          <w:lang w:eastAsia="ru-RU"/>
        </w:rPr>
        <w:t>заключении</w:t>
      </w:r>
      <w:proofErr w:type="gramEnd"/>
      <w:r w:rsidRPr="00726124">
        <w:rPr>
          <w:rFonts w:ascii="Times New Roman" w:hAnsi="Times New Roman" w:cs="Times New Roman"/>
          <w:sz w:val="24"/>
          <w:szCs w:val="24"/>
          <w:lang w:eastAsia="ru-RU"/>
        </w:rPr>
        <w:t xml:space="preserve"> договора с победителем или победите</w:t>
      </w:r>
      <w:r w:rsidR="00160A3B" w:rsidRPr="00726124">
        <w:rPr>
          <w:rFonts w:ascii="Times New Roman" w:hAnsi="Times New Roman" w:cs="Times New Roman"/>
          <w:sz w:val="24"/>
          <w:szCs w:val="24"/>
          <w:lang w:eastAsia="ru-RU"/>
        </w:rPr>
        <w:t>лями совместных закупок каждым З</w:t>
      </w:r>
      <w:r w:rsidRPr="00726124">
        <w:rPr>
          <w:rFonts w:ascii="Times New Roman" w:hAnsi="Times New Roman" w:cs="Times New Roman"/>
          <w:sz w:val="24"/>
          <w:szCs w:val="24"/>
          <w:lang w:eastAsia="ru-RU"/>
        </w:rPr>
        <w:t>аказчиком отдельно.</w:t>
      </w:r>
    </w:p>
    <w:p w:rsidR="00D5039B" w:rsidRPr="00726124"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b/>
          <w:sz w:val="24"/>
          <w:szCs w:val="24"/>
          <w:lang w:eastAsia="ru-RU"/>
        </w:rPr>
      </w:pPr>
    </w:p>
    <w:p w:rsidR="00D5039B" w:rsidRPr="00726124" w:rsidRDefault="00D5039B" w:rsidP="001262F6">
      <w:pPr>
        <w:tabs>
          <w:tab w:val="left" w:pos="708"/>
          <w:tab w:val="left" w:pos="1416"/>
          <w:tab w:val="left" w:pos="2124"/>
          <w:tab w:val="left" w:pos="2832"/>
        </w:tabs>
        <w:spacing w:after="0" w:line="276" w:lineRule="auto"/>
        <w:ind w:firstLine="709"/>
        <w:jc w:val="center"/>
        <w:rPr>
          <w:rFonts w:ascii="Times New Roman" w:hAnsi="Times New Roman" w:cs="Times New Roman"/>
          <w:b/>
          <w:sz w:val="24"/>
          <w:szCs w:val="24"/>
          <w:lang w:eastAsia="ru-RU"/>
        </w:rPr>
      </w:pPr>
      <w:r w:rsidRPr="00726124">
        <w:rPr>
          <w:rFonts w:ascii="Times New Roman" w:hAnsi="Times New Roman" w:cs="Times New Roman"/>
          <w:b/>
          <w:sz w:val="24"/>
          <w:szCs w:val="24"/>
          <w:lang w:eastAsia="ru-RU"/>
        </w:rPr>
        <w:t>9.10.</w:t>
      </w:r>
      <w:r w:rsidRPr="00726124">
        <w:rPr>
          <w:rFonts w:ascii="Times New Roman" w:hAnsi="Times New Roman" w:cs="Times New Roman"/>
          <w:b/>
          <w:sz w:val="24"/>
          <w:szCs w:val="24"/>
          <w:lang w:eastAsia="ru-RU"/>
        </w:rPr>
        <w:tab/>
        <w:t>Особенности осуществления закупок с привлечением специализированной (уполномоченной) организации</w:t>
      </w:r>
    </w:p>
    <w:p w:rsidR="00D5039B" w:rsidRPr="00726124"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p>
    <w:p w:rsidR="00D5039B" w:rsidRPr="00726124"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Раздел содержит информацию:</w:t>
      </w:r>
    </w:p>
    <w:p w:rsidR="008A3DB9" w:rsidRPr="00726124" w:rsidRDefault="00D5039B"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lang w:eastAsia="ru-RU"/>
        </w:rPr>
        <w:tab/>
        <w:t xml:space="preserve">9.10.1. </w:t>
      </w:r>
      <w:r w:rsidR="00421906" w:rsidRPr="00726124">
        <w:rPr>
          <w:rFonts w:ascii="Times New Roman" w:hAnsi="Times New Roman" w:cs="Times New Roman"/>
          <w:sz w:val="24"/>
          <w:szCs w:val="24"/>
          <w:lang w:eastAsia="ru-RU"/>
        </w:rPr>
        <w:t>О</w:t>
      </w:r>
      <w:r w:rsidRPr="00726124">
        <w:rPr>
          <w:rFonts w:ascii="Times New Roman" w:hAnsi="Times New Roman" w:cs="Times New Roman"/>
          <w:sz w:val="24"/>
          <w:szCs w:val="24"/>
          <w:lang w:eastAsia="ru-RU"/>
        </w:rPr>
        <w:t xml:space="preserve"> </w:t>
      </w:r>
      <w:proofErr w:type="gramStart"/>
      <w:r w:rsidRPr="00726124">
        <w:rPr>
          <w:rFonts w:ascii="Times New Roman" w:hAnsi="Times New Roman" w:cs="Times New Roman"/>
          <w:sz w:val="24"/>
          <w:szCs w:val="24"/>
          <w:lang w:eastAsia="ru-RU"/>
        </w:rPr>
        <w:t>праве</w:t>
      </w:r>
      <w:proofErr w:type="gramEnd"/>
      <w:r w:rsidRPr="00726124">
        <w:rPr>
          <w:rFonts w:ascii="Times New Roman" w:hAnsi="Times New Roman" w:cs="Times New Roman"/>
          <w:sz w:val="24"/>
          <w:szCs w:val="24"/>
          <w:lang w:eastAsia="ru-RU"/>
        </w:rPr>
        <w:t xml:space="preserve"> </w:t>
      </w:r>
      <w:r w:rsidR="008A3DB9" w:rsidRPr="00726124">
        <w:rPr>
          <w:rFonts w:ascii="Times New Roman" w:hAnsi="Times New Roman" w:cs="Times New Roman"/>
          <w:sz w:val="24"/>
          <w:szCs w:val="24"/>
          <w:lang w:eastAsia="ru-RU"/>
        </w:rPr>
        <w:t>З</w:t>
      </w:r>
      <w:r w:rsidRPr="00726124">
        <w:rPr>
          <w:rFonts w:ascii="Times New Roman" w:hAnsi="Times New Roman" w:cs="Times New Roman"/>
          <w:sz w:val="24"/>
          <w:szCs w:val="24"/>
          <w:lang w:eastAsia="ru-RU"/>
        </w:rPr>
        <w:t>аказчик</w:t>
      </w:r>
      <w:r w:rsidR="0078729E" w:rsidRPr="00726124">
        <w:rPr>
          <w:rFonts w:ascii="Times New Roman" w:hAnsi="Times New Roman" w:cs="Times New Roman"/>
          <w:sz w:val="24"/>
          <w:szCs w:val="24"/>
          <w:lang w:eastAsia="ru-RU"/>
        </w:rPr>
        <w:t>а</w:t>
      </w:r>
      <w:r w:rsidRPr="00726124">
        <w:rPr>
          <w:rFonts w:ascii="Times New Roman" w:hAnsi="Times New Roman" w:cs="Times New Roman"/>
          <w:sz w:val="24"/>
          <w:szCs w:val="24"/>
          <w:lang w:eastAsia="ru-RU"/>
        </w:rPr>
        <w:t xml:space="preserve"> привлечь на основ</w:t>
      </w:r>
      <w:r w:rsidR="008A3DB9" w:rsidRPr="00726124">
        <w:rPr>
          <w:rFonts w:ascii="Times New Roman" w:hAnsi="Times New Roman" w:cs="Times New Roman"/>
          <w:sz w:val="24"/>
          <w:szCs w:val="24"/>
          <w:lang w:eastAsia="ru-RU"/>
        </w:rPr>
        <w:t>ании</w:t>
      </w:r>
      <w:r w:rsidRPr="00726124">
        <w:rPr>
          <w:rFonts w:ascii="Times New Roman" w:hAnsi="Times New Roman" w:cs="Times New Roman"/>
          <w:sz w:val="24"/>
          <w:szCs w:val="24"/>
          <w:lang w:eastAsia="ru-RU"/>
        </w:rPr>
        <w:t xml:space="preserve"> договора или соглашения специализированную (уполномоченную) организацию </w:t>
      </w:r>
      <w:r w:rsidR="00732CAB" w:rsidRPr="00726124">
        <w:rPr>
          <w:rFonts w:ascii="Times New Roman" w:hAnsi="Times New Roman" w:cs="Times New Roman"/>
          <w:sz w:val="24"/>
          <w:szCs w:val="24"/>
          <w:lang w:eastAsia="ru-RU"/>
        </w:rPr>
        <w:t xml:space="preserve">(далее – Организатор закупки) </w:t>
      </w:r>
      <w:r w:rsidRPr="00726124">
        <w:rPr>
          <w:rFonts w:ascii="Times New Roman" w:hAnsi="Times New Roman" w:cs="Times New Roman"/>
          <w:sz w:val="24"/>
          <w:szCs w:val="24"/>
          <w:lang w:eastAsia="ru-RU"/>
        </w:rPr>
        <w:t xml:space="preserve">для выполнения отдельных функций по </w:t>
      </w:r>
      <w:r w:rsidRPr="00726124">
        <w:rPr>
          <w:rFonts w:ascii="Times New Roman" w:hAnsi="Times New Roman" w:cs="Times New Roman"/>
          <w:sz w:val="24"/>
          <w:szCs w:val="24"/>
        </w:rPr>
        <w:t>о</w:t>
      </w:r>
      <w:r w:rsidR="00BC5A51" w:rsidRPr="00726124">
        <w:rPr>
          <w:rFonts w:ascii="Times New Roman" w:hAnsi="Times New Roman" w:cs="Times New Roman"/>
          <w:sz w:val="24"/>
          <w:szCs w:val="24"/>
        </w:rPr>
        <w:t>рганизации и проведению закупок</w:t>
      </w:r>
      <w:r w:rsidR="008A3DB9" w:rsidRPr="00726124">
        <w:rPr>
          <w:rFonts w:ascii="Times New Roman" w:hAnsi="Times New Roman" w:cs="Times New Roman"/>
          <w:sz w:val="24"/>
          <w:szCs w:val="24"/>
        </w:rPr>
        <w:t>.</w:t>
      </w:r>
    </w:p>
    <w:p w:rsidR="00BC5A51" w:rsidRPr="00726124" w:rsidRDefault="00BC5A51"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t xml:space="preserve">9.10.2. </w:t>
      </w:r>
      <w:r w:rsidR="00421906" w:rsidRPr="00726124">
        <w:rPr>
          <w:rFonts w:ascii="Times New Roman" w:hAnsi="Times New Roman" w:cs="Times New Roman"/>
          <w:sz w:val="24"/>
          <w:szCs w:val="24"/>
        </w:rPr>
        <w:t>О</w:t>
      </w:r>
      <w:r w:rsidRPr="00726124">
        <w:rPr>
          <w:rFonts w:ascii="Times New Roman" w:hAnsi="Times New Roman" w:cs="Times New Roman"/>
          <w:sz w:val="24"/>
          <w:szCs w:val="24"/>
        </w:rPr>
        <w:t xml:space="preserve"> том, что </w:t>
      </w:r>
      <w:r w:rsidR="00FC3F49" w:rsidRPr="00726124">
        <w:rPr>
          <w:rFonts w:ascii="Times New Roman" w:hAnsi="Times New Roman" w:cs="Times New Roman"/>
          <w:sz w:val="24"/>
          <w:szCs w:val="24"/>
        </w:rPr>
        <w:t>О</w:t>
      </w:r>
      <w:r w:rsidRPr="00726124">
        <w:rPr>
          <w:rFonts w:ascii="Times New Roman" w:hAnsi="Times New Roman" w:cs="Times New Roman"/>
          <w:sz w:val="24"/>
          <w:szCs w:val="24"/>
        </w:rPr>
        <w:t>рганизатор закупки при передаче соответствующих функций и полномочий осуществляет организацию и проведение закупок от имени Заказчика.</w:t>
      </w:r>
    </w:p>
    <w:p w:rsidR="00BC5A51" w:rsidRPr="00726124" w:rsidRDefault="00BC5A51"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t>9.</w:t>
      </w:r>
      <w:r w:rsidR="00467D85" w:rsidRPr="00726124">
        <w:rPr>
          <w:rFonts w:ascii="Times New Roman" w:hAnsi="Times New Roman" w:cs="Times New Roman"/>
          <w:sz w:val="24"/>
          <w:szCs w:val="24"/>
        </w:rPr>
        <w:t>10</w:t>
      </w:r>
      <w:r w:rsidRPr="00726124">
        <w:rPr>
          <w:rFonts w:ascii="Times New Roman" w:hAnsi="Times New Roman" w:cs="Times New Roman"/>
          <w:sz w:val="24"/>
          <w:szCs w:val="24"/>
        </w:rPr>
        <w:t xml:space="preserve">.3. </w:t>
      </w:r>
      <w:r w:rsidR="00421906" w:rsidRPr="00726124">
        <w:rPr>
          <w:rFonts w:ascii="Times New Roman" w:hAnsi="Times New Roman" w:cs="Times New Roman"/>
          <w:sz w:val="24"/>
          <w:szCs w:val="24"/>
        </w:rPr>
        <w:t>О</w:t>
      </w:r>
      <w:r w:rsidR="00467D85" w:rsidRPr="00726124">
        <w:rPr>
          <w:rFonts w:ascii="Times New Roman" w:hAnsi="Times New Roman" w:cs="Times New Roman"/>
          <w:sz w:val="24"/>
          <w:szCs w:val="24"/>
        </w:rPr>
        <w:t xml:space="preserve"> том, что на осн</w:t>
      </w:r>
      <w:r w:rsidR="00160A3B" w:rsidRPr="00726124">
        <w:rPr>
          <w:rFonts w:ascii="Times New Roman" w:hAnsi="Times New Roman" w:cs="Times New Roman"/>
          <w:sz w:val="24"/>
          <w:szCs w:val="24"/>
        </w:rPr>
        <w:t>овании договора или соглашения</w:t>
      </w:r>
      <w:r w:rsidR="00467D85" w:rsidRPr="00726124">
        <w:rPr>
          <w:rFonts w:ascii="Times New Roman" w:hAnsi="Times New Roman" w:cs="Times New Roman"/>
          <w:sz w:val="24"/>
          <w:szCs w:val="24"/>
        </w:rPr>
        <w:t xml:space="preserve"> о передаче отдельных функций </w:t>
      </w:r>
      <w:r w:rsidRPr="00726124">
        <w:rPr>
          <w:rFonts w:ascii="Times New Roman" w:hAnsi="Times New Roman" w:cs="Times New Roman"/>
          <w:sz w:val="24"/>
          <w:szCs w:val="24"/>
        </w:rPr>
        <w:t xml:space="preserve">Организатор закупки </w:t>
      </w:r>
      <w:r w:rsidR="008A3DB9" w:rsidRPr="00726124">
        <w:rPr>
          <w:rFonts w:ascii="Times New Roman" w:hAnsi="Times New Roman" w:cs="Times New Roman"/>
          <w:sz w:val="24"/>
          <w:szCs w:val="24"/>
        </w:rPr>
        <w:t>может выполнять</w:t>
      </w:r>
      <w:r w:rsidRPr="00726124">
        <w:rPr>
          <w:rFonts w:ascii="Times New Roman" w:hAnsi="Times New Roman" w:cs="Times New Roman"/>
          <w:sz w:val="24"/>
          <w:szCs w:val="24"/>
        </w:rPr>
        <w:t xml:space="preserve"> следующие функции по организации и проведению конкурентной закупки:</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 xml:space="preserve">1) </w:t>
      </w:r>
      <w:proofErr w:type="gramStart"/>
      <w:r w:rsidR="00BC5A51" w:rsidRPr="00726124">
        <w:rPr>
          <w:rFonts w:ascii="Times New Roman" w:hAnsi="Times New Roman" w:cs="Times New Roman"/>
          <w:sz w:val="24"/>
          <w:szCs w:val="24"/>
        </w:rPr>
        <w:t>разрабатыва</w:t>
      </w:r>
      <w:r w:rsidR="007E3ECF" w:rsidRPr="00726124">
        <w:rPr>
          <w:rFonts w:ascii="Times New Roman" w:hAnsi="Times New Roman" w:cs="Times New Roman"/>
          <w:sz w:val="24"/>
          <w:szCs w:val="24"/>
        </w:rPr>
        <w:t>ть и утверждать</w:t>
      </w:r>
      <w:proofErr w:type="gramEnd"/>
      <w:r w:rsidR="00BC5A51" w:rsidRPr="00726124">
        <w:rPr>
          <w:rFonts w:ascii="Times New Roman" w:hAnsi="Times New Roman" w:cs="Times New Roman"/>
          <w:sz w:val="24"/>
          <w:szCs w:val="24"/>
        </w:rPr>
        <w:t xml:space="preserve"> документацию о конкурентной закупке;</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2) обеспечива</w:t>
      </w:r>
      <w:r w:rsidR="007E3ECF" w:rsidRPr="00726124">
        <w:rPr>
          <w:rFonts w:ascii="Times New Roman" w:hAnsi="Times New Roman" w:cs="Times New Roman"/>
          <w:sz w:val="24"/>
          <w:szCs w:val="24"/>
        </w:rPr>
        <w:t>ть</w:t>
      </w:r>
      <w:r w:rsidR="00BC5A51" w:rsidRPr="00726124">
        <w:rPr>
          <w:rFonts w:ascii="Times New Roman" w:hAnsi="Times New Roman" w:cs="Times New Roman"/>
          <w:sz w:val="24"/>
          <w:szCs w:val="24"/>
        </w:rPr>
        <w:t xml:space="preserve"> информационное сопровождение конкурентной закупки;</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3) формир</w:t>
      </w:r>
      <w:r w:rsidR="007E3ECF" w:rsidRPr="00726124">
        <w:rPr>
          <w:rFonts w:ascii="Times New Roman" w:hAnsi="Times New Roman" w:cs="Times New Roman"/>
          <w:sz w:val="24"/>
          <w:szCs w:val="24"/>
        </w:rPr>
        <w:t>овать</w:t>
      </w:r>
      <w:r w:rsidR="00BC5A51" w:rsidRPr="00726124">
        <w:rPr>
          <w:rFonts w:ascii="Times New Roman" w:hAnsi="Times New Roman" w:cs="Times New Roman"/>
          <w:sz w:val="24"/>
          <w:szCs w:val="24"/>
        </w:rPr>
        <w:t xml:space="preserve"> состав закупочной комиссии;</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4) рассматрива</w:t>
      </w:r>
      <w:r w:rsidR="007E3ECF" w:rsidRPr="00726124">
        <w:rPr>
          <w:rFonts w:ascii="Times New Roman" w:hAnsi="Times New Roman" w:cs="Times New Roman"/>
          <w:sz w:val="24"/>
          <w:szCs w:val="24"/>
        </w:rPr>
        <w:t>ть</w:t>
      </w:r>
      <w:r w:rsidR="00BC5A51" w:rsidRPr="00726124">
        <w:rPr>
          <w:rFonts w:ascii="Times New Roman" w:hAnsi="Times New Roman" w:cs="Times New Roman"/>
          <w:sz w:val="24"/>
          <w:szCs w:val="24"/>
        </w:rPr>
        <w:t xml:space="preserve"> поступившие заявки на участие в конкурентной закупке;</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5) принима</w:t>
      </w:r>
      <w:r w:rsidR="007E3ECF" w:rsidRPr="00726124">
        <w:rPr>
          <w:rFonts w:ascii="Times New Roman" w:hAnsi="Times New Roman" w:cs="Times New Roman"/>
          <w:sz w:val="24"/>
          <w:szCs w:val="24"/>
        </w:rPr>
        <w:t>ть</w:t>
      </w:r>
      <w:r w:rsidR="00BC5A51" w:rsidRPr="00726124">
        <w:rPr>
          <w:rFonts w:ascii="Times New Roman" w:hAnsi="Times New Roman" w:cs="Times New Roman"/>
          <w:sz w:val="24"/>
          <w:szCs w:val="24"/>
        </w:rPr>
        <w:t xml:space="preserve"> решение о допуске или отказе в допуске к участию в конкурентной закупке;</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6) принима</w:t>
      </w:r>
      <w:r w:rsidR="007E3ECF" w:rsidRPr="00726124">
        <w:rPr>
          <w:rFonts w:ascii="Times New Roman" w:hAnsi="Times New Roman" w:cs="Times New Roman"/>
          <w:sz w:val="24"/>
          <w:szCs w:val="24"/>
        </w:rPr>
        <w:t>ть</w:t>
      </w:r>
      <w:r w:rsidR="00BC5A51" w:rsidRPr="00726124">
        <w:rPr>
          <w:rFonts w:ascii="Times New Roman" w:hAnsi="Times New Roman" w:cs="Times New Roman"/>
          <w:sz w:val="24"/>
          <w:szCs w:val="24"/>
        </w:rPr>
        <w:t xml:space="preserve"> решение об определении победителя конкурентной закупки;</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7) принима</w:t>
      </w:r>
      <w:r w:rsidR="007E3ECF" w:rsidRPr="00726124">
        <w:rPr>
          <w:rFonts w:ascii="Times New Roman" w:hAnsi="Times New Roman" w:cs="Times New Roman"/>
          <w:sz w:val="24"/>
          <w:szCs w:val="24"/>
        </w:rPr>
        <w:t>ть</w:t>
      </w:r>
      <w:r w:rsidR="00BC5A51" w:rsidRPr="00726124">
        <w:rPr>
          <w:rFonts w:ascii="Times New Roman" w:hAnsi="Times New Roman" w:cs="Times New Roman"/>
          <w:sz w:val="24"/>
          <w:szCs w:val="24"/>
        </w:rPr>
        <w:t xml:space="preserve"> решение о признании конкурентной закупки несостоявшейся;</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8) осуществля</w:t>
      </w:r>
      <w:r w:rsidR="007E3ECF" w:rsidRPr="00726124">
        <w:rPr>
          <w:rFonts w:ascii="Times New Roman" w:hAnsi="Times New Roman" w:cs="Times New Roman"/>
          <w:sz w:val="24"/>
          <w:szCs w:val="24"/>
        </w:rPr>
        <w:t>ть</w:t>
      </w:r>
      <w:r w:rsidR="00BC5A51" w:rsidRPr="00726124">
        <w:rPr>
          <w:rFonts w:ascii="Times New Roman" w:hAnsi="Times New Roman" w:cs="Times New Roman"/>
          <w:sz w:val="24"/>
          <w:szCs w:val="24"/>
        </w:rPr>
        <w:t xml:space="preserve"> подготовку и публикацию в ЕИС</w:t>
      </w:r>
      <w:r w:rsidR="00D1602D" w:rsidRPr="00726124">
        <w:rPr>
          <w:rFonts w:ascii="Times New Roman" w:hAnsi="Times New Roman" w:cs="Times New Roman"/>
          <w:sz w:val="24"/>
          <w:szCs w:val="24"/>
        </w:rPr>
        <w:t>, на официальном сайте</w:t>
      </w:r>
      <w:r w:rsidR="0079007D" w:rsidRPr="00726124">
        <w:rPr>
          <w:rFonts w:ascii="Times New Roman" w:hAnsi="Times New Roman" w:cs="Times New Roman"/>
          <w:sz w:val="24"/>
          <w:szCs w:val="24"/>
        </w:rPr>
        <w:t>, за исключением случаев, предусмотренных Законом № 223-ФЗ,</w:t>
      </w:r>
      <w:r w:rsidR="00BC5A51" w:rsidRPr="00726124">
        <w:rPr>
          <w:rFonts w:ascii="Times New Roman" w:hAnsi="Times New Roman" w:cs="Times New Roman"/>
          <w:sz w:val="24"/>
          <w:szCs w:val="24"/>
        </w:rPr>
        <w:t xml:space="preserve"> протоколов.</w:t>
      </w:r>
    </w:p>
    <w:p w:rsidR="00BC5A51" w:rsidRPr="00726124" w:rsidRDefault="00BC5A51"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t>9.</w:t>
      </w:r>
      <w:r w:rsidR="00467D85" w:rsidRPr="00726124">
        <w:rPr>
          <w:rFonts w:ascii="Times New Roman" w:hAnsi="Times New Roman" w:cs="Times New Roman"/>
          <w:sz w:val="24"/>
          <w:szCs w:val="24"/>
        </w:rPr>
        <w:t>10</w:t>
      </w:r>
      <w:r w:rsidRPr="00726124">
        <w:rPr>
          <w:rFonts w:ascii="Times New Roman" w:hAnsi="Times New Roman" w:cs="Times New Roman"/>
          <w:sz w:val="24"/>
          <w:szCs w:val="24"/>
        </w:rPr>
        <w:t xml:space="preserve">.4. </w:t>
      </w:r>
      <w:r w:rsidR="008C4411" w:rsidRPr="00726124">
        <w:rPr>
          <w:rFonts w:ascii="Times New Roman" w:hAnsi="Times New Roman" w:cs="Times New Roman"/>
          <w:sz w:val="24"/>
          <w:szCs w:val="24"/>
        </w:rPr>
        <w:t>О</w:t>
      </w:r>
      <w:r w:rsidR="00467D85" w:rsidRPr="00726124">
        <w:rPr>
          <w:rFonts w:ascii="Times New Roman" w:hAnsi="Times New Roman" w:cs="Times New Roman"/>
          <w:sz w:val="24"/>
          <w:szCs w:val="24"/>
        </w:rPr>
        <w:t xml:space="preserve"> том, что </w:t>
      </w:r>
      <w:r w:rsidRPr="00726124">
        <w:rPr>
          <w:rFonts w:ascii="Times New Roman" w:hAnsi="Times New Roman" w:cs="Times New Roman"/>
          <w:sz w:val="24"/>
          <w:szCs w:val="24"/>
        </w:rPr>
        <w:t xml:space="preserve">Заказчик не вправе передавать </w:t>
      </w:r>
      <w:r w:rsidR="00FC3F49" w:rsidRPr="00726124">
        <w:rPr>
          <w:rFonts w:ascii="Times New Roman" w:hAnsi="Times New Roman" w:cs="Times New Roman"/>
          <w:sz w:val="24"/>
          <w:szCs w:val="24"/>
        </w:rPr>
        <w:t>О</w:t>
      </w:r>
      <w:r w:rsidRPr="00726124">
        <w:rPr>
          <w:rFonts w:ascii="Times New Roman" w:hAnsi="Times New Roman" w:cs="Times New Roman"/>
          <w:sz w:val="24"/>
          <w:szCs w:val="24"/>
        </w:rPr>
        <w:t>рганизатору закупки следующие функции и полномочия:</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1) планирование закупок;</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 xml:space="preserve">2) определение, обоснование и расчет </w:t>
      </w:r>
      <w:r w:rsidR="00DD353D" w:rsidRPr="00726124">
        <w:rPr>
          <w:rFonts w:ascii="Times New Roman" w:hAnsi="Times New Roman" w:cs="Times New Roman"/>
          <w:sz w:val="24"/>
          <w:szCs w:val="24"/>
        </w:rPr>
        <w:t>НМЦД</w:t>
      </w:r>
      <w:r w:rsidR="00BC5A51" w:rsidRPr="00726124">
        <w:rPr>
          <w:rFonts w:ascii="Times New Roman" w:hAnsi="Times New Roman" w:cs="Times New Roman"/>
          <w:sz w:val="24"/>
          <w:szCs w:val="24"/>
        </w:rPr>
        <w:t>;</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3) определение предмета договора планируемой закупки;</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 xml:space="preserve">4) определение существенных условий договора (проект договора); </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5) заключение и исполнение договора.</w:t>
      </w:r>
    </w:p>
    <w:p w:rsidR="00BC5A51" w:rsidRPr="00726124" w:rsidRDefault="00BC5A51"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t>9.</w:t>
      </w:r>
      <w:r w:rsidR="00467D85" w:rsidRPr="00726124">
        <w:rPr>
          <w:rFonts w:ascii="Times New Roman" w:hAnsi="Times New Roman" w:cs="Times New Roman"/>
          <w:sz w:val="24"/>
          <w:szCs w:val="24"/>
        </w:rPr>
        <w:t>10</w:t>
      </w:r>
      <w:r w:rsidRPr="00726124">
        <w:rPr>
          <w:rFonts w:ascii="Times New Roman" w:hAnsi="Times New Roman" w:cs="Times New Roman"/>
          <w:sz w:val="24"/>
          <w:szCs w:val="24"/>
        </w:rPr>
        <w:t xml:space="preserve">.5. </w:t>
      </w:r>
      <w:r w:rsidR="00421906" w:rsidRPr="00726124">
        <w:rPr>
          <w:rFonts w:ascii="Times New Roman" w:hAnsi="Times New Roman" w:cs="Times New Roman"/>
          <w:sz w:val="24"/>
          <w:szCs w:val="24"/>
        </w:rPr>
        <w:t>О</w:t>
      </w:r>
      <w:r w:rsidR="00467D85" w:rsidRPr="00726124">
        <w:rPr>
          <w:rFonts w:ascii="Times New Roman" w:hAnsi="Times New Roman" w:cs="Times New Roman"/>
          <w:sz w:val="24"/>
          <w:szCs w:val="24"/>
        </w:rPr>
        <w:t xml:space="preserve"> том, что к</w:t>
      </w:r>
      <w:r w:rsidRPr="00726124">
        <w:rPr>
          <w:rFonts w:ascii="Times New Roman" w:hAnsi="Times New Roman" w:cs="Times New Roman"/>
          <w:sz w:val="24"/>
          <w:szCs w:val="24"/>
        </w:rPr>
        <w:t xml:space="preserve">онкретный перечень функций, выполняемых </w:t>
      </w:r>
      <w:r w:rsidR="007E3ECF" w:rsidRPr="00726124">
        <w:rPr>
          <w:rFonts w:ascii="Times New Roman" w:hAnsi="Times New Roman" w:cs="Times New Roman"/>
          <w:sz w:val="24"/>
          <w:szCs w:val="24"/>
        </w:rPr>
        <w:t>О</w:t>
      </w:r>
      <w:r w:rsidRPr="00726124">
        <w:rPr>
          <w:rFonts w:ascii="Times New Roman" w:hAnsi="Times New Roman" w:cs="Times New Roman"/>
          <w:sz w:val="24"/>
          <w:szCs w:val="24"/>
        </w:rPr>
        <w:t>рганизатором закупки,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w:t>
      </w:r>
      <w:r w:rsidR="007253A5" w:rsidRPr="00726124">
        <w:rPr>
          <w:rFonts w:ascii="Times New Roman" w:hAnsi="Times New Roman" w:cs="Times New Roman"/>
          <w:sz w:val="24"/>
          <w:szCs w:val="24"/>
        </w:rPr>
        <w:t>ой закупки, между Заказчиком и О</w:t>
      </w:r>
      <w:r w:rsidRPr="00726124">
        <w:rPr>
          <w:rFonts w:ascii="Times New Roman" w:hAnsi="Times New Roman" w:cs="Times New Roman"/>
          <w:sz w:val="24"/>
          <w:szCs w:val="24"/>
        </w:rPr>
        <w:t>рганизатором закупки, определяется в договоре (соглашении).</w:t>
      </w:r>
    </w:p>
    <w:p w:rsidR="005E7B63" w:rsidRPr="00726124" w:rsidRDefault="0062161B"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t xml:space="preserve">9.10.6. </w:t>
      </w:r>
      <w:r w:rsidR="00421906" w:rsidRPr="00726124">
        <w:rPr>
          <w:rFonts w:ascii="Times New Roman" w:hAnsi="Times New Roman" w:cs="Times New Roman"/>
          <w:sz w:val="24"/>
          <w:szCs w:val="24"/>
        </w:rPr>
        <w:t>О</w:t>
      </w:r>
      <w:r w:rsidRPr="00726124">
        <w:rPr>
          <w:rFonts w:ascii="Times New Roman" w:hAnsi="Times New Roman" w:cs="Times New Roman"/>
          <w:sz w:val="24"/>
          <w:szCs w:val="24"/>
        </w:rPr>
        <w:t xml:space="preserve"> том, что при осуществлении несколькими Заказчиками закупки одних и тех же товаров, работ, услуг в целях сокращения расходов на проведение закупочных процедур и п</w:t>
      </w:r>
      <w:r w:rsidR="007253A5" w:rsidRPr="00726124">
        <w:rPr>
          <w:rFonts w:ascii="Times New Roman" w:hAnsi="Times New Roman" w:cs="Times New Roman"/>
          <w:sz w:val="24"/>
          <w:szCs w:val="24"/>
        </w:rPr>
        <w:t>овышения эффективности закупок О</w:t>
      </w:r>
      <w:r w:rsidRPr="00726124">
        <w:rPr>
          <w:rFonts w:ascii="Times New Roman" w:hAnsi="Times New Roman" w:cs="Times New Roman"/>
          <w:sz w:val="24"/>
          <w:szCs w:val="24"/>
        </w:rPr>
        <w:t>рганизатор закупки вправе провести для них совместную закупку.</w:t>
      </w:r>
    </w:p>
    <w:p w:rsidR="005E7B63" w:rsidRPr="00726124" w:rsidRDefault="005E7B63" w:rsidP="005E7B63">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9.10.7. Об указании в извещении и (или) документации о закупке при осуществлении закупки в соответствии с разделом 9.10 Положения следующих сведений: наименование, место нахождения, почтовы</w:t>
      </w:r>
      <w:r w:rsidR="00B66451" w:rsidRPr="00726124">
        <w:rPr>
          <w:rFonts w:ascii="Times New Roman" w:hAnsi="Times New Roman" w:cs="Times New Roman"/>
          <w:sz w:val="24"/>
          <w:szCs w:val="24"/>
        </w:rPr>
        <w:t xml:space="preserve">й адрес, адрес электронной почты, номер контактного телефона </w:t>
      </w:r>
      <w:r w:rsidR="00013EB8" w:rsidRPr="00726124">
        <w:rPr>
          <w:rFonts w:ascii="Times New Roman" w:hAnsi="Times New Roman" w:cs="Times New Roman"/>
          <w:sz w:val="24"/>
          <w:szCs w:val="24"/>
        </w:rPr>
        <w:t>О</w:t>
      </w:r>
      <w:r w:rsidR="00B66451" w:rsidRPr="00726124">
        <w:rPr>
          <w:rFonts w:ascii="Times New Roman" w:hAnsi="Times New Roman" w:cs="Times New Roman"/>
          <w:sz w:val="24"/>
          <w:szCs w:val="24"/>
        </w:rPr>
        <w:t>рганизатора закупки.</w:t>
      </w:r>
    </w:p>
    <w:p w:rsidR="00BC5A51" w:rsidRPr="00726124" w:rsidRDefault="00BC5A51" w:rsidP="00BC5A51">
      <w:pPr>
        <w:tabs>
          <w:tab w:val="left" w:pos="708"/>
          <w:tab w:val="left" w:pos="1416"/>
          <w:tab w:val="left" w:pos="2124"/>
          <w:tab w:val="left" w:pos="2832"/>
        </w:tabs>
        <w:spacing w:after="0" w:line="240" w:lineRule="auto"/>
        <w:jc w:val="both"/>
        <w:rPr>
          <w:rFonts w:ascii="Times New Roman" w:hAnsi="Times New Roman" w:cs="Times New Roman"/>
          <w:sz w:val="24"/>
          <w:szCs w:val="24"/>
        </w:rPr>
      </w:pPr>
    </w:p>
    <w:p w:rsidR="00D5039B" w:rsidRPr="00726124" w:rsidRDefault="00D5039B" w:rsidP="007E20B2">
      <w:pPr>
        <w:tabs>
          <w:tab w:val="left" w:pos="708"/>
          <w:tab w:val="left" w:pos="1416"/>
          <w:tab w:val="left" w:pos="2124"/>
          <w:tab w:val="left" w:pos="2832"/>
        </w:tabs>
        <w:spacing w:after="0" w:line="240" w:lineRule="auto"/>
        <w:jc w:val="center"/>
        <w:rPr>
          <w:rFonts w:ascii="Times New Roman" w:hAnsi="Times New Roman" w:cs="Times New Roman"/>
          <w:sz w:val="24"/>
          <w:szCs w:val="24"/>
        </w:rPr>
      </w:pPr>
      <w:bookmarkStart w:id="10" w:name="Par158"/>
      <w:bookmarkEnd w:id="10"/>
      <w:r w:rsidRPr="00726124">
        <w:rPr>
          <w:rFonts w:ascii="Times New Roman" w:hAnsi="Times New Roman" w:cs="Times New Roman"/>
          <w:b/>
          <w:sz w:val="24"/>
          <w:szCs w:val="24"/>
        </w:rPr>
        <w:t>10. Закупка у единственного поставщика (исполнителя, подрядчика)</w:t>
      </w:r>
    </w:p>
    <w:p w:rsidR="00D5039B" w:rsidRPr="00726124" w:rsidRDefault="00D5039B" w:rsidP="00D5039B">
      <w:pPr>
        <w:widowControl w:val="0"/>
        <w:autoSpaceDE w:val="0"/>
        <w:autoSpaceDN w:val="0"/>
        <w:adjustRightInd w:val="0"/>
        <w:spacing w:after="0" w:line="240" w:lineRule="auto"/>
        <w:jc w:val="both"/>
        <w:rPr>
          <w:rFonts w:ascii="Times New Roman" w:hAnsi="Times New Roman" w:cs="Times New Roman"/>
          <w:sz w:val="24"/>
          <w:szCs w:val="24"/>
        </w:rPr>
      </w:pPr>
    </w:p>
    <w:p w:rsidR="00E225C1" w:rsidRPr="00726124" w:rsidRDefault="00D5039B" w:rsidP="003A7D48">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Раздел </w:t>
      </w:r>
      <w:r w:rsidR="00467D85" w:rsidRPr="00726124">
        <w:rPr>
          <w:rFonts w:ascii="Times New Roman" w:hAnsi="Times New Roman" w:cs="Times New Roman"/>
          <w:sz w:val="24"/>
          <w:szCs w:val="24"/>
        </w:rPr>
        <w:t>содержит</w:t>
      </w:r>
      <w:r w:rsidR="00E225C1" w:rsidRPr="00726124">
        <w:rPr>
          <w:rFonts w:ascii="Times New Roman" w:hAnsi="Times New Roman" w:cs="Times New Roman"/>
          <w:sz w:val="24"/>
          <w:szCs w:val="24"/>
        </w:rPr>
        <w:t>:</w:t>
      </w:r>
    </w:p>
    <w:p w:rsidR="00D5039B" w:rsidRPr="00726124" w:rsidRDefault="00E225C1" w:rsidP="003A7D48">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10.1</w:t>
      </w:r>
      <w:r w:rsidR="00467D85" w:rsidRPr="00726124">
        <w:rPr>
          <w:rFonts w:ascii="Times New Roman" w:hAnsi="Times New Roman" w:cs="Times New Roman"/>
          <w:sz w:val="24"/>
          <w:szCs w:val="24"/>
        </w:rPr>
        <w:t xml:space="preserve"> </w:t>
      </w:r>
      <w:r w:rsidR="00421906" w:rsidRPr="00726124">
        <w:rPr>
          <w:rFonts w:ascii="Times New Roman" w:hAnsi="Times New Roman" w:cs="Times New Roman"/>
          <w:sz w:val="24"/>
          <w:szCs w:val="24"/>
        </w:rPr>
        <w:t>П</w:t>
      </w:r>
      <w:r w:rsidR="00467D85" w:rsidRPr="00726124">
        <w:rPr>
          <w:rFonts w:ascii="Times New Roman" w:hAnsi="Times New Roman" w:cs="Times New Roman"/>
          <w:sz w:val="24"/>
          <w:szCs w:val="24"/>
        </w:rPr>
        <w:t xml:space="preserve">еречень оснований </w:t>
      </w:r>
      <w:r w:rsidR="009D1842" w:rsidRPr="00726124">
        <w:rPr>
          <w:rFonts w:ascii="Times New Roman" w:hAnsi="Times New Roman" w:cs="Times New Roman"/>
          <w:sz w:val="24"/>
          <w:szCs w:val="24"/>
        </w:rPr>
        <w:t>для</w:t>
      </w:r>
      <w:r w:rsidR="00D5039B" w:rsidRPr="00726124">
        <w:rPr>
          <w:rFonts w:ascii="Times New Roman" w:hAnsi="Times New Roman" w:cs="Times New Roman"/>
          <w:sz w:val="24"/>
          <w:szCs w:val="24"/>
        </w:rPr>
        <w:t xml:space="preserve"> закупки у единственного поставщика (исполнителя, подрядчика), к которым относятся</w:t>
      </w:r>
      <w:r w:rsidR="009D1842" w:rsidRPr="00726124">
        <w:rPr>
          <w:rStyle w:val="aff0"/>
          <w:rFonts w:ascii="Times New Roman" w:hAnsi="Times New Roman" w:cs="Times New Roman"/>
          <w:sz w:val="24"/>
          <w:szCs w:val="24"/>
        </w:rPr>
        <w:footnoteReference w:id="10"/>
      </w:r>
      <w:r w:rsidR="00D5039B" w:rsidRPr="00726124">
        <w:rPr>
          <w:rFonts w:ascii="Times New Roman" w:hAnsi="Times New Roman" w:cs="Times New Roman"/>
          <w:sz w:val="24"/>
          <w:szCs w:val="24"/>
        </w:rPr>
        <w:t>:</w:t>
      </w:r>
    </w:p>
    <w:p w:rsidR="00A66C4E" w:rsidRPr="00726124" w:rsidRDefault="00A66C4E" w:rsidP="003A7D48">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10.1.1. Закупка товара, работы или услуги, которые относятся к сфере деятельности субъектов естественных монополий в соответствии с Федеральным законом от 17</w:t>
      </w:r>
      <w:r w:rsidR="008C4411" w:rsidRPr="00726124">
        <w:rPr>
          <w:rFonts w:ascii="Times New Roman" w:eastAsia="Calibri" w:hAnsi="Times New Roman" w:cs="Times New Roman"/>
          <w:sz w:val="24"/>
          <w:szCs w:val="24"/>
        </w:rPr>
        <w:t>.08.</w:t>
      </w:r>
      <w:r w:rsidRPr="00726124">
        <w:rPr>
          <w:rFonts w:ascii="Times New Roman" w:eastAsia="Calibri" w:hAnsi="Times New Roman" w:cs="Times New Roman"/>
          <w:sz w:val="24"/>
          <w:szCs w:val="24"/>
        </w:rPr>
        <w:t>1995</w:t>
      </w:r>
      <w:r w:rsidR="00F26FA2" w:rsidRPr="00726124">
        <w:rPr>
          <w:rFonts w:ascii="Times New Roman" w:eastAsia="Calibri" w:hAnsi="Times New Roman" w:cs="Times New Roman"/>
          <w:sz w:val="24"/>
          <w:szCs w:val="24"/>
        </w:rPr>
        <w:br/>
      </w:r>
      <w:r w:rsidRPr="00726124">
        <w:rPr>
          <w:rFonts w:ascii="Times New Roman" w:eastAsia="Calibri" w:hAnsi="Times New Roman" w:cs="Times New Roman"/>
          <w:sz w:val="24"/>
          <w:szCs w:val="24"/>
        </w:rPr>
        <w:t>№ 147-ФЗ «О естественных монополиях», а также услуг центрального депозитария.</w:t>
      </w:r>
    </w:p>
    <w:p w:rsidR="00A66C4E" w:rsidRPr="00726124" w:rsidRDefault="00A66C4E" w:rsidP="003A7D48">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10.1.2. Закупка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w:t>
      </w:r>
    </w:p>
    <w:p w:rsidR="00A66C4E" w:rsidRPr="00726124" w:rsidRDefault="00A66C4E" w:rsidP="003A7D48">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10.1.3. Закупка на выполнение работы по мобилизационной подготовке.</w:t>
      </w:r>
    </w:p>
    <w:p w:rsidR="00A66C4E" w:rsidRPr="00726124" w:rsidRDefault="00A66C4E" w:rsidP="003A7D48">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10.1.4. Закупка товаров, работ, услуг, стоимость которых не превышает </w:t>
      </w:r>
      <w:r w:rsidR="00DE7434" w:rsidRPr="00DE7434">
        <w:rPr>
          <w:rFonts w:ascii="Times New Roman" w:eastAsia="Calibri" w:hAnsi="Times New Roman" w:cs="Times New Roman"/>
          <w:sz w:val="24"/>
          <w:szCs w:val="24"/>
          <w:highlight w:val="green"/>
        </w:rPr>
        <w:t>1 (один) миллион</w:t>
      </w:r>
      <w:r w:rsidR="00DE7434">
        <w:rPr>
          <w:rFonts w:ascii="Times New Roman" w:eastAsia="Calibri" w:hAnsi="Times New Roman" w:cs="Times New Roman"/>
          <w:sz w:val="24"/>
          <w:szCs w:val="24"/>
        </w:rPr>
        <w:t xml:space="preserve"> </w:t>
      </w:r>
      <w:r w:rsidRPr="00726124">
        <w:rPr>
          <w:rFonts w:ascii="Times New Roman" w:eastAsia="Calibri" w:hAnsi="Times New Roman" w:cs="Times New Roman"/>
          <w:sz w:val="24"/>
          <w:szCs w:val="24"/>
        </w:rPr>
        <w:t>рублей (в случае если годовая выручка Заказчика за предыдущий финансовый год не превышает 5 м</w:t>
      </w:r>
      <w:r w:rsidR="00666D78" w:rsidRPr="00726124">
        <w:rPr>
          <w:rFonts w:ascii="Times New Roman" w:eastAsia="Calibri" w:hAnsi="Times New Roman" w:cs="Times New Roman"/>
          <w:sz w:val="24"/>
          <w:szCs w:val="24"/>
        </w:rPr>
        <w:t>иллиардов</w:t>
      </w:r>
      <w:r w:rsidRPr="00726124">
        <w:rPr>
          <w:rFonts w:ascii="Times New Roman" w:eastAsia="Calibri" w:hAnsi="Times New Roman" w:cs="Times New Roman"/>
          <w:sz w:val="24"/>
          <w:szCs w:val="24"/>
        </w:rPr>
        <w:t xml:space="preserve"> рублей); </w:t>
      </w:r>
      <w:proofErr w:type="gramStart"/>
      <w:r w:rsidRPr="00726124">
        <w:rPr>
          <w:rFonts w:ascii="Times New Roman" w:eastAsia="Calibri" w:hAnsi="Times New Roman" w:cs="Times New Roman"/>
          <w:sz w:val="24"/>
          <w:szCs w:val="24"/>
        </w:rPr>
        <w:t>при этом годовой объем закупок, которые Заказчик вправе осуществить на основании настоящего пункта, не должен превышать 3 миллиона рублей или не должен превышать 30 % совокупного годового объема закупок (не допускается искусственное дробление закупки на несколько закупок по данному пункту с целью уклонения от проведения конкурентных процедур - заключение по результатам проведения закупки у единственного поставщика (исполнителя, подрядчика), в том числе с</w:t>
      </w:r>
      <w:proofErr w:type="gramEnd"/>
      <w:r w:rsidRPr="00726124">
        <w:rPr>
          <w:rFonts w:ascii="Times New Roman" w:eastAsia="Calibri" w:hAnsi="Times New Roman" w:cs="Times New Roman"/>
          <w:sz w:val="24"/>
          <w:szCs w:val="24"/>
        </w:rPr>
        <w:t xml:space="preserve"> </w:t>
      </w:r>
      <w:proofErr w:type="gramStart"/>
      <w:r w:rsidRPr="00726124">
        <w:rPr>
          <w:rFonts w:ascii="Times New Roman" w:eastAsia="Calibri" w:hAnsi="Times New Roman" w:cs="Times New Roman"/>
          <w:sz w:val="24"/>
          <w:szCs w:val="24"/>
        </w:rPr>
        <w:t>разными юридическими, физическими лицами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w:t>
      </w:r>
      <w:proofErr w:type="gramEnd"/>
      <w:r w:rsidRPr="00726124">
        <w:rPr>
          <w:rFonts w:ascii="Times New Roman" w:eastAsia="Calibri" w:hAnsi="Times New Roman" w:cs="Times New Roman"/>
          <w:sz w:val="24"/>
          <w:szCs w:val="24"/>
        </w:rPr>
        <w:t xml:space="preserve"> объема требуемых товаров, работ, услуг.</w:t>
      </w:r>
    </w:p>
    <w:p w:rsidR="00A66C4E" w:rsidRPr="00726124" w:rsidRDefault="00A66C4E" w:rsidP="003A7D48">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10.1.5. Закупка товаров, работ, услуг, стоимость которых не превышает </w:t>
      </w:r>
      <w:r w:rsidR="00DE7434" w:rsidRPr="00DE7434">
        <w:rPr>
          <w:rFonts w:ascii="Times New Roman" w:eastAsia="Calibri" w:hAnsi="Times New Roman" w:cs="Times New Roman"/>
          <w:sz w:val="24"/>
          <w:szCs w:val="24"/>
          <w:highlight w:val="green"/>
        </w:rPr>
        <w:t>1 (один) миллион</w:t>
      </w:r>
      <w:r w:rsidR="00DE7434" w:rsidRPr="00726124">
        <w:rPr>
          <w:rFonts w:ascii="Times New Roman" w:eastAsia="Calibri" w:hAnsi="Times New Roman" w:cs="Times New Roman"/>
          <w:sz w:val="24"/>
          <w:szCs w:val="24"/>
        </w:rPr>
        <w:t xml:space="preserve"> </w:t>
      </w:r>
      <w:r w:rsidRPr="00726124">
        <w:rPr>
          <w:rFonts w:ascii="Times New Roman" w:eastAsia="Calibri" w:hAnsi="Times New Roman" w:cs="Times New Roman"/>
          <w:sz w:val="24"/>
          <w:szCs w:val="24"/>
        </w:rPr>
        <w:t>рублей (в случае если годовая выручка Заказчика за предыдущий финансовый год составляет более 5 м</w:t>
      </w:r>
      <w:r w:rsidR="00666D78" w:rsidRPr="00726124">
        <w:rPr>
          <w:rFonts w:ascii="Times New Roman" w:eastAsia="Calibri" w:hAnsi="Times New Roman" w:cs="Times New Roman"/>
          <w:sz w:val="24"/>
          <w:szCs w:val="24"/>
        </w:rPr>
        <w:t>иллиардов</w:t>
      </w:r>
      <w:r w:rsidRPr="00726124">
        <w:rPr>
          <w:rFonts w:ascii="Times New Roman" w:eastAsia="Calibri" w:hAnsi="Times New Roman" w:cs="Times New Roman"/>
          <w:sz w:val="24"/>
          <w:szCs w:val="24"/>
        </w:rPr>
        <w:t xml:space="preserve"> рублей); </w:t>
      </w:r>
      <w:proofErr w:type="gramStart"/>
      <w:r w:rsidRPr="00726124">
        <w:rPr>
          <w:rFonts w:ascii="Times New Roman" w:eastAsia="Calibri" w:hAnsi="Times New Roman" w:cs="Times New Roman"/>
          <w:sz w:val="24"/>
          <w:szCs w:val="24"/>
        </w:rPr>
        <w:t>при этом годовой объем закупок, которые Заказчик вправе осуществить на основании настоящего пункта, не должен превышать 30 % совокупного годового объема закупок (не допускается искусственное дробление закупки на несколько закупок по данному пункту с целью уклонения от проведения конкурентных процедур - заключение по результатам проведения закупки у единственного поставщика (исполнителя, подрядчика), в том числе с разными юридическими, физическими лицами двух и более</w:t>
      </w:r>
      <w:proofErr w:type="gramEnd"/>
      <w:r w:rsidRPr="00726124">
        <w:rPr>
          <w:rFonts w:ascii="Times New Roman" w:eastAsia="Calibri" w:hAnsi="Times New Roman" w:cs="Times New Roman"/>
          <w:sz w:val="24"/>
          <w:szCs w:val="24"/>
        </w:rPr>
        <w:t xml:space="preserve"> </w:t>
      </w:r>
      <w:proofErr w:type="gramStart"/>
      <w:r w:rsidRPr="00726124">
        <w:rPr>
          <w:rFonts w:ascii="Times New Roman" w:eastAsia="Calibri" w:hAnsi="Times New Roman" w:cs="Times New Roman"/>
          <w:sz w:val="24"/>
          <w:szCs w:val="24"/>
        </w:rPr>
        <w:t>договоров с одним и тем же (идентичным) предметом таких договоров, заключаемых с периодичностью более 1 (одного) договора за 1 (один) календарный месяц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proofErr w:type="gramEnd"/>
    </w:p>
    <w:p w:rsidR="001A1D58" w:rsidRPr="006F33F0" w:rsidRDefault="00A66C4E" w:rsidP="003A7D48">
      <w:pPr>
        <w:autoSpaceDE w:val="0"/>
        <w:autoSpaceDN w:val="0"/>
        <w:adjustRightInd w:val="0"/>
        <w:spacing w:after="0" w:line="276" w:lineRule="auto"/>
        <w:ind w:firstLine="709"/>
        <w:jc w:val="both"/>
        <w:rPr>
          <w:rFonts w:ascii="Times New Roman" w:eastAsia="Calibri" w:hAnsi="Times New Roman" w:cs="Times New Roman"/>
          <w:i/>
          <w:sz w:val="24"/>
          <w:szCs w:val="24"/>
        </w:rPr>
      </w:pPr>
      <w:r w:rsidRPr="006F33F0">
        <w:rPr>
          <w:rFonts w:ascii="Times New Roman" w:eastAsia="Calibri" w:hAnsi="Times New Roman" w:cs="Times New Roman"/>
          <w:sz w:val="24"/>
          <w:szCs w:val="24"/>
          <w:highlight w:val="green"/>
        </w:rPr>
        <w:t xml:space="preserve">10.1.6. </w:t>
      </w:r>
      <w:r w:rsidR="00DC0009" w:rsidRPr="00DC0009">
        <w:rPr>
          <w:rFonts w:ascii="Times New Roman" w:eastAsia="Calibri" w:hAnsi="Times New Roman" w:cs="Times New Roman"/>
          <w:i/>
          <w:sz w:val="24"/>
          <w:szCs w:val="24"/>
          <w:highlight w:val="green"/>
        </w:rPr>
        <w:t xml:space="preserve">утратил силу </w:t>
      </w:r>
      <w:r w:rsidR="001A1D58" w:rsidRPr="00DC0009">
        <w:rPr>
          <w:rFonts w:ascii="Times New Roman" w:eastAsia="Calibri" w:hAnsi="Times New Roman" w:cs="Times New Roman"/>
          <w:i/>
          <w:sz w:val="24"/>
          <w:szCs w:val="24"/>
          <w:highlight w:val="green"/>
        </w:rPr>
        <w:t xml:space="preserve"> с</w:t>
      </w:r>
      <w:r w:rsidR="001A1D58" w:rsidRPr="006F33F0">
        <w:rPr>
          <w:rFonts w:ascii="Times New Roman" w:eastAsia="Calibri" w:hAnsi="Times New Roman" w:cs="Times New Roman"/>
          <w:i/>
          <w:sz w:val="24"/>
          <w:szCs w:val="24"/>
          <w:highlight w:val="green"/>
        </w:rPr>
        <w:t xml:space="preserve"> 01.01.2025.</w:t>
      </w:r>
    </w:p>
    <w:p w:rsidR="00A66C4E" w:rsidRPr="00726124" w:rsidRDefault="00A66C4E" w:rsidP="003A7D48">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10.1.7. </w:t>
      </w:r>
      <w:proofErr w:type="gramStart"/>
      <w:r w:rsidRPr="00726124">
        <w:rPr>
          <w:rFonts w:ascii="Times New Roman" w:eastAsia="Calibri" w:hAnsi="Times New Roman" w:cs="Times New Roman"/>
          <w:sz w:val="24"/>
          <w:szCs w:val="24"/>
        </w:rPr>
        <w:t>Закупка работы или услуги, выполнение или оказание которых может осуществляться только органом исполнительной власти в соотв</w:t>
      </w:r>
      <w:r w:rsidR="0006263A" w:rsidRPr="00726124">
        <w:rPr>
          <w:rFonts w:ascii="Times New Roman" w:eastAsia="Calibri" w:hAnsi="Times New Roman" w:cs="Times New Roman"/>
          <w:sz w:val="24"/>
          <w:szCs w:val="24"/>
        </w:rPr>
        <w:t xml:space="preserve">етствии с его полномочиями либо </w:t>
      </w:r>
      <w:r w:rsidRPr="00726124">
        <w:rPr>
          <w:rFonts w:ascii="Times New Roman" w:eastAsia="Calibri" w:hAnsi="Times New Roman" w:cs="Times New Roman"/>
          <w:sz w:val="24"/>
          <w:szCs w:val="24"/>
        </w:rPr>
        <w:t xml:space="preserve">государственным учреждением, государственным унитарным предприятием, </w:t>
      </w:r>
      <w:r w:rsidR="00AD026A" w:rsidRPr="00726124">
        <w:rPr>
          <w:rFonts w:ascii="Times New Roman" w:eastAsia="Calibri" w:hAnsi="Times New Roman" w:cs="Times New Roman"/>
          <w:sz w:val="24"/>
          <w:szCs w:val="24"/>
        </w:rPr>
        <w:t xml:space="preserve">либо акционерным обществом, сто процентов акций которого принадлежит Российской Федерации, </w:t>
      </w:r>
      <w:r w:rsidRPr="00726124">
        <w:rPr>
          <w:rFonts w:ascii="Times New Roman" w:eastAsia="Calibri" w:hAnsi="Times New Roman" w:cs="Times New Roman"/>
          <w:sz w:val="24"/>
          <w:szCs w:val="24"/>
        </w:rPr>
        <w:t>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Мурманской области.</w:t>
      </w:r>
      <w:proofErr w:type="gramEnd"/>
    </w:p>
    <w:p w:rsidR="00A66C4E" w:rsidRPr="00726124" w:rsidRDefault="00A66C4E" w:rsidP="003A7D48">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10.1.8.</w:t>
      </w:r>
      <w:r w:rsidR="00737830" w:rsidRPr="00726124">
        <w:rPr>
          <w:rFonts w:ascii="Times New Roman" w:eastAsia="Calibri" w:hAnsi="Times New Roman" w:cs="Times New Roman"/>
          <w:sz w:val="24"/>
          <w:szCs w:val="24"/>
        </w:rPr>
        <w:t xml:space="preserve"> </w:t>
      </w:r>
      <w:proofErr w:type="gramStart"/>
      <w:r w:rsidRPr="00726124">
        <w:rPr>
          <w:rFonts w:ascii="Times New Roman" w:eastAsia="Calibri" w:hAnsi="Times New Roman" w:cs="Times New Roman"/>
          <w:sz w:val="24"/>
          <w:szCs w:val="24"/>
        </w:rPr>
        <w:t xml:space="preserve">Закупка на оказание услуг по водоснабжению, водоотведению, теплоснабжению, электроснабжению, обращению с твердыми коммунальными отходами, </w:t>
      </w:r>
      <w:r w:rsidR="00C32239" w:rsidRPr="00726124">
        <w:rPr>
          <w:rFonts w:ascii="Times New Roman" w:hAnsi="Times New Roman" w:cs="Times New Roman"/>
          <w:sz w:val="24"/>
          <w:szCs w:val="24"/>
        </w:rPr>
        <w:t>отходами I и II классов опасности</w:t>
      </w:r>
      <w:r w:rsidR="00C32239" w:rsidRPr="00726124">
        <w:rPr>
          <w:rFonts w:ascii="Times New Roman" w:eastAsia="Calibri" w:hAnsi="Times New Roman" w:cs="Times New Roman"/>
          <w:sz w:val="24"/>
          <w:szCs w:val="24"/>
        </w:rPr>
        <w:t xml:space="preserve">, </w:t>
      </w:r>
      <w:r w:rsidRPr="00726124">
        <w:rPr>
          <w:rFonts w:ascii="Times New Roman" w:eastAsia="Calibri" w:hAnsi="Times New Roman" w:cs="Times New Roman"/>
          <w:sz w:val="24"/>
          <w:szCs w:val="24"/>
        </w:rPr>
        <w:t>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w:t>
      </w:r>
      <w:r w:rsidR="008C4411" w:rsidRPr="00726124">
        <w:rPr>
          <w:rFonts w:ascii="Times New Roman" w:eastAsia="Calibri" w:hAnsi="Times New Roman" w:cs="Times New Roman"/>
          <w:sz w:val="24"/>
          <w:szCs w:val="24"/>
        </w:rPr>
        <w:t xml:space="preserve"> средств и психотропных веществ.</w:t>
      </w:r>
      <w:proofErr w:type="gramEnd"/>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10.1.9. Закупка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w:t>
      </w:r>
      <w:proofErr w:type="gramStart"/>
      <w:r w:rsidRPr="00726124">
        <w:rPr>
          <w:rFonts w:ascii="Times New Roman" w:eastAsia="Calibri" w:hAnsi="Times New Roman" w:cs="Times New Roman"/>
          <w:sz w:val="24"/>
          <w:szCs w:val="24"/>
        </w:rPr>
        <w:t>режима повышенной готовности функционирования органов управления</w:t>
      </w:r>
      <w:proofErr w:type="gramEnd"/>
      <w:r w:rsidRPr="00726124">
        <w:rPr>
          <w:rFonts w:ascii="Times New Roman" w:eastAsia="Calibri" w:hAnsi="Times New Roman" w:cs="Times New Roman"/>
          <w:sz w:val="24"/>
          <w:szCs w:val="24"/>
        </w:rPr>
        <w:t xml:space="preserve">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w:t>
      </w:r>
      <w:proofErr w:type="gramStart"/>
      <w:r w:rsidRPr="00726124">
        <w:rPr>
          <w:rFonts w:ascii="Times New Roman" w:eastAsia="Calibri" w:hAnsi="Times New Roman" w:cs="Times New Roman"/>
          <w:sz w:val="24"/>
          <w:szCs w:val="24"/>
        </w:rPr>
        <w:t>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roofErr w:type="gramEnd"/>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10.1.10. Закупка на поставку или предоставление во временное пользование (в рамках проведения выставочных мероприятий)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726124">
        <w:rPr>
          <w:rFonts w:ascii="Times New Roman" w:eastAsia="Calibri" w:hAnsi="Times New Roman" w:cs="Times New Roman"/>
          <w:sz w:val="24"/>
          <w:szCs w:val="24"/>
        </w:rPr>
        <w:t>о-</w:t>
      </w:r>
      <w:proofErr w:type="gramEnd"/>
      <w:r w:rsidRPr="00726124">
        <w:rPr>
          <w:rFonts w:ascii="Times New Roman" w:eastAsia="Calibri" w:hAnsi="Times New Roman" w:cs="Times New Roman"/>
          <w:sz w:val="24"/>
          <w:szCs w:val="24"/>
        </w:rPr>
        <w:t>,</w:t>
      </w:r>
      <w:r w:rsidR="008C4411" w:rsidRPr="00726124">
        <w:rPr>
          <w:rFonts w:ascii="Times New Roman" w:eastAsia="Calibri" w:hAnsi="Times New Roman" w:cs="Times New Roman"/>
          <w:sz w:val="24"/>
          <w:szCs w:val="24"/>
        </w:rPr>
        <w:t xml:space="preserve"> </w:t>
      </w:r>
      <w:proofErr w:type="spellStart"/>
      <w:r w:rsidR="008C4411" w:rsidRPr="00726124">
        <w:rPr>
          <w:rFonts w:ascii="Times New Roman" w:eastAsia="Calibri" w:hAnsi="Times New Roman" w:cs="Times New Roman"/>
          <w:sz w:val="24"/>
          <w:szCs w:val="24"/>
        </w:rPr>
        <w:t>фотофонда</w:t>
      </w:r>
      <w:proofErr w:type="spellEnd"/>
      <w:r w:rsidR="008C4411" w:rsidRPr="00726124">
        <w:rPr>
          <w:rFonts w:ascii="Times New Roman" w:eastAsia="Calibri" w:hAnsi="Times New Roman" w:cs="Times New Roman"/>
          <w:sz w:val="24"/>
          <w:szCs w:val="24"/>
        </w:rPr>
        <w:t xml:space="preserve"> и аналогичных фондов.</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10.1.11. Закупка в </w:t>
      </w:r>
      <w:proofErr w:type="gramStart"/>
      <w:r w:rsidRPr="00726124">
        <w:rPr>
          <w:rFonts w:ascii="Times New Roman" w:eastAsia="Calibri" w:hAnsi="Times New Roman" w:cs="Times New Roman"/>
          <w:sz w:val="24"/>
          <w:szCs w:val="24"/>
        </w:rPr>
        <w:t>случае</w:t>
      </w:r>
      <w:proofErr w:type="gramEnd"/>
      <w:r w:rsidRPr="00726124">
        <w:rPr>
          <w:rFonts w:ascii="Times New Roman" w:eastAsia="Calibri" w:hAnsi="Times New Roman" w:cs="Times New Roman"/>
          <w:sz w:val="24"/>
          <w:szCs w:val="24"/>
        </w:rPr>
        <w:t xml:space="preserve"> если производство товара, выполнение работы, оказание услуги осуществляются учреждением и предприятием </w:t>
      </w:r>
      <w:r w:rsidR="008C4411" w:rsidRPr="00726124">
        <w:rPr>
          <w:rFonts w:ascii="Times New Roman" w:eastAsia="Calibri" w:hAnsi="Times New Roman" w:cs="Times New Roman"/>
          <w:sz w:val="24"/>
          <w:szCs w:val="24"/>
        </w:rPr>
        <w:t>уголовно-исполнительной системы.</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10.1.12. </w:t>
      </w:r>
      <w:proofErr w:type="gramStart"/>
      <w:r w:rsidRPr="00726124">
        <w:rPr>
          <w:rFonts w:ascii="Times New Roman" w:eastAsia="Calibri" w:hAnsi="Times New Roman" w:cs="Times New Roman"/>
          <w:sz w:val="24"/>
          <w:szCs w:val="24"/>
        </w:rPr>
        <w:t>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w:t>
      </w:r>
      <w:proofErr w:type="gramEnd"/>
      <w:r w:rsidRPr="00726124">
        <w:rPr>
          <w:rFonts w:ascii="Times New Roman" w:eastAsia="Calibri" w:hAnsi="Times New Roman" w:cs="Times New Roman"/>
          <w:sz w:val="24"/>
          <w:szCs w:val="24"/>
        </w:rPr>
        <w:t>, фонограммы.</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10.1.13.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10.1.14. Закупка на посещение зоопарка, театра, кинотеатра, концерта, цирка, музея, выставки или спортивного мероприятия.</w:t>
      </w:r>
    </w:p>
    <w:p w:rsidR="00A66C4E" w:rsidRPr="00726124" w:rsidRDefault="00A66C4E" w:rsidP="00A66C4E">
      <w:pPr>
        <w:autoSpaceDE w:val="0"/>
        <w:autoSpaceDN w:val="0"/>
        <w:adjustRightInd w:val="0"/>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10.1.15. </w:t>
      </w:r>
      <w:proofErr w:type="gramStart"/>
      <w:r w:rsidRPr="00726124">
        <w:rPr>
          <w:rFonts w:ascii="Times New Roman" w:eastAsia="Calibri" w:hAnsi="Times New Roman" w:cs="Times New Roman"/>
          <w:sz w:val="24"/>
          <w:szCs w:val="24"/>
        </w:rPr>
        <w:t>Закупка на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w:t>
      </w:r>
      <w:proofErr w:type="gramEnd"/>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 с конкретным физическим лицом на создание произведения литературы или искусства, на участие в </w:t>
      </w:r>
      <w:proofErr w:type="gramStart"/>
      <w:r w:rsidRPr="00726124">
        <w:rPr>
          <w:rFonts w:ascii="Times New Roman" w:eastAsia="Calibri" w:hAnsi="Times New Roman" w:cs="Times New Roman"/>
          <w:sz w:val="24"/>
          <w:szCs w:val="24"/>
        </w:rPr>
        <w:t>создании</w:t>
      </w:r>
      <w:proofErr w:type="gramEnd"/>
      <w:r w:rsidRPr="00726124">
        <w:rPr>
          <w:rFonts w:ascii="Times New Roman" w:eastAsia="Calibri" w:hAnsi="Times New Roman" w:cs="Times New Roman"/>
          <w:sz w:val="24"/>
          <w:szCs w:val="24"/>
        </w:rPr>
        <w:t xml:space="preserve"> произведения искусства;</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2) с конкретным физическим лицом или конкретным юридическим лицом, </w:t>
      </w:r>
      <w:proofErr w:type="gramStart"/>
      <w:r w:rsidRPr="00726124">
        <w:rPr>
          <w:rFonts w:ascii="Times New Roman" w:eastAsia="Calibri" w:hAnsi="Times New Roman" w:cs="Times New Roman"/>
          <w:sz w:val="24"/>
          <w:szCs w:val="24"/>
        </w:rPr>
        <w:t>осуществляющими</w:t>
      </w:r>
      <w:proofErr w:type="gramEnd"/>
      <w:r w:rsidRPr="00726124">
        <w:rPr>
          <w:rFonts w:ascii="Times New Roman" w:eastAsia="Calibri" w:hAnsi="Times New Roman" w:cs="Times New Roman"/>
          <w:sz w:val="24"/>
          <w:szCs w:val="24"/>
        </w:rPr>
        <w:t xml:space="preserve">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proofErr w:type="gramStart"/>
      <w:r w:rsidRPr="00726124">
        <w:rPr>
          <w:rFonts w:ascii="Times New Roman" w:eastAsia="Calibri" w:hAnsi="Times New Roman" w:cs="Times New Roman"/>
          <w:sz w:val="24"/>
          <w:szCs w:val="24"/>
        </w:rPr>
        <w:t>3) с физическим лицом или юридическим лицом на проектирование</w:t>
      </w:r>
      <w:r w:rsidR="004F3C43" w:rsidRPr="00726124">
        <w:rPr>
          <w:rFonts w:ascii="Times New Roman" w:eastAsia="Calibri" w:hAnsi="Times New Roman" w:cs="Times New Roman"/>
          <w:sz w:val="24"/>
          <w:szCs w:val="24"/>
        </w:rPr>
        <w:t>,</w:t>
      </w:r>
      <w:r w:rsidRPr="00726124">
        <w:rPr>
          <w:rFonts w:ascii="Times New Roman" w:eastAsia="Calibri" w:hAnsi="Times New Roman" w:cs="Times New Roman"/>
          <w:sz w:val="24"/>
          <w:szCs w:val="24"/>
        </w:rPr>
        <w:t xml:space="preserve"> изготовление, поставки и ремонт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w:t>
      </w:r>
      <w:proofErr w:type="gramEnd"/>
      <w:r w:rsidRPr="00726124">
        <w:rPr>
          <w:rFonts w:ascii="Times New Roman" w:eastAsia="Calibri" w:hAnsi="Times New Roman" w:cs="Times New Roman"/>
          <w:sz w:val="24"/>
          <w:szCs w:val="24"/>
        </w:rPr>
        <w:t>, театральных кукол, необходимых для создания и (или) исполнения произведений указанными организациями;</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4) с конкретным физическим лицом на разработку и создание театральных, концертных афиш и буклетов;</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proofErr w:type="gramStart"/>
      <w:r w:rsidRPr="00726124">
        <w:rPr>
          <w:rFonts w:ascii="Times New Roman" w:eastAsia="Calibri" w:hAnsi="Times New Roman" w:cs="Times New Roman"/>
          <w:sz w:val="24"/>
          <w:szCs w:val="24"/>
        </w:rPr>
        <w:t>5) с конкретным поставщиком, определенным условиями договора с культурным учреждением на предоставление во временное пользование (в рамках проведения выставочных мероприятий) культурных ценностей (в том числе музейных предметов и музейных коллекций, редких и ценных изданий, рукописей, архивных документов (включая их копии) на оказание услуг по транспортировке, погрузке/выгрузке, упаковке/распаковке, монтажу/демонтажу таких культурных ценностей (экспонатов).</w:t>
      </w:r>
      <w:proofErr w:type="gramEnd"/>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10.1.16. Закупка на оказание услуг по реализации входных билетов </w:t>
      </w:r>
      <w:r w:rsidRPr="00726124">
        <w:rPr>
          <w:rFonts w:ascii="Times New Roman" w:eastAsia="Calibri" w:hAnsi="Times New Roman" w:cs="Times New Roman"/>
          <w:sz w:val="24"/>
          <w:szCs w:val="24"/>
        </w:rPr>
        <w:br/>
        <w:t>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10.1.17. </w:t>
      </w:r>
      <w:proofErr w:type="gramStart"/>
      <w:r w:rsidRPr="00726124">
        <w:rPr>
          <w:rFonts w:ascii="Times New Roman" w:eastAsia="Calibri" w:hAnsi="Times New Roman" w:cs="Times New Roman"/>
          <w:sz w:val="24"/>
          <w:szCs w:val="24"/>
        </w:rPr>
        <w:t>Закупка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10.1.18. Закупка на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10.1.19. </w:t>
      </w:r>
      <w:proofErr w:type="gramStart"/>
      <w:r w:rsidRPr="00726124">
        <w:rPr>
          <w:rFonts w:ascii="Times New Roman" w:eastAsia="Calibri" w:hAnsi="Times New Roman" w:cs="Times New Roman"/>
          <w:sz w:val="24"/>
          <w:szCs w:val="24"/>
        </w:rPr>
        <w:t>Закупка на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w:t>
      </w:r>
      <w:proofErr w:type="gramEnd"/>
      <w:r w:rsidRPr="00726124">
        <w:rPr>
          <w:rFonts w:ascii="Times New Roman" w:eastAsia="Calibri" w:hAnsi="Times New Roman" w:cs="Times New Roman"/>
          <w:sz w:val="24"/>
          <w:szCs w:val="24"/>
        </w:rPr>
        <w:t xml:space="preserve"> </w:t>
      </w:r>
      <w:proofErr w:type="gramStart"/>
      <w:r w:rsidRPr="00726124">
        <w:rPr>
          <w:rFonts w:ascii="Times New Roman" w:eastAsia="Calibri" w:hAnsi="Times New Roman" w:cs="Times New Roman"/>
          <w:sz w:val="24"/>
          <w:szCs w:val="24"/>
        </w:rPr>
        <w:t>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w:t>
      </w:r>
      <w:proofErr w:type="gramEnd"/>
      <w:r w:rsidRPr="00726124">
        <w:rPr>
          <w:rFonts w:ascii="Times New Roman" w:eastAsia="Calibri" w:hAnsi="Times New Roman" w:cs="Times New Roman"/>
          <w:sz w:val="24"/>
          <w:szCs w:val="24"/>
        </w:rPr>
        <w:t xml:space="preserve"> управления, или переданные заказчику на ином законном основании в соответствии с законодательством Российской Федерации. </w:t>
      </w:r>
      <w:proofErr w:type="gramStart"/>
      <w:r w:rsidRPr="00726124">
        <w:rPr>
          <w:rFonts w:ascii="Times New Roman" w:eastAsia="Calibri" w:hAnsi="Times New Roman" w:cs="Times New Roman"/>
          <w:sz w:val="24"/>
          <w:szCs w:val="24"/>
        </w:rPr>
        <w:t>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w:t>
      </w:r>
      <w:proofErr w:type="gramEnd"/>
      <w:r w:rsidRPr="00726124">
        <w:rPr>
          <w:rFonts w:ascii="Times New Roman" w:eastAsia="Calibri" w:hAnsi="Times New Roman" w:cs="Times New Roman"/>
          <w:sz w:val="24"/>
          <w:szCs w:val="24"/>
        </w:rPr>
        <w:t xml:space="preserve">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10.1.20. </w:t>
      </w:r>
      <w:proofErr w:type="gramStart"/>
      <w:r w:rsidRPr="00726124">
        <w:rPr>
          <w:rFonts w:ascii="Times New Roman" w:eastAsia="Calibri" w:hAnsi="Times New Roman" w:cs="Times New Roman"/>
          <w:sz w:val="24"/>
          <w:szCs w:val="24"/>
        </w:rPr>
        <w:t>Закупка  на заключение договора с единственным участником конкурентной закупки в случае, если на участие в закупке подана только одна заявка, и при этом она признана соответствующей требованиям документации (извещения) о закупке или по результатам рассмотрения заявок на участие в закупке только одна заявка признана соответствующей требованиям документации (извещения) о закупке.</w:t>
      </w:r>
      <w:proofErr w:type="gramEnd"/>
    </w:p>
    <w:p w:rsidR="00A2318C"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10.1.21. </w:t>
      </w:r>
      <w:proofErr w:type="gramStart"/>
      <w:r w:rsidRPr="00726124">
        <w:rPr>
          <w:rFonts w:ascii="Times New Roman" w:eastAsia="Calibri" w:hAnsi="Times New Roman" w:cs="Times New Roman"/>
          <w:sz w:val="24"/>
          <w:szCs w:val="24"/>
        </w:rPr>
        <w:t xml:space="preserve">Закупка преподавательских, тренерских </w:t>
      </w:r>
      <w:r w:rsidRPr="00BF2E03">
        <w:rPr>
          <w:rFonts w:ascii="Times New Roman" w:eastAsia="Calibri" w:hAnsi="Times New Roman" w:cs="Times New Roman"/>
          <w:sz w:val="24"/>
          <w:szCs w:val="24"/>
        </w:rPr>
        <w:t xml:space="preserve">услуг, </w:t>
      </w:r>
      <w:proofErr w:type="spellStart"/>
      <w:r w:rsidRPr="00BF2E03">
        <w:rPr>
          <w:rFonts w:ascii="Times New Roman" w:eastAsia="Calibri" w:hAnsi="Times New Roman" w:cs="Times New Roman"/>
          <w:sz w:val="24"/>
          <w:szCs w:val="24"/>
        </w:rPr>
        <w:t>клининговых</w:t>
      </w:r>
      <w:proofErr w:type="spellEnd"/>
      <w:r w:rsidRPr="00BF2E03">
        <w:rPr>
          <w:rFonts w:ascii="Times New Roman" w:eastAsia="Calibri" w:hAnsi="Times New Roman" w:cs="Times New Roman"/>
          <w:sz w:val="24"/>
          <w:szCs w:val="24"/>
        </w:rPr>
        <w:t xml:space="preserve"> услуг, услуг экспертов, театральных критиков, театроведов, переводчиков, </w:t>
      </w:r>
      <w:r w:rsidR="00726124" w:rsidRPr="00BF2E03">
        <w:rPr>
          <w:rFonts w:ascii="Times New Roman" w:eastAsia="Calibri" w:hAnsi="Times New Roman" w:cs="Times New Roman"/>
          <w:sz w:val="24"/>
          <w:szCs w:val="24"/>
        </w:rPr>
        <w:t xml:space="preserve">редакторов, </w:t>
      </w:r>
      <w:r w:rsidRPr="00BF2E03">
        <w:rPr>
          <w:rFonts w:ascii="Times New Roman" w:eastAsia="Calibri" w:hAnsi="Times New Roman" w:cs="Times New Roman"/>
          <w:sz w:val="24"/>
          <w:szCs w:val="24"/>
        </w:rPr>
        <w:t>экскурсоводов</w:t>
      </w:r>
      <w:r w:rsidRPr="00726124">
        <w:rPr>
          <w:rFonts w:ascii="Times New Roman" w:eastAsia="Calibri" w:hAnsi="Times New Roman" w:cs="Times New Roman"/>
          <w:sz w:val="24"/>
          <w:szCs w:val="24"/>
        </w:rPr>
        <w:t xml:space="preserve"> (гидов),</w:t>
      </w:r>
      <w:r w:rsidR="00523182" w:rsidRPr="00726124">
        <w:rPr>
          <w:rFonts w:ascii="Times New Roman" w:eastAsia="Calibri" w:hAnsi="Times New Roman" w:cs="Times New Roman"/>
          <w:sz w:val="24"/>
          <w:szCs w:val="24"/>
        </w:rPr>
        <w:t xml:space="preserve"> контент-менеджеров,</w:t>
      </w:r>
      <w:r w:rsidR="00A2318C" w:rsidRPr="00726124">
        <w:rPr>
          <w:rFonts w:ascii="Times New Roman" w:eastAsia="Calibri" w:hAnsi="Times New Roman" w:cs="Times New Roman"/>
          <w:sz w:val="24"/>
          <w:szCs w:val="24"/>
        </w:rPr>
        <w:t xml:space="preserve"> оказываемых физическими лицами.</w:t>
      </w:r>
      <w:proofErr w:type="gramEnd"/>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10.1.22. </w:t>
      </w:r>
      <w:proofErr w:type="gramStart"/>
      <w:r w:rsidRPr="00726124">
        <w:rPr>
          <w:rFonts w:ascii="Times New Roman" w:eastAsia="Calibri" w:hAnsi="Times New Roman" w:cs="Times New Roman"/>
          <w:sz w:val="24"/>
          <w:szCs w:val="24"/>
        </w:rPr>
        <w:t>Закупка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питанием).</w:t>
      </w:r>
      <w:proofErr w:type="gramEnd"/>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10.1.23. </w:t>
      </w:r>
      <w:proofErr w:type="gramStart"/>
      <w:r w:rsidRPr="00726124">
        <w:rPr>
          <w:rFonts w:ascii="Times New Roman" w:eastAsia="Calibri" w:hAnsi="Times New Roman" w:cs="Times New Roman"/>
          <w:sz w:val="24"/>
          <w:szCs w:val="24"/>
        </w:rPr>
        <w:t>Закупка лекарственных препаратов, которые предназначены для назначения одному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заключает договор на поставки лекарственных препаратов на сумму, не превышающую 1</w:t>
      </w:r>
      <w:r w:rsidR="004F3C43" w:rsidRPr="00726124">
        <w:rPr>
          <w:rFonts w:ascii="Times New Roman" w:eastAsia="Calibri" w:hAnsi="Times New Roman" w:cs="Times New Roman"/>
          <w:sz w:val="24"/>
          <w:szCs w:val="24"/>
        </w:rPr>
        <w:t>,5</w:t>
      </w:r>
      <w:r w:rsidRPr="00726124">
        <w:rPr>
          <w:rFonts w:ascii="Times New Roman" w:eastAsia="Calibri" w:hAnsi="Times New Roman" w:cs="Times New Roman"/>
          <w:sz w:val="24"/>
          <w:szCs w:val="24"/>
        </w:rPr>
        <w:t xml:space="preserve"> (</w:t>
      </w:r>
      <w:r w:rsidR="004F3C43" w:rsidRPr="00726124">
        <w:rPr>
          <w:rFonts w:ascii="Times New Roman" w:eastAsia="Calibri" w:hAnsi="Times New Roman" w:cs="Times New Roman"/>
          <w:sz w:val="24"/>
          <w:szCs w:val="24"/>
        </w:rPr>
        <w:t>полтора</w:t>
      </w:r>
      <w:r w:rsidRPr="00726124">
        <w:rPr>
          <w:rFonts w:ascii="Times New Roman" w:eastAsia="Calibri" w:hAnsi="Times New Roman" w:cs="Times New Roman"/>
          <w:sz w:val="24"/>
          <w:szCs w:val="24"/>
        </w:rPr>
        <w:t>) миллион</w:t>
      </w:r>
      <w:r w:rsidR="004F3C43" w:rsidRPr="00726124">
        <w:rPr>
          <w:rFonts w:ascii="Times New Roman" w:eastAsia="Calibri" w:hAnsi="Times New Roman" w:cs="Times New Roman"/>
          <w:sz w:val="24"/>
          <w:szCs w:val="24"/>
        </w:rPr>
        <w:t>а</w:t>
      </w:r>
      <w:r w:rsidRPr="00726124">
        <w:rPr>
          <w:rFonts w:ascii="Times New Roman" w:eastAsia="Calibri" w:hAnsi="Times New Roman" w:cs="Times New Roman"/>
          <w:sz w:val="24"/>
          <w:szCs w:val="24"/>
        </w:rPr>
        <w:t xml:space="preserve"> рублей, указанное решение врачебной комиссии должно размещаться одновременно с договором.</w:t>
      </w:r>
      <w:proofErr w:type="gramEnd"/>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w:t>
      </w:r>
      <w:r w:rsidR="00421906" w:rsidRPr="00726124">
        <w:rPr>
          <w:rFonts w:ascii="Times New Roman" w:eastAsia="Calibri" w:hAnsi="Times New Roman" w:cs="Times New Roman"/>
          <w:sz w:val="24"/>
          <w:szCs w:val="24"/>
        </w:rPr>
        <w:t xml:space="preserve">24. Закупка </w:t>
      </w:r>
      <w:r w:rsidRPr="00726124">
        <w:rPr>
          <w:rFonts w:ascii="Times New Roman" w:eastAsia="Calibri" w:hAnsi="Times New Roman" w:cs="Times New Roman"/>
          <w:sz w:val="24"/>
          <w:szCs w:val="24"/>
        </w:rPr>
        <w:t>на заключение договора энергоснабжения или договора купли-продажи электрической энергии с гарантирующим поставщиком электрической энергии.</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10.1.25. </w:t>
      </w:r>
      <w:proofErr w:type="gramStart"/>
      <w:r w:rsidRPr="00726124">
        <w:rPr>
          <w:rFonts w:ascii="Times New Roman" w:eastAsia="Calibri" w:hAnsi="Times New Roman" w:cs="Times New Roman"/>
          <w:sz w:val="24"/>
          <w:szCs w:val="24"/>
        </w:rPr>
        <w:t>Закупка на приобретение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Правительством Российской Федерации, Правительством Мурманской области, местной администрацией.</w:t>
      </w:r>
      <w:proofErr w:type="gramEnd"/>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10.1.26. Закупка по аренде нежилого здания, строения, сооружения, нежилого помещения, </w:t>
      </w:r>
      <w:r w:rsidR="008E148F" w:rsidRPr="00726124">
        <w:rPr>
          <w:rFonts w:ascii="Times New Roman" w:eastAsia="Calibri" w:hAnsi="Times New Roman" w:cs="Times New Roman"/>
          <w:sz w:val="24"/>
          <w:szCs w:val="24"/>
        </w:rPr>
        <w:t xml:space="preserve">земельного участка, </w:t>
      </w:r>
      <w:r w:rsidRPr="00726124">
        <w:rPr>
          <w:rFonts w:ascii="Times New Roman" w:eastAsia="Calibri" w:hAnsi="Times New Roman" w:cs="Times New Roman"/>
          <w:sz w:val="24"/>
          <w:szCs w:val="24"/>
        </w:rPr>
        <w:t>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w:t>
      </w:r>
      <w:r w:rsidR="002D148B" w:rsidRPr="00726124">
        <w:rPr>
          <w:rFonts w:ascii="Times New Roman" w:eastAsia="Calibri" w:hAnsi="Times New Roman" w:cs="Times New Roman"/>
          <w:sz w:val="24"/>
          <w:szCs w:val="24"/>
        </w:rPr>
        <w:t xml:space="preserve">27. </w:t>
      </w:r>
      <w:r w:rsidR="0073077D" w:rsidRPr="00726124">
        <w:rPr>
          <w:rFonts w:ascii="Times New Roman" w:eastAsia="Calibri" w:hAnsi="Times New Roman" w:cs="Times New Roman"/>
          <w:sz w:val="24"/>
          <w:szCs w:val="24"/>
        </w:rPr>
        <w:t>Закупка услуг по организации участия в культурных, образовательных, оздоровительных и спортивных мероприятиях (проезд к месту проведения мероприятия и обратно, проживание, транспортное обслуживание, обеспечение питанием, заявочный (организационный) взнос).</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10.1.28. </w:t>
      </w:r>
      <w:proofErr w:type="gramStart"/>
      <w:r w:rsidRPr="00726124">
        <w:rPr>
          <w:rFonts w:ascii="Times New Roman" w:eastAsia="Calibri" w:hAnsi="Times New Roman" w:cs="Times New Roman"/>
          <w:sz w:val="24"/>
          <w:szCs w:val="24"/>
        </w:rPr>
        <w:t>Закупка на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w:t>
      </w:r>
      <w:proofErr w:type="gramEnd"/>
      <w:r w:rsidRPr="00726124">
        <w:rPr>
          <w:rFonts w:ascii="Times New Roman" w:eastAsia="Calibri" w:hAnsi="Times New Roman" w:cs="Times New Roman"/>
          <w:sz w:val="24"/>
          <w:szCs w:val="24"/>
        </w:rPr>
        <w:t xml:space="preserve"> системе образования.</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10.1.29 Закупка на заключение договора, предметом которого является выдача </w:t>
      </w:r>
      <w:r w:rsidR="00737830" w:rsidRPr="00726124">
        <w:rPr>
          <w:rFonts w:ascii="Times New Roman" w:eastAsia="Calibri" w:hAnsi="Times New Roman" w:cs="Times New Roman"/>
          <w:sz w:val="24"/>
          <w:szCs w:val="24"/>
        </w:rPr>
        <w:t>независимой</w:t>
      </w:r>
      <w:r w:rsidRPr="00726124">
        <w:rPr>
          <w:rFonts w:ascii="Times New Roman" w:eastAsia="Calibri" w:hAnsi="Times New Roman" w:cs="Times New Roman"/>
          <w:sz w:val="24"/>
          <w:szCs w:val="24"/>
        </w:rPr>
        <w:t xml:space="preserve"> гарантии, получение кредитов и займов для целей выплаты заработной платы, уплаты налогов и сборов, для расчетов с поставщиками </w:t>
      </w:r>
      <w:r w:rsidR="003A7D48" w:rsidRPr="00726124">
        <w:rPr>
          <w:rFonts w:ascii="Times New Roman" w:eastAsia="Calibri" w:hAnsi="Times New Roman" w:cs="Times New Roman"/>
          <w:sz w:val="24"/>
          <w:szCs w:val="24"/>
        </w:rPr>
        <w:t xml:space="preserve">топливно-энергетических </w:t>
      </w:r>
      <w:r w:rsidRPr="00726124">
        <w:rPr>
          <w:rFonts w:ascii="Times New Roman" w:eastAsia="Calibri" w:hAnsi="Times New Roman" w:cs="Times New Roman"/>
          <w:sz w:val="24"/>
          <w:szCs w:val="24"/>
        </w:rPr>
        <w:t>ресурсов.</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10.1.30. Закупка изделий народных художественных промыслов признанного художественного достоинства, образцы которых зарегистрированы в </w:t>
      </w:r>
      <w:hyperlink r:id="rId19" w:history="1">
        <w:r w:rsidRPr="00726124">
          <w:rPr>
            <w:rFonts w:ascii="Times New Roman" w:eastAsia="Calibri" w:hAnsi="Times New Roman" w:cs="Times New Roman"/>
            <w:sz w:val="24"/>
            <w:szCs w:val="24"/>
          </w:rPr>
          <w:t>порядке</w:t>
        </w:r>
      </w:hyperlink>
      <w:r w:rsidRPr="00726124">
        <w:rPr>
          <w:rFonts w:ascii="Times New Roman" w:eastAsia="Calibri"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10.1.31. Закупка на оказание услуг, связанных с организацией и проведением официальных физкультурных и спортивных мероприятий, тренировочных сборов спортсменов, спортивных команд Мурманской области на территории Мурманской области в соответствии с календарным планом официальных физкультурных и спортивных мероприятий.</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10.1.32. Закупка по предоставлению специализированной информации в области гидрометеорологии: круглосуточное обеспечение штормовой информацией о неблагоприятных гидрометеорологических явлениях погоды и предупреждениями о неблагоприятных метеорологических условиях (НМУ), способствующих загрязнению атмосферного воздуха</w:t>
      </w:r>
      <w:r w:rsidR="00704DF9" w:rsidRPr="00726124">
        <w:rPr>
          <w:rFonts w:ascii="Times New Roman" w:eastAsia="Calibri" w:hAnsi="Times New Roman" w:cs="Times New Roman"/>
          <w:sz w:val="24"/>
          <w:szCs w:val="24"/>
        </w:rPr>
        <w:t>, расчеты фоновых концентраций загрязняющих веществ в атмосферном воздухе, климатические характеристики, определяющие условия рассеивания загрязняющих веществ в атмосферном воздухе по данным гидрометеорологических станций.</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10.1.33. Закупка запорной арматуры, запорно-пломбировочных устройств</w:t>
      </w:r>
      <w:r w:rsidR="009C4929" w:rsidRPr="00726124">
        <w:rPr>
          <w:rFonts w:ascii="Times New Roman" w:eastAsia="Calibri" w:hAnsi="Times New Roman" w:cs="Times New Roman"/>
          <w:sz w:val="24"/>
          <w:szCs w:val="24"/>
        </w:rPr>
        <w:t xml:space="preserve"> в документально подтвержденных </w:t>
      </w:r>
      <w:proofErr w:type="gramStart"/>
      <w:r w:rsidR="009C4929" w:rsidRPr="00726124">
        <w:rPr>
          <w:rFonts w:ascii="Times New Roman" w:eastAsia="Calibri" w:hAnsi="Times New Roman" w:cs="Times New Roman"/>
          <w:sz w:val="24"/>
          <w:szCs w:val="24"/>
        </w:rPr>
        <w:t>случаях</w:t>
      </w:r>
      <w:proofErr w:type="gramEnd"/>
      <w:r w:rsidR="009C4929" w:rsidRPr="00726124">
        <w:rPr>
          <w:rFonts w:ascii="Times New Roman" w:eastAsia="Calibri" w:hAnsi="Times New Roman" w:cs="Times New Roman"/>
          <w:sz w:val="24"/>
          <w:szCs w:val="24"/>
        </w:rPr>
        <w:t>, связанных с ликвидацией и (или) предотвращением аварийных ситуаций</w:t>
      </w:r>
      <w:r w:rsidRPr="00726124">
        <w:rPr>
          <w:rFonts w:ascii="Times New Roman" w:eastAsia="Calibri" w:hAnsi="Times New Roman" w:cs="Times New Roman"/>
          <w:sz w:val="24"/>
          <w:szCs w:val="24"/>
        </w:rPr>
        <w:t>.</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10.1.34. Закупка на заключение договора цессии, когда Заказчик </w:t>
      </w:r>
      <w:proofErr w:type="gramStart"/>
      <w:r w:rsidRPr="00726124">
        <w:rPr>
          <w:rFonts w:ascii="Times New Roman" w:eastAsia="Calibri" w:hAnsi="Times New Roman" w:cs="Times New Roman"/>
          <w:sz w:val="24"/>
          <w:szCs w:val="24"/>
        </w:rPr>
        <w:t>является цессионарием и при этом выплачивает</w:t>
      </w:r>
      <w:proofErr w:type="gramEnd"/>
      <w:r w:rsidRPr="00726124">
        <w:rPr>
          <w:rFonts w:ascii="Times New Roman" w:eastAsia="Calibri" w:hAnsi="Times New Roman" w:cs="Times New Roman"/>
          <w:sz w:val="24"/>
          <w:szCs w:val="24"/>
        </w:rPr>
        <w:t xml:space="preserve"> цеденту вознаграждение либо производит зачет встречных требований по приобретению права требования к потребителям тепловой энергии, холодного водоснабжения и водоотведения у цедентов. </w:t>
      </w:r>
    </w:p>
    <w:p w:rsidR="0073077D" w:rsidRPr="00726124" w:rsidRDefault="00A66C4E" w:rsidP="0073077D">
      <w:pPr>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10.1.35. </w:t>
      </w:r>
      <w:r w:rsidR="0073077D" w:rsidRPr="00726124">
        <w:rPr>
          <w:rFonts w:ascii="Times New Roman" w:eastAsia="Calibri" w:hAnsi="Times New Roman" w:cs="Times New Roman"/>
          <w:sz w:val="24"/>
          <w:szCs w:val="24"/>
        </w:rPr>
        <w:t>Закупка на заключение договора с новым поставщиком (исполнителем, подрядчиком) в связи с расторжением ранее заключенного договора по причине неисполнения или ненадлежащего исполнения поставщиком (исполнителем, подрядчиком) своих обязательств. При этом</w:t>
      </w:r>
      <w:proofErr w:type="gramStart"/>
      <w:r w:rsidR="0073077D" w:rsidRPr="00726124">
        <w:rPr>
          <w:rFonts w:ascii="Times New Roman" w:eastAsia="Calibri" w:hAnsi="Times New Roman" w:cs="Times New Roman"/>
          <w:sz w:val="24"/>
          <w:szCs w:val="24"/>
        </w:rPr>
        <w:t>,</w:t>
      </w:r>
      <w:proofErr w:type="gramEnd"/>
      <w:r w:rsidR="0073077D" w:rsidRPr="00726124">
        <w:rPr>
          <w:rFonts w:ascii="Times New Roman" w:eastAsia="Calibri" w:hAnsi="Times New Roman" w:cs="Times New Roman"/>
          <w:sz w:val="24"/>
          <w:szCs w:val="24"/>
        </w:rPr>
        <w:t xml:space="preserve"> если до расторжения договора поставщиком (исполнителем, подрядчиком) частично исполнены обязательства по такому договору, то при заключении договора с новым поставщиком (исполнителем, подрядчиком)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Цена договора должна быть рассчитана с учетом количества поставленного товара, объема выполненных работ, оказанных услуг, договор должен быть заключен на срок пропорционально срокам обязательств, предусмотренных по ранее заключенному договору. Закупка в </w:t>
      </w:r>
      <w:proofErr w:type="gramStart"/>
      <w:r w:rsidR="0073077D" w:rsidRPr="00726124">
        <w:rPr>
          <w:rFonts w:ascii="Times New Roman" w:eastAsia="Calibri" w:hAnsi="Times New Roman" w:cs="Times New Roman"/>
          <w:sz w:val="24"/>
          <w:szCs w:val="24"/>
        </w:rPr>
        <w:t>соответствии</w:t>
      </w:r>
      <w:proofErr w:type="gramEnd"/>
      <w:r w:rsidR="0073077D" w:rsidRPr="00726124">
        <w:rPr>
          <w:rFonts w:ascii="Times New Roman" w:eastAsia="Calibri" w:hAnsi="Times New Roman" w:cs="Times New Roman"/>
          <w:sz w:val="24"/>
          <w:szCs w:val="24"/>
        </w:rPr>
        <w:t xml:space="preserve"> с данным пунктом осуществляется при соблюдении следующих условий:</w:t>
      </w:r>
    </w:p>
    <w:p w:rsidR="0073077D" w:rsidRPr="00726124" w:rsidRDefault="0073077D" w:rsidP="0073077D">
      <w:pPr>
        <w:spacing w:after="0" w:line="276" w:lineRule="auto"/>
        <w:ind w:firstLine="709"/>
        <w:jc w:val="both"/>
        <w:rPr>
          <w:rFonts w:ascii="Times New Roman" w:eastAsia="Calibri" w:hAnsi="Times New Roman" w:cs="Times New Roman"/>
          <w:sz w:val="24"/>
          <w:szCs w:val="24"/>
        </w:rPr>
      </w:pPr>
      <w:proofErr w:type="gramStart"/>
      <w:r w:rsidRPr="00726124">
        <w:rPr>
          <w:rFonts w:ascii="Times New Roman" w:eastAsia="Calibri" w:hAnsi="Times New Roman" w:cs="Times New Roman"/>
          <w:sz w:val="24"/>
          <w:szCs w:val="24"/>
        </w:rPr>
        <w:t xml:space="preserve">1) в случае, </w:t>
      </w:r>
      <w:r w:rsidRPr="00BF2E03">
        <w:rPr>
          <w:rFonts w:ascii="Times New Roman" w:eastAsia="Calibri" w:hAnsi="Times New Roman" w:cs="Times New Roman"/>
          <w:sz w:val="24"/>
          <w:szCs w:val="24"/>
        </w:rPr>
        <w:t>если расторг</w:t>
      </w:r>
      <w:r w:rsidR="00726124" w:rsidRPr="00BF2E03">
        <w:rPr>
          <w:rFonts w:ascii="Times New Roman" w:eastAsia="Calibri" w:hAnsi="Times New Roman" w:cs="Times New Roman"/>
          <w:sz w:val="24"/>
          <w:szCs w:val="24"/>
        </w:rPr>
        <w:t>аемый</w:t>
      </w:r>
      <w:r w:rsidRPr="00BF2E03">
        <w:rPr>
          <w:rFonts w:ascii="Times New Roman" w:eastAsia="Calibri" w:hAnsi="Times New Roman" w:cs="Times New Roman"/>
          <w:sz w:val="24"/>
          <w:szCs w:val="24"/>
        </w:rPr>
        <w:t xml:space="preserve"> договор был</w:t>
      </w:r>
      <w:r w:rsidRPr="00726124">
        <w:rPr>
          <w:rFonts w:ascii="Times New Roman" w:eastAsia="Calibri" w:hAnsi="Times New Roman" w:cs="Times New Roman"/>
          <w:sz w:val="24"/>
          <w:szCs w:val="24"/>
        </w:rPr>
        <w:t xml:space="preserve"> заключен по результатам состоявшейся конкурентной закупки, новый договор заключается с участником такой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roofErr w:type="gramEnd"/>
      <w:r w:rsidRPr="00726124">
        <w:rPr>
          <w:rFonts w:ascii="Times New Roman" w:eastAsia="Calibri" w:hAnsi="Times New Roman" w:cs="Times New Roman"/>
          <w:sz w:val="24"/>
          <w:szCs w:val="24"/>
        </w:rPr>
        <w:t xml:space="preserve"> Договор заключается при согласии такого участника на заключение договора, по цене, предложенной указанным участником в ходе закупки</w:t>
      </w:r>
      <w:r w:rsidR="008C4411" w:rsidRPr="00726124">
        <w:rPr>
          <w:rFonts w:ascii="Times New Roman" w:eastAsia="Calibri" w:hAnsi="Times New Roman" w:cs="Times New Roman"/>
          <w:sz w:val="24"/>
          <w:szCs w:val="24"/>
        </w:rPr>
        <w:t>;</w:t>
      </w:r>
    </w:p>
    <w:p w:rsidR="00A66C4E" w:rsidRPr="00726124" w:rsidRDefault="0073077D" w:rsidP="0073077D">
      <w:pPr>
        <w:spacing w:after="0" w:line="276" w:lineRule="auto"/>
        <w:ind w:firstLine="709"/>
        <w:jc w:val="both"/>
        <w:rPr>
          <w:rFonts w:ascii="Times New Roman" w:eastAsia="Calibri" w:hAnsi="Times New Roman" w:cs="Times New Roman"/>
          <w:b/>
          <w:i/>
          <w:sz w:val="24"/>
          <w:szCs w:val="24"/>
        </w:rPr>
      </w:pPr>
      <w:r w:rsidRPr="00726124">
        <w:rPr>
          <w:rFonts w:ascii="Times New Roman" w:eastAsia="Calibri" w:hAnsi="Times New Roman" w:cs="Times New Roman"/>
          <w:sz w:val="24"/>
          <w:szCs w:val="24"/>
        </w:rPr>
        <w:t xml:space="preserve"> </w:t>
      </w:r>
      <w:proofErr w:type="gramStart"/>
      <w:r w:rsidRPr="00726124">
        <w:rPr>
          <w:rFonts w:ascii="Times New Roman" w:eastAsia="Calibri" w:hAnsi="Times New Roman" w:cs="Times New Roman"/>
          <w:sz w:val="24"/>
          <w:szCs w:val="24"/>
        </w:rPr>
        <w:t xml:space="preserve">2) в случае, если расторгаемый договор был заключен в соответствии с </w:t>
      </w:r>
      <w:r w:rsidR="00024533" w:rsidRPr="00726124">
        <w:rPr>
          <w:rFonts w:ascii="Times New Roman" w:eastAsia="Calibri" w:hAnsi="Times New Roman" w:cs="Times New Roman"/>
          <w:sz w:val="24"/>
          <w:szCs w:val="24"/>
        </w:rPr>
        <w:t>разделом 9.6</w:t>
      </w:r>
      <w:r w:rsidRPr="00726124">
        <w:rPr>
          <w:rFonts w:ascii="Times New Roman" w:eastAsia="Calibri" w:hAnsi="Times New Roman" w:cs="Times New Roman"/>
          <w:sz w:val="24"/>
          <w:szCs w:val="24"/>
        </w:rPr>
        <w:t xml:space="preserve"> Положения, либо отсутствует возможность заключения договора в соответствии с подпунктом 1 пункта </w:t>
      </w:r>
      <w:r w:rsidR="00024533" w:rsidRPr="00726124">
        <w:rPr>
          <w:rFonts w:ascii="Times New Roman" w:eastAsia="Calibri" w:hAnsi="Times New Roman" w:cs="Times New Roman"/>
          <w:sz w:val="24"/>
          <w:szCs w:val="24"/>
        </w:rPr>
        <w:t xml:space="preserve">10.1.35 </w:t>
      </w:r>
      <w:r w:rsidRPr="00726124">
        <w:rPr>
          <w:rFonts w:ascii="Times New Roman" w:eastAsia="Calibri" w:hAnsi="Times New Roman" w:cs="Times New Roman"/>
          <w:sz w:val="24"/>
          <w:szCs w:val="24"/>
        </w:rPr>
        <w:t>в связи с отказом участника заключить договор, новый договор заключается с единственным поставщиком (исполнителем, подрядчиком) по цене,  не превышающей НМЦД закупки, договор по результатам которой расторгнут.</w:t>
      </w:r>
      <w:proofErr w:type="gramEnd"/>
    </w:p>
    <w:p w:rsidR="00A66C4E" w:rsidRPr="00726124" w:rsidRDefault="00515975"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10.1.36. Закупка на заключение договора банковского счета, договора об </w:t>
      </w:r>
      <w:proofErr w:type="spellStart"/>
      <w:r w:rsidRPr="00726124">
        <w:rPr>
          <w:rFonts w:ascii="Times New Roman" w:eastAsia="Calibri" w:hAnsi="Times New Roman" w:cs="Times New Roman"/>
          <w:sz w:val="24"/>
          <w:szCs w:val="24"/>
        </w:rPr>
        <w:t>овердрафтном</w:t>
      </w:r>
      <w:proofErr w:type="spellEnd"/>
      <w:r w:rsidRPr="00726124">
        <w:rPr>
          <w:rFonts w:ascii="Times New Roman" w:eastAsia="Calibri" w:hAnsi="Times New Roman" w:cs="Times New Roman"/>
          <w:sz w:val="24"/>
          <w:szCs w:val="24"/>
        </w:rPr>
        <w:t xml:space="preserve"> кредите, договора кредитования, договора возобновляемой кредитной линии</w:t>
      </w:r>
      <w:r w:rsidR="00A66C4E" w:rsidRPr="00726124">
        <w:rPr>
          <w:rFonts w:ascii="Times New Roman" w:eastAsia="Calibri" w:hAnsi="Times New Roman" w:cs="Times New Roman"/>
          <w:sz w:val="24"/>
          <w:szCs w:val="24"/>
        </w:rPr>
        <w:t>.</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10.1.37. Закупка на заключение договора при условии, что процедура закупки, проведенная конкурентным способом, не состоялась по следующим основаниям:</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 не подано ни одной заявки на участие в закупке; </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2) по результатам рассмотрения заявок не было признано ни одной заявки, соответствующей требованиям документации о закупке </w:t>
      </w:r>
      <w:r w:rsidR="00F9168C" w:rsidRPr="00726124">
        <w:rPr>
          <w:rFonts w:ascii="Times New Roman" w:eastAsia="Calibri" w:hAnsi="Times New Roman" w:cs="Times New Roman"/>
          <w:sz w:val="24"/>
          <w:szCs w:val="24"/>
        </w:rPr>
        <w:t xml:space="preserve">и (или) </w:t>
      </w:r>
      <w:r w:rsidRPr="00726124">
        <w:rPr>
          <w:rFonts w:ascii="Times New Roman" w:eastAsia="Calibri" w:hAnsi="Times New Roman" w:cs="Times New Roman"/>
          <w:sz w:val="24"/>
          <w:szCs w:val="24"/>
        </w:rPr>
        <w:t>извещения о закупке.</w:t>
      </w:r>
    </w:p>
    <w:p w:rsidR="00A66C4E" w:rsidRPr="00726124" w:rsidRDefault="00F31336"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proofErr w:type="gramStart"/>
      <w:r w:rsidRPr="00726124">
        <w:rPr>
          <w:rFonts w:ascii="Times New Roman" w:eastAsia="Calibri" w:hAnsi="Times New Roman" w:cs="Times New Roman"/>
          <w:sz w:val="24"/>
          <w:szCs w:val="24"/>
        </w:rPr>
        <w:t>В соответствии с настоящим пунктом договор должен быть заключен с единственным поставщиком (исполнителем, подрядчиком) с соблюдением существенных условий, предусмотренных документацией о конкурентной закупке (извещением о закупке): цена договора не превышает НМЦД, цена единицы товара, работы, услуги не превышает начальную (максимальную) цену единицы товара, работы, услуги, количество поставляемого товара, объем выполняемой работы или оказываемой услуги, срок исполнения договора, порядок оплаты по</w:t>
      </w:r>
      <w:proofErr w:type="gramEnd"/>
      <w:r w:rsidRPr="00726124">
        <w:rPr>
          <w:rFonts w:ascii="Times New Roman" w:eastAsia="Calibri" w:hAnsi="Times New Roman" w:cs="Times New Roman"/>
          <w:sz w:val="24"/>
          <w:szCs w:val="24"/>
        </w:rPr>
        <w:t xml:space="preserve"> договору</w:t>
      </w:r>
      <w:r w:rsidR="00A66C4E" w:rsidRPr="00726124">
        <w:rPr>
          <w:rFonts w:ascii="Times New Roman" w:eastAsia="Calibri" w:hAnsi="Times New Roman" w:cs="Times New Roman"/>
          <w:sz w:val="24"/>
          <w:szCs w:val="24"/>
        </w:rPr>
        <w:t>.</w:t>
      </w:r>
    </w:p>
    <w:p w:rsidR="00A66C4E"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10.1.38. Закупка на заключение договора аренды и (или) эксплуатации и обслуживания котельной по результатам участия в торгах, организованных иными лицами, заключение договора приобретения, аренды и (или) эксплуатации имущества </w:t>
      </w:r>
      <w:r w:rsidRPr="00067EA1">
        <w:rPr>
          <w:rFonts w:ascii="Times New Roman" w:eastAsia="Calibri" w:hAnsi="Times New Roman" w:cs="Times New Roman"/>
          <w:sz w:val="24"/>
          <w:szCs w:val="24"/>
        </w:rPr>
        <w:t xml:space="preserve">(технологического, инженерного имущества котельных, мазутного хозяйства, ЦТП, насосных, бойлерных, </w:t>
      </w:r>
      <w:r w:rsidR="009E6935" w:rsidRPr="00067EA1">
        <w:rPr>
          <w:rFonts w:ascii="Times New Roman" w:eastAsia="Calibri" w:hAnsi="Times New Roman" w:cs="Times New Roman"/>
          <w:sz w:val="24"/>
          <w:szCs w:val="24"/>
        </w:rPr>
        <w:t xml:space="preserve">электрооборудования, </w:t>
      </w:r>
      <w:r w:rsidRPr="00067EA1">
        <w:rPr>
          <w:rFonts w:ascii="Times New Roman" w:eastAsia="Calibri" w:hAnsi="Times New Roman" w:cs="Times New Roman"/>
          <w:sz w:val="24"/>
          <w:szCs w:val="24"/>
        </w:rPr>
        <w:t>электр</w:t>
      </w:r>
      <w:proofErr w:type="gramStart"/>
      <w:r w:rsidRPr="00067EA1">
        <w:rPr>
          <w:rFonts w:ascii="Times New Roman" w:eastAsia="Calibri" w:hAnsi="Times New Roman" w:cs="Times New Roman"/>
          <w:sz w:val="24"/>
          <w:szCs w:val="24"/>
        </w:rPr>
        <w:t>о-</w:t>
      </w:r>
      <w:proofErr w:type="gramEnd"/>
      <w:r w:rsidRPr="00067EA1">
        <w:rPr>
          <w:rFonts w:ascii="Times New Roman" w:eastAsia="Calibri" w:hAnsi="Times New Roman" w:cs="Times New Roman"/>
          <w:sz w:val="24"/>
          <w:szCs w:val="24"/>
        </w:rPr>
        <w:t xml:space="preserve">, водо-, канализационных и тепловых сетей, сопутствующего оборудования, зданий и сооружений, движимого имущества), используемого для производства и передачи пара и горячей воды (тепловой энергии), холодного водоснабжения, </w:t>
      </w:r>
      <w:r w:rsidR="00AF3434" w:rsidRPr="00067EA1">
        <w:rPr>
          <w:rFonts w:ascii="Times New Roman" w:eastAsia="Calibri" w:hAnsi="Times New Roman" w:cs="Times New Roman"/>
          <w:sz w:val="24"/>
          <w:szCs w:val="24"/>
        </w:rPr>
        <w:t xml:space="preserve">электроснабжения, </w:t>
      </w:r>
      <w:r w:rsidRPr="00067EA1">
        <w:rPr>
          <w:rFonts w:ascii="Times New Roman" w:eastAsia="Calibri" w:hAnsi="Times New Roman" w:cs="Times New Roman"/>
          <w:sz w:val="24"/>
          <w:szCs w:val="24"/>
        </w:rPr>
        <w:t>включающего, в том числе монтажные работы приобрета</w:t>
      </w:r>
      <w:r w:rsidR="00AF3434" w:rsidRPr="00067EA1">
        <w:rPr>
          <w:rFonts w:ascii="Times New Roman" w:eastAsia="Calibri" w:hAnsi="Times New Roman" w:cs="Times New Roman"/>
          <w:sz w:val="24"/>
          <w:szCs w:val="24"/>
        </w:rPr>
        <w:t xml:space="preserve">емых </w:t>
      </w:r>
      <w:proofErr w:type="spellStart"/>
      <w:r w:rsidR="00AF3434" w:rsidRPr="00067EA1">
        <w:rPr>
          <w:rFonts w:ascii="Times New Roman" w:eastAsia="Calibri" w:hAnsi="Times New Roman" w:cs="Times New Roman"/>
          <w:sz w:val="24"/>
          <w:szCs w:val="24"/>
        </w:rPr>
        <w:t>блочно</w:t>
      </w:r>
      <w:proofErr w:type="spellEnd"/>
      <w:r w:rsidR="00AF3434" w:rsidRPr="00067EA1">
        <w:rPr>
          <w:rFonts w:ascii="Times New Roman" w:eastAsia="Calibri" w:hAnsi="Times New Roman" w:cs="Times New Roman"/>
          <w:sz w:val="24"/>
          <w:szCs w:val="24"/>
        </w:rPr>
        <w:t>-модульных котельных,</w:t>
      </w:r>
      <w:r w:rsidR="00AF3434" w:rsidRPr="00067EA1">
        <w:t xml:space="preserve"> </w:t>
      </w:r>
      <w:r w:rsidR="00AF3434" w:rsidRPr="00067EA1">
        <w:rPr>
          <w:rFonts w:ascii="Times New Roman" w:eastAsia="Calibri" w:hAnsi="Times New Roman" w:cs="Times New Roman"/>
          <w:sz w:val="24"/>
          <w:szCs w:val="24"/>
        </w:rPr>
        <w:t xml:space="preserve"> а также заключение договора аренды и (или) эксплуатации имущества и оборудования, находящихся в арендуемых помещениях и принадлежащих арендодателю. Договор заключается по согласованию в письменной форме с исполнительным органом Мурманской области, в ведомственной подчиненности которого находится Заказчик.</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10.1.39. Закупка на заключение договора на услуги по предоставлению во временное использование спортивных сооружений.</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10.1.40. Закупка услуг стационарной, мобильной связи, услуг по предоставлению доступа к сети Интернет в случае наличия у Заказчика номерной емкости и установленного оборудования конкретного оператора связи.</w:t>
      </w:r>
    </w:p>
    <w:p w:rsidR="00A66C4E" w:rsidRPr="00726124" w:rsidRDefault="00A66C4E" w:rsidP="00A66C4E">
      <w:pPr>
        <w:autoSpaceDE w:val="0"/>
        <w:autoSpaceDN w:val="0"/>
        <w:adjustRightInd w:val="0"/>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10.1.41. Закупка при реализации залогового имущества, имущества, реализуемого через службу судебных приставов, стоимость которого не превышает 500 тысяч рублей</w:t>
      </w:r>
      <w:bookmarkStart w:id="11" w:name="Par180"/>
      <w:bookmarkEnd w:id="11"/>
      <w:r w:rsidR="008C4411" w:rsidRPr="00726124">
        <w:rPr>
          <w:rFonts w:ascii="Times New Roman" w:eastAsia="Calibri" w:hAnsi="Times New Roman" w:cs="Times New Roman"/>
          <w:sz w:val="24"/>
          <w:szCs w:val="24"/>
        </w:rPr>
        <w:t>.</w:t>
      </w:r>
    </w:p>
    <w:p w:rsidR="00A66C4E" w:rsidRPr="00726124" w:rsidRDefault="00A66C4E" w:rsidP="00A66C4E">
      <w:pPr>
        <w:autoSpaceDE w:val="0"/>
        <w:autoSpaceDN w:val="0"/>
        <w:adjustRightInd w:val="0"/>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10.1.42. Закупка сельскохозяйственным предприятием товаров, работ, услуг по обслуживанию и ремонту производственного оборудования и техники для животноводства и пищевого производства, сельскохозяйственной техники и оборудования в </w:t>
      </w:r>
      <w:proofErr w:type="gramStart"/>
      <w:r w:rsidRPr="00726124">
        <w:rPr>
          <w:rFonts w:ascii="Times New Roman" w:eastAsia="Calibri" w:hAnsi="Times New Roman" w:cs="Times New Roman"/>
          <w:sz w:val="24"/>
          <w:szCs w:val="24"/>
        </w:rPr>
        <w:t>случаях</w:t>
      </w:r>
      <w:proofErr w:type="gramEnd"/>
      <w:r w:rsidRPr="00726124">
        <w:rPr>
          <w:rFonts w:ascii="Times New Roman" w:eastAsia="Calibri" w:hAnsi="Times New Roman" w:cs="Times New Roman"/>
          <w:sz w:val="24"/>
          <w:szCs w:val="24"/>
        </w:rPr>
        <w:t xml:space="preserve"> непредвиденных поломок и аварий.</w:t>
      </w:r>
    </w:p>
    <w:p w:rsidR="00A66C4E" w:rsidRPr="00726124" w:rsidRDefault="00756413"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10.1.43. </w:t>
      </w:r>
      <w:r w:rsidR="00A66C4E" w:rsidRPr="00726124">
        <w:rPr>
          <w:rFonts w:ascii="Times New Roman" w:eastAsia="Calibri" w:hAnsi="Times New Roman" w:cs="Times New Roman"/>
          <w:sz w:val="24"/>
          <w:szCs w:val="24"/>
        </w:rPr>
        <w:t>Закупка продукции культурных и естественных пастбищ и сенокосов, в том числе услуг по доставке такой продукции.</w:t>
      </w:r>
    </w:p>
    <w:p w:rsidR="00786D73" w:rsidRPr="00726124"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10.1.44. </w:t>
      </w:r>
      <w:r w:rsidR="00786D73" w:rsidRPr="00726124">
        <w:rPr>
          <w:rFonts w:ascii="Times New Roman" w:hAnsi="Times New Roman" w:cs="Times New Roman"/>
          <w:sz w:val="24"/>
          <w:szCs w:val="24"/>
        </w:rPr>
        <w:t xml:space="preserve"> </w:t>
      </w:r>
      <w:r w:rsidR="004B62BF" w:rsidRPr="00726124">
        <w:rPr>
          <w:rFonts w:ascii="Times New Roman" w:hAnsi="Times New Roman" w:cs="Times New Roman"/>
          <w:sz w:val="24"/>
          <w:szCs w:val="24"/>
        </w:rPr>
        <w:t>З</w:t>
      </w:r>
      <w:r w:rsidR="00786D73" w:rsidRPr="00726124">
        <w:rPr>
          <w:rFonts w:ascii="Times New Roman" w:hAnsi="Times New Roman" w:cs="Times New Roman"/>
          <w:sz w:val="24"/>
          <w:szCs w:val="24"/>
        </w:rPr>
        <w:t xml:space="preserve">акупка определенных товаров и услуг в </w:t>
      </w:r>
      <w:proofErr w:type="gramStart"/>
      <w:r w:rsidR="00786D73" w:rsidRPr="00726124">
        <w:rPr>
          <w:rFonts w:ascii="Times New Roman" w:hAnsi="Times New Roman" w:cs="Times New Roman"/>
          <w:sz w:val="24"/>
          <w:szCs w:val="24"/>
        </w:rPr>
        <w:t>целях</w:t>
      </w:r>
      <w:proofErr w:type="gramEnd"/>
      <w:r w:rsidR="00786D73" w:rsidRPr="00726124">
        <w:rPr>
          <w:rFonts w:ascii="Times New Roman" w:hAnsi="Times New Roman" w:cs="Times New Roman"/>
          <w:sz w:val="24"/>
          <w:szCs w:val="24"/>
        </w:rPr>
        <w:t xml:space="preserve"> недопущения остатка топлива ниже нормативного э</w:t>
      </w:r>
      <w:r w:rsidR="004B62BF" w:rsidRPr="00726124">
        <w:rPr>
          <w:rFonts w:ascii="Times New Roman" w:hAnsi="Times New Roman" w:cs="Times New Roman"/>
          <w:sz w:val="24"/>
          <w:szCs w:val="24"/>
        </w:rPr>
        <w:t>ксплуатационного запаса топлива.</w:t>
      </w:r>
    </w:p>
    <w:p w:rsidR="00786D73" w:rsidRPr="00726124"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10.1.45. </w:t>
      </w:r>
      <w:r w:rsidR="00786D73" w:rsidRPr="00726124">
        <w:rPr>
          <w:rFonts w:ascii="Times New Roman" w:hAnsi="Times New Roman" w:cs="Times New Roman"/>
          <w:sz w:val="24"/>
          <w:szCs w:val="24"/>
        </w:rPr>
        <w:t xml:space="preserve"> </w:t>
      </w:r>
      <w:r w:rsidR="004B62BF" w:rsidRPr="00726124">
        <w:rPr>
          <w:rFonts w:ascii="Times New Roman" w:hAnsi="Times New Roman" w:cs="Times New Roman"/>
          <w:sz w:val="24"/>
          <w:szCs w:val="24"/>
        </w:rPr>
        <w:t>З</w:t>
      </w:r>
      <w:r w:rsidR="00955157" w:rsidRPr="00726124">
        <w:rPr>
          <w:rFonts w:ascii="Times New Roman" w:hAnsi="Times New Roman" w:cs="Times New Roman"/>
          <w:sz w:val="24"/>
          <w:szCs w:val="24"/>
        </w:rPr>
        <w:t>акупка работ, услуг для выполнения планов модернизации объектов теплоэнергетического комплекса, стоимость которых не превышает 500 тысяч рублей, по согласованию в письменной форме с исполнительным органом Мурманской области, в ведомственной подчиненности которого находится Заказчик; при этом предельная (максимальная) сумма таких договоров не должна превышать 50 проценто</w:t>
      </w:r>
      <w:r w:rsidR="004B62BF" w:rsidRPr="00726124">
        <w:rPr>
          <w:rFonts w:ascii="Times New Roman" w:hAnsi="Times New Roman" w:cs="Times New Roman"/>
          <w:sz w:val="24"/>
          <w:szCs w:val="24"/>
        </w:rPr>
        <w:t>в годового объема закупок.</w:t>
      </w:r>
    </w:p>
    <w:p w:rsidR="00C57C62" w:rsidRPr="00726124"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10.1.46.</w:t>
      </w:r>
      <w:r w:rsidR="00C57C62" w:rsidRPr="00726124">
        <w:rPr>
          <w:rFonts w:ascii="Times New Roman" w:hAnsi="Times New Roman" w:cs="Times New Roman"/>
          <w:sz w:val="24"/>
          <w:szCs w:val="24"/>
        </w:rPr>
        <w:t xml:space="preserve"> </w:t>
      </w:r>
      <w:proofErr w:type="gramStart"/>
      <w:r w:rsidR="004B62BF" w:rsidRPr="00726124">
        <w:rPr>
          <w:rFonts w:ascii="Times New Roman" w:hAnsi="Times New Roman" w:cs="Times New Roman"/>
          <w:sz w:val="24"/>
          <w:szCs w:val="24"/>
        </w:rPr>
        <w:t xml:space="preserve">Закупка  на </w:t>
      </w:r>
      <w:r w:rsidR="00C57C62" w:rsidRPr="00726124">
        <w:rPr>
          <w:rFonts w:ascii="Times New Roman" w:hAnsi="Times New Roman" w:cs="Times New Roman"/>
          <w:sz w:val="24"/>
          <w:szCs w:val="24"/>
        </w:rPr>
        <w:t xml:space="preserve">заключение договора займа </w:t>
      </w:r>
      <w:r w:rsidR="00635533" w:rsidRPr="00726124">
        <w:rPr>
          <w:rFonts w:ascii="Times New Roman" w:hAnsi="Times New Roman" w:cs="Times New Roman"/>
          <w:sz w:val="24"/>
          <w:szCs w:val="24"/>
        </w:rPr>
        <w:t xml:space="preserve">с третьими лицами по предоставлению в </w:t>
      </w:r>
      <w:proofErr w:type="spellStart"/>
      <w:r w:rsidR="00635533" w:rsidRPr="00726124">
        <w:rPr>
          <w:rFonts w:ascii="Times New Roman" w:hAnsi="Times New Roman" w:cs="Times New Roman"/>
          <w:sz w:val="24"/>
          <w:szCs w:val="24"/>
        </w:rPr>
        <w:t>займ</w:t>
      </w:r>
      <w:proofErr w:type="spellEnd"/>
      <w:r w:rsidR="00635533" w:rsidRPr="00726124">
        <w:rPr>
          <w:rFonts w:ascii="Times New Roman" w:hAnsi="Times New Roman" w:cs="Times New Roman"/>
          <w:sz w:val="24"/>
          <w:szCs w:val="24"/>
        </w:rPr>
        <w:t xml:space="preserve"> вещей, определенных родовыми признаками, при этом обязательным условием договора является условие </w:t>
      </w:r>
      <w:r w:rsidR="00C57C62" w:rsidRPr="00726124">
        <w:rPr>
          <w:rFonts w:ascii="Times New Roman" w:hAnsi="Times New Roman" w:cs="Times New Roman"/>
          <w:sz w:val="24"/>
          <w:szCs w:val="24"/>
        </w:rPr>
        <w:t>возврат</w:t>
      </w:r>
      <w:r w:rsidR="00635533" w:rsidRPr="00726124">
        <w:rPr>
          <w:rFonts w:ascii="Times New Roman" w:hAnsi="Times New Roman" w:cs="Times New Roman"/>
          <w:sz w:val="24"/>
          <w:szCs w:val="24"/>
        </w:rPr>
        <w:t>а</w:t>
      </w:r>
      <w:r w:rsidR="00C57C62" w:rsidRPr="00726124">
        <w:rPr>
          <w:rFonts w:ascii="Times New Roman" w:hAnsi="Times New Roman" w:cs="Times New Roman"/>
          <w:sz w:val="24"/>
          <w:szCs w:val="24"/>
        </w:rPr>
        <w:t xml:space="preserve"> займодавцу равного количества полученных в </w:t>
      </w:r>
      <w:proofErr w:type="spellStart"/>
      <w:r w:rsidR="00C57C62" w:rsidRPr="00726124">
        <w:rPr>
          <w:rFonts w:ascii="Times New Roman" w:hAnsi="Times New Roman" w:cs="Times New Roman"/>
          <w:sz w:val="24"/>
          <w:szCs w:val="24"/>
        </w:rPr>
        <w:t>займ</w:t>
      </w:r>
      <w:proofErr w:type="spellEnd"/>
      <w:r w:rsidR="00C57C62" w:rsidRPr="00726124">
        <w:rPr>
          <w:rFonts w:ascii="Times New Roman" w:hAnsi="Times New Roman" w:cs="Times New Roman"/>
          <w:sz w:val="24"/>
          <w:szCs w:val="24"/>
        </w:rPr>
        <w:t xml:space="preserve"> вещей того же рода и качества;</w:t>
      </w:r>
      <w:r w:rsidR="00635533" w:rsidRPr="00726124">
        <w:rPr>
          <w:rFonts w:ascii="Times New Roman" w:hAnsi="Times New Roman" w:cs="Times New Roman"/>
          <w:sz w:val="24"/>
          <w:szCs w:val="24"/>
        </w:rPr>
        <w:t xml:space="preserve"> </w:t>
      </w:r>
      <w:r w:rsidR="00C028CF" w:rsidRPr="00726124">
        <w:rPr>
          <w:rFonts w:ascii="Times New Roman" w:hAnsi="Times New Roman" w:cs="Times New Roman"/>
          <w:sz w:val="24"/>
          <w:szCs w:val="24"/>
        </w:rPr>
        <w:t>договор заключается по согласованию в письменной форме с исполнительным органом Мурманской области, в ведомственной подчиненности которого находится</w:t>
      </w:r>
      <w:r w:rsidR="004B62BF" w:rsidRPr="00726124">
        <w:rPr>
          <w:rFonts w:ascii="Times New Roman" w:hAnsi="Times New Roman" w:cs="Times New Roman"/>
          <w:sz w:val="24"/>
          <w:szCs w:val="24"/>
        </w:rPr>
        <w:t xml:space="preserve"> Заказчик, формы договора займа.</w:t>
      </w:r>
      <w:proofErr w:type="gramEnd"/>
    </w:p>
    <w:p w:rsidR="004B62BF" w:rsidRPr="00726124"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10.1.47.</w:t>
      </w:r>
      <w:r w:rsidR="00C57C62" w:rsidRPr="00726124">
        <w:rPr>
          <w:rFonts w:ascii="Times New Roman" w:hAnsi="Times New Roman" w:cs="Times New Roman"/>
          <w:sz w:val="24"/>
          <w:szCs w:val="24"/>
        </w:rPr>
        <w:t xml:space="preserve"> </w:t>
      </w:r>
      <w:r w:rsidR="004B62BF" w:rsidRPr="00726124">
        <w:rPr>
          <w:rFonts w:ascii="Times New Roman" w:hAnsi="Times New Roman" w:cs="Times New Roman"/>
          <w:sz w:val="24"/>
          <w:szCs w:val="24"/>
        </w:rPr>
        <w:t xml:space="preserve">Закупка на </w:t>
      </w:r>
      <w:r w:rsidR="00C57C62" w:rsidRPr="00726124">
        <w:rPr>
          <w:rFonts w:ascii="Times New Roman" w:hAnsi="Times New Roman" w:cs="Times New Roman"/>
          <w:sz w:val="24"/>
          <w:szCs w:val="24"/>
        </w:rPr>
        <w:t>заключение договора на транспортные услуги, оказываемые на п</w:t>
      </w:r>
      <w:r w:rsidR="004B62BF" w:rsidRPr="00726124">
        <w:rPr>
          <w:rFonts w:ascii="Times New Roman" w:hAnsi="Times New Roman" w:cs="Times New Roman"/>
          <w:sz w:val="24"/>
          <w:szCs w:val="24"/>
        </w:rPr>
        <w:t>одъездных железнодорожных путях.</w:t>
      </w:r>
    </w:p>
    <w:p w:rsidR="00C57C62" w:rsidRPr="00726124"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10.1.48. </w:t>
      </w:r>
      <w:r w:rsidR="004B62BF" w:rsidRPr="00726124">
        <w:rPr>
          <w:rFonts w:ascii="Times New Roman" w:hAnsi="Times New Roman" w:cs="Times New Roman"/>
          <w:sz w:val="24"/>
          <w:szCs w:val="24"/>
        </w:rPr>
        <w:t xml:space="preserve">Закупка на </w:t>
      </w:r>
      <w:r w:rsidR="00C57C62" w:rsidRPr="00726124">
        <w:rPr>
          <w:rFonts w:ascii="Times New Roman" w:hAnsi="Times New Roman" w:cs="Times New Roman"/>
          <w:sz w:val="24"/>
          <w:szCs w:val="24"/>
        </w:rPr>
        <w:t xml:space="preserve">заключение договора аренды имущества по результатам участия в </w:t>
      </w:r>
      <w:proofErr w:type="gramStart"/>
      <w:r w:rsidR="00C57C62" w:rsidRPr="00726124">
        <w:rPr>
          <w:rFonts w:ascii="Times New Roman" w:hAnsi="Times New Roman" w:cs="Times New Roman"/>
          <w:sz w:val="24"/>
          <w:szCs w:val="24"/>
        </w:rPr>
        <w:t>торгах</w:t>
      </w:r>
      <w:proofErr w:type="gramEnd"/>
      <w:r w:rsidR="00C57C62" w:rsidRPr="00726124">
        <w:rPr>
          <w:rFonts w:ascii="Times New Roman" w:hAnsi="Times New Roman" w:cs="Times New Roman"/>
          <w:sz w:val="24"/>
          <w:szCs w:val="24"/>
        </w:rPr>
        <w:t>, организованных иными лицами</w:t>
      </w:r>
      <w:r w:rsidR="004B62BF" w:rsidRPr="00726124">
        <w:rPr>
          <w:rFonts w:ascii="Times New Roman" w:hAnsi="Times New Roman" w:cs="Times New Roman"/>
          <w:sz w:val="24"/>
          <w:szCs w:val="24"/>
        </w:rPr>
        <w:t>.</w:t>
      </w:r>
    </w:p>
    <w:p w:rsidR="00F9463F" w:rsidRPr="00726124"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10.1.49.</w:t>
      </w:r>
      <w:r w:rsidR="007E20B2" w:rsidRPr="00726124">
        <w:rPr>
          <w:rFonts w:ascii="Times New Roman" w:hAnsi="Times New Roman" w:cs="Times New Roman"/>
          <w:sz w:val="24"/>
          <w:szCs w:val="24"/>
        </w:rPr>
        <w:t xml:space="preserve"> З</w:t>
      </w:r>
      <w:r w:rsidR="00F9463F" w:rsidRPr="00726124">
        <w:rPr>
          <w:rFonts w:ascii="Times New Roman" w:hAnsi="Times New Roman" w:cs="Times New Roman"/>
          <w:sz w:val="24"/>
          <w:szCs w:val="24"/>
        </w:rPr>
        <w:t xml:space="preserve">акупка определенных товаров, принадлежащих арендодателю и находящихся в </w:t>
      </w:r>
      <w:proofErr w:type="gramStart"/>
      <w:r w:rsidR="00F9463F" w:rsidRPr="00726124">
        <w:rPr>
          <w:rFonts w:ascii="Times New Roman" w:hAnsi="Times New Roman" w:cs="Times New Roman"/>
          <w:sz w:val="24"/>
          <w:szCs w:val="24"/>
        </w:rPr>
        <w:t>помещениях</w:t>
      </w:r>
      <w:proofErr w:type="gramEnd"/>
      <w:r w:rsidR="00F9463F" w:rsidRPr="00726124">
        <w:rPr>
          <w:rFonts w:ascii="Times New Roman" w:hAnsi="Times New Roman" w:cs="Times New Roman"/>
          <w:sz w:val="24"/>
          <w:szCs w:val="24"/>
        </w:rPr>
        <w:t>, арендуемых в соответствии с пунктом 10.1.38 Положения, по согласованию в письменной форме с исполнительным органом Мурманской области, в ведомственной подчиненности которого находится Заказчик</w:t>
      </w:r>
      <w:r w:rsidR="00285F3C" w:rsidRPr="00726124">
        <w:rPr>
          <w:rFonts w:ascii="Times New Roman" w:hAnsi="Times New Roman" w:cs="Times New Roman"/>
          <w:sz w:val="24"/>
          <w:szCs w:val="24"/>
        </w:rPr>
        <w:t>.</w:t>
      </w:r>
    </w:p>
    <w:p w:rsidR="00067EA1" w:rsidRPr="00DC0009" w:rsidRDefault="00756413" w:rsidP="001262F6">
      <w:pPr>
        <w:autoSpaceDE w:val="0"/>
        <w:autoSpaceDN w:val="0"/>
        <w:adjustRightInd w:val="0"/>
        <w:spacing w:after="0" w:line="276" w:lineRule="auto"/>
        <w:ind w:firstLine="709"/>
        <w:jc w:val="both"/>
        <w:rPr>
          <w:rFonts w:ascii="Times New Roman" w:eastAsia="Calibri" w:hAnsi="Times New Roman" w:cs="Times New Roman"/>
          <w:i/>
          <w:sz w:val="24"/>
          <w:szCs w:val="24"/>
          <w:highlight w:val="green"/>
        </w:rPr>
      </w:pPr>
      <w:r w:rsidRPr="00DC0009">
        <w:rPr>
          <w:rFonts w:ascii="Times New Roman" w:eastAsia="Calibri" w:hAnsi="Times New Roman" w:cs="Times New Roman"/>
          <w:sz w:val="24"/>
          <w:szCs w:val="24"/>
          <w:highlight w:val="green"/>
        </w:rPr>
        <w:t>10.1.50</w:t>
      </w:r>
      <w:r w:rsidR="00DC0009">
        <w:rPr>
          <w:rFonts w:ascii="Times New Roman" w:eastAsia="Calibri" w:hAnsi="Times New Roman" w:cs="Times New Roman"/>
          <w:sz w:val="24"/>
          <w:szCs w:val="24"/>
          <w:highlight w:val="green"/>
        </w:rPr>
        <w:t xml:space="preserve">. </w:t>
      </w:r>
      <w:r w:rsidR="006F33F0" w:rsidRPr="00DC0009">
        <w:rPr>
          <w:rFonts w:ascii="Times New Roman" w:eastAsia="Calibri" w:hAnsi="Times New Roman" w:cs="Times New Roman"/>
          <w:sz w:val="24"/>
          <w:szCs w:val="24"/>
          <w:highlight w:val="green"/>
        </w:rPr>
        <w:t xml:space="preserve"> </w:t>
      </w:r>
      <w:r w:rsidR="00DC0009" w:rsidRPr="00DC0009">
        <w:rPr>
          <w:rFonts w:ascii="Times New Roman" w:eastAsia="Calibri" w:hAnsi="Times New Roman" w:cs="Times New Roman"/>
          <w:i/>
          <w:sz w:val="24"/>
          <w:szCs w:val="24"/>
          <w:highlight w:val="green"/>
        </w:rPr>
        <w:t>утратил силу с 01.01.2025</w:t>
      </w:r>
    </w:p>
    <w:p w:rsidR="00EF5181" w:rsidRPr="00726124"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10.1.51.</w:t>
      </w:r>
      <w:r w:rsidR="00EF5181" w:rsidRPr="00726124">
        <w:rPr>
          <w:rFonts w:ascii="Times New Roman" w:hAnsi="Times New Roman" w:cs="Times New Roman"/>
          <w:sz w:val="24"/>
          <w:szCs w:val="24"/>
        </w:rPr>
        <w:t xml:space="preserve"> </w:t>
      </w:r>
      <w:proofErr w:type="gramStart"/>
      <w:r w:rsidR="00EF5181" w:rsidRPr="00726124">
        <w:rPr>
          <w:rFonts w:ascii="Times New Roman" w:hAnsi="Times New Roman" w:cs="Times New Roman"/>
          <w:sz w:val="24"/>
          <w:szCs w:val="24"/>
        </w:rPr>
        <w:t>Закупка товаров, работ, услуг, необходимых для исполнения обязательств, предусмотренных контрактом (договором), заключенным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Законом № 223-ФЗ, постановлением Правительства Российской Федерации от 01.07.2016 № 615 «О порядке привлечения подрядных организаций для оказания услуг и (или) выполнения работ по капитальному ремонту общего</w:t>
      </w:r>
      <w:proofErr w:type="gramEnd"/>
      <w:r w:rsidR="00EF5181" w:rsidRPr="00726124">
        <w:rPr>
          <w:rFonts w:ascii="Times New Roman" w:hAnsi="Times New Roman" w:cs="Times New Roman"/>
          <w:sz w:val="24"/>
          <w:szCs w:val="24"/>
        </w:rPr>
        <w:t xml:space="preserve"> имущества в многоквартирном </w:t>
      </w:r>
      <w:proofErr w:type="gramStart"/>
      <w:r w:rsidR="00EF5181" w:rsidRPr="00726124">
        <w:rPr>
          <w:rFonts w:ascii="Times New Roman" w:hAnsi="Times New Roman" w:cs="Times New Roman"/>
          <w:sz w:val="24"/>
          <w:szCs w:val="24"/>
        </w:rPr>
        <w:t>доме</w:t>
      </w:r>
      <w:proofErr w:type="gramEnd"/>
      <w:r w:rsidR="00EF5181" w:rsidRPr="00726124">
        <w:rPr>
          <w:rFonts w:ascii="Times New Roman" w:hAnsi="Times New Roman" w:cs="Times New Roman"/>
          <w:sz w:val="24"/>
          <w:szCs w:val="24"/>
        </w:rPr>
        <w:t xml:space="preserve">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по которому Заказчик выступает поставщиком (исполнителем, подрядчиком).</w:t>
      </w:r>
    </w:p>
    <w:p w:rsidR="00EF5181" w:rsidRPr="00726124" w:rsidRDefault="00EF5181"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В </w:t>
      </w:r>
      <w:proofErr w:type="gramStart"/>
      <w:r w:rsidRPr="00726124">
        <w:rPr>
          <w:rFonts w:ascii="Times New Roman" w:hAnsi="Times New Roman" w:cs="Times New Roman"/>
          <w:sz w:val="24"/>
          <w:szCs w:val="24"/>
        </w:rPr>
        <w:t>соответствии</w:t>
      </w:r>
      <w:proofErr w:type="gramEnd"/>
      <w:r w:rsidRPr="00726124">
        <w:rPr>
          <w:rFonts w:ascii="Times New Roman" w:hAnsi="Times New Roman" w:cs="Times New Roman"/>
          <w:sz w:val="24"/>
          <w:szCs w:val="24"/>
        </w:rPr>
        <w:t xml:space="preserve"> с настоящим пунктом Заказчик вправе заключить договор на поставку товара, выполнение работ, оказание услуг в количестве, объеме, необходимом для выполнения обязательств по контракту (договору), по которому Заказчик выступает поставщиком (исполнителем, подрядчиком). При этом в договоре указываются следующие реквизиты контракта (договора), по которому Заказчик выступает поставщиком (исполнителем, подрядчиком): наименование заказчика, предмет и цена контракта (договора), реестровый номер в ЕИС и дата заключения контракта (договора)</w:t>
      </w:r>
      <w:r w:rsidR="008C4411" w:rsidRPr="00726124">
        <w:rPr>
          <w:rFonts w:ascii="Times New Roman" w:hAnsi="Times New Roman" w:cs="Times New Roman"/>
          <w:sz w:val="24"/>
          <w:szCs w:val="24"/>
        </w:rPr>
        <w:t>.</w:t>
      </w:r>
    </w:p>
    <w:p w:rsidR="008E148F" w:rsidRPr="00726124"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10.1.52.</w:t>
      </w:r>
      <w:r w:rsidR="008E148F" w:rsidRPr="00726124">
        <w:rPr>
          <w:rFonts w:ascii="Times New Roman" w:hAnsi="Times New Roman" w:cs="Times New Roman"/>
          <w:sz w:val="24"/>
          <w:szCs w:val="24"/>
        </w:rPr>
        <w:t xml:space="preserve"> Закупка на оказание метрологических работ и услуг в сфере государственного регулирования обеспечения единства измерений, выполняемых и оказываемых государственными научными метрологическими институтами и государственными региональными центрами метрологии.</w:t>
      </w:r>
    </w:p>
    <w:p w:rsidR="00523182" w:rsidRPr="00726124"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10.1.53.</w:t>
      </w:r>
      <w:r w:rsidR="00523182" w:rsidRPr="00726124">
        <w:rPr>
          <w:rFonts w:ascii="Times New Roman" w:hAnsi="Times New Roman" w:cs="Times New Roman"/>
          <w:sz w:val="24"/>
          <w:szCs w:val="24"/>
        </w:rPr>
        <w:t xml:space="preserve"> </w:t>
      </w:r>
      <w:proofErr w:type="gramStart"/>
      <w:r w:rsidR="00523182" w:rsidRPr="00726124">
        <w:rPr>
          <w:rFonts w:ascii="Times New Roman" w:hAnsi="Times New Roman" w:cs="Times New Roman"/>
          <w:sz w:val="24"/>
          <w:szCs w:val="24"/>
        </w:rPr>
        <w:t xml:space="preserve">Закупка на заключение договора на оказание консультационных и экспертных услуг в сфере инвестиционного консалтинга, финансового консалтинга, менеджмента, управления проектами, юридического обслуживания, маркетинга, включая проведение маркетинговых, научных, социальных исследований и опросов в целях планируемой реализации инвестиционного проекта на территории Мурманской области, в </w:t>
      </w:r>
      <w:proofErr w:type="spellStart"/>
      <w:r w:rsidR="00523182" w:rsidRPr="00726124">
        <w:rPr>
          <w:rFonts w:ascii="Times New Roman" w:hAnsi="Times New Roman" w:cs="Times New Roman"/>
          <w:sz w:val="24"/>
          <w:szCs w:val="24"/>
        </w:rPr>
        <w:t>т.ч</w:t>
      </w:r>
      <w:proofErr w:type="spellEnd"/>
      <w:r w:rsidR="00523182" w:rsidRPr="00726124">
        <w:rPr>
          <w:rFonts w:ascii="Times New Roman" w:hAnsi="Times New Roman" w:cs="Times New Roman"/>
          <w:sz w:val="24"/>
          <w:szCs w:val="24"/>
        </w:rPr>
        <w:t>. на принципах государственно-частного партнерства, включая оценку и обоснование целесообразности реализации инвестиционного проекта, разработку документации по инвестиционному проекту</w:t>
      </w:r>
      <w:proofErr w:type="gramEnd"/>
      <w:r w:rsidR="00523182" w:rsidRPr="00726124">
        <w:rPr>
          <w:rFonts w:ascii="Times New Roman" w:hAnsi="Times New Roman" w:cs="Times New Roman"/>
          <w:sz w:val="24"/>
          <w:szCs w:val="24"/>
        </w:rPr>
        <w:t xml:space="preserve"> и оценку уже разработанной документации (концепции, бизнес-модели, технико-экономического обоснования, проектно-сметной документации и </w:t>
      </w:r>
      <w:proofErr w:type="gramStart"/>
      <w:r w:rsidR="00523182" w:rsidRPr="00726124">
        <w:rPr>
          <w:rFonts w:ascii="Times New Roman" w:hAnsi="Times New Roman" w:cs="Times New Roman"/>
          <w:sz w:val="24"/>
          <w:szCs w:val="24"/>
        </w:rPr>
        <w:t>другое</w:t>
      </w:r>
      <w:proofErr w:type="gramEnd"/>
      <w:r w:rsidR="00523182" w:rsidRPr="00726124">
        <w:rPr>
          <w:rFonts w:ascii="Times New Roman" w:hAnsi="Times New Roman" w:cs="Times New Roman"/>
          <w:sz w:val="24"/>
          <w:szCs w:val="24"/>
        </w:rPr>
        <w:t>).</w:t>
      </w:r>
    </w:p>
    <w:p w:rsidR="00523182" w:rsidRPr="00726124" w:rsidRDefault="008E3F1A"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10.1.54.</w:t>
      </w:r>
      <w:r w:rsidR="00523182" w:rsidRPr="00726124">
        <w:rPr>
          <w:rFonts w:ascii="Times New Roman" w:hAnsi="Times New Roman" w:cs="Times New Roman"/>
          <w:sz w:val="24"/>
          <w:szCs w:val="24"/>
        </w:rPr>
        <w:t xml:space="preserve"> Закупка товаров, работ, услуг, связанных с организацией и обеспечением проведения деловых встреч, переговоров, приемов, семинаров, форумов, конференций и иных подобных мероприятий, направленных на формирование благоприятного инвестиционного климата и стимулирующих инвестиционную активность в Мурманской области, а также создающих условия для сопровождения и реализации инвестиционных проектов.</w:t>
      </w:r>
    </w:p>
    <w:p w:rsidR="00A72120" w:rsidRPr="00726124" w:rsidRDefault="00A72120" w:rsidP="00A72120">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10.1.55. Закупка твердого топлива из бытовых отходов (в </w:t>
      </w:r>
      <w:proofErr w:type="gramStart"/>
      <w:r w:rsidRPr="00726124">
        <w:rPr>
          <w:rFonts w:ascii="Times New Roman" w:hAnsi="Times New Roman" w:cs="Times New Roman"/>
          <w:sz w:val="24"/>
          <w:szCs w:val="24"/>
        </w:rPr>
        <w:t>соответствии</w:t>
      </w:r>
      <w:proofErr w:type="gramEnd"/>
      <w:r w:rsidRPr="00726124">
        <w:rPr>
          <w:rFonts w:ascii="Times New Roman" w:hAnsi="Times New Roman" w:cs="Times New Roman"/>
          <w:sz w:val="24"/>
          <w:szCs w:val="24"/>
        </w:rPr>
        <w:t xml:space="preserve"> с ГОСТ 33516-2015).</w:t>
      </w:r>
    </w:p>
    <w:p w:rsidR="00A72120" w:rsidRPr="00726124" w:rsidRDefault="00855AED"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10.1.5</w:t>
      </w:r>
      <w:r w:rsidR="00515975" w:rsidRPr="00726124">
        <w:rPr>
          <w:rFonts w:ascii="Times New Roman" w:hAnsi="Times New Roman" w:cs="Times New Roman"/>
          <w:sz w:val="24"/>
          <w:szCs w:val="24"/>
        </w:rPr>
        <w:t>6</w:t>
      </w:r>
      <w:r w:rsidRPr="00726124">
        <w:rPr>
          <w:rFonts w:ascii="Times New Roman" w:hAnsi="Times New Roman" w:cs="Times New Roman"/>
          <w:sz w:val="24"/>
          <w:szCs w:val="24"/>
        </w:rPr>
        <w:t xml:space="preserve">. Закупка продуктов питания у производителей, предприятия которых </w:t>
      </w:r>
      <w:proofErr w:type="gramStart"/>
      <w:r w:rsidRPr="00726124">
        <w:rPr>
          <w:rFonts w:ascii="Times New Roman" w:hAnsi="Times New Roman" w:cs="Times New Roman"/>
          <w:sz w:val="24"/>
          <w:szCs w:val="24"/>
        </w:rPr>
        <w:t>расположены и зарегистрированы</w:t>
      </w:r>
      <w:proofErr w:type="gramEnd"/>
      <w:r w:rsidRPr="00726124">
        <w:rPr>
          <w:rFonts w:ascii="Times New Roman" w:hAnsi="Times New Roman" w:cs="Times New Roman"/>
          <w:sz w:val="24"/>
          <w:szCs w:val="24"/>
        </w:rPr>
        <w:t xml:space="preserve"> на территории Мурманской области.</w:t>
      </w:r>
    </w:p>
    <w:p w:rsidR="001841F9" w:rsidRDefault="001841F9"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10.1.5</w:t>
      </w:r>
      <w:r w:rsidR="00515975" w:rsidRPr="00726124">
        <w:rPr>
          <w:rFonts w:ascii="Times New Roman" w:hAnsi="Times New Roman" w:cs="Times New Roman"/>
          <w:sz w:val="24"/>
          <w:szCs w:val="24"/>
        </w:rPr>
        <w:t>7</w:t>
      </w:r>
      <w:r w:rsidRPr="00726124">
        <w:rPr>
          <w:rFonts w:ascii="Times New Roman" w:hAnsi="Times New Roman" w:cs="Times New Roman"/>
          <w:sz w:val="24"/>
          <w:szCs w:val="24"/>
        </w:rPr>
        <w:t>. Закупка на заключение договора с производителем, зарегистрированным на территории Мурманской области, на изготовление, доставку, установку, монтаж малых архитектурных форм для благоустройства территории.</w:t>
      </w:r>
    </w:p>
    <w:p w:rsidR="009E6935" w:rsidRPr="00726124" w:rsidRDefault="009E6935" w:rsidP="001262F6">
      <w:pPr>
        <w:autoSpaceDE w:val="0"/>
        <w:autoSpaceDN w:val="0"/>
        <w:adjustRightInd w:val="0"/>
        <w:spacing w:after="0" w:line="276" w:lineRule="auto"/>
        <w:ind w:firstLine="709"/>
        <w:jc w:val="both"/>
        <w:rPr>
          <w:rFonts w:ascii="Times New Roman" w:hAnsi="Times New Roman" w:cs="Times New Roman"/>
          <w:sz w:val="24"/>
          <w:szCs w:val="24"/>
        </w:rPr>
      </w:pPr>
      <w:r w:rsidRPr="00067EA1">
        <w:rPr>
          <w:rFonts w:ascii="Times New Roman" w:hAnsi="Times New Roman" w:cs="Times New Roman"/>
          <w:sz w:val="24"/>
          <w:szCs w:val="24"/>
        </w:rPr>
        <w:t xml:space="preserve">10.1.58. </w:t>
      </w:r>
      <w:proofErr w:type="gramStart"/>
      <w:r w:rsidRPr="00067EA1">
        <w:rPr>
          <w:rFonts w:ascii="Times New Roman" w:hAnsi="Times New Roman" w:cs="Times New Roman"/>
          <w:sz w:val="24"/>
          <w:szCs w:val="24"/>
        </w:rPr>
        <w:t xml:space="preserve">Закупка товаров, работ, услуг во исполнение договоров об осуществлении технологического присоединения к электрическим сетям заказчика, приобретение которых путем проведения конкурентных процедур закупок может привести к несвоевременному исполнению заказчиком обязательств, установленных таким договором и законодательством, ввиду того, что суммарный нормативный срок выполнения мероприятий по технологическому присоединению, необходимых для присоединения </w:t>
      </w:r>
      <w:proofErr w:type="spellStart"/>
      <w:r w:rsidRPr="00067EA1">
        <w:rPr>
          <w:rFonts w:ascii="Times New Roman" w:hAnsi="Times New Roman" w:cs="Times New Roman"/>
          <w:sz w:val="24"/>
          <w:szCs w:val="24"/>
        </w:rPr>
        <w:t>энергопринимающих</w:t>
      </w:r>
      <w:proofErr w:type="spellEnd"/>
      <w:r w:rsidRPr="00067EA1">
        <w:rPr>
          <w:rFonts w:ascii="Times New Roman" w:hAnsi="Times New Roman" w:cs="Times New Roman"/>
          <w:sz w:val="24"/>
          <w:szCs w:val="24"/>
        </w:rPr>
        <w:t xml:space="preserve"> устройств заявителя, изготовления и поставки соответствующих оборудования и материалов, а также</w:t>
      </w:r>
      <w:proofErr w:type="gramEnd"/>
      <w:r w:rsidRPr="00067EA1">
        <w:rPr>
          <w:rFonts w:ascii="Times New Roman" w:hAnsi="Times New Roman" w:cs="Times New Roman"/>
          <w:sz w:val="24"/>
          <w:szCs w:val="24"/>
        </w:rPr>
        <w:t xml:space="preserve"> проведения конкурентных процедур закупок, превышает вышеуказанный срок исполнения обязательств по договору об осуществлении технологического присоединения к электрическим сетям.</w:t>
      </w:r>
    </w:p>
    <w:p w:rsidR="00467D85" w:rsidRPr="00726124" w:rsidRDefault="00467D85"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10.2. </w:t>
      </w:r>
      <w:r w:rsidR="00E225C1" w:rsidRPr="00726124">
        <w:rPr>
          <w:rFonts w:ascii="Times New Roman" w:hAnsi="Times New Roman" w:cs="Times New Roman"/>
          <w:sz w:val="24"/>
          <w:szCs w:val="24"/>
        </w:rPr>
        <w:t>Положение о размещении Заказчиком в ЕИС н</w:t>
      </w:r>
      <w:r w:rsidRPr="00726124">
        <w:rPr>
          <w:rFonts w:ascii="Times New Roman" w:hAnsi="Times New Roman" w:cs="Times New Roman"/>
          <w:sz w:val="24"/>
          <w:szCs w:val="24"/>
        </w:rPr>
        <w:t>е позднее дня заключения договора с единственным поставщиком (исполнителем, подрядчиком), за исключением случаев, предусмотренных частью 15 статьи 4 Закона № 223-ФЗ, извещени</w:t>
      </w:r>
      <w:r w:rsidR="00E225C1" w:rsidRPr="00726124">
        <w:rPr>
          <w:rFonts w:ascii="Times New Roman" w:hAnsi="Times New Roman" w:cs="Times New Roman"/>
          <w:sz w:val="24"/>
          <w:szCs w:val="24"/>
        </w:rPr>
        <w:t>я</w:t>
      </w:r>
      <w:r w:rsidRPr="00726124">
        <w:rPr>
          <w:rFonts w:ascii="Times New Roman" w:hAnsi="Times New Roman" w:cs="Times New Roman"/>
          <w:sz w:val="24"/>
          <w:szCs w:val="24"/>
        </w:rPr>
        <w:t xml:space="preserve"> о закупке у единственного поставщика (исполнителя, подрядчика).</w:t>
      </w:r>
    </w:p>
    <w:p w:rsidR="00467D85" w:rsidRPr="00726124" w:rsidRDefault="00467D85"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10.3. </w:t>
      </w:r>
      <w:r w:rsidR="00E225C1" w:rsidRPr="00726124">
        <w:rPr>
          <w:rFonts w:ascii="Times New Roman" w:hAnsi="Times New Roman" w:cs="Times New Roman"/>
          <w:sz w:val="24"/>
          <w:szCs w:val="24"/>
        </w:rPr>
        <w:t xml:space="preserve">Положение о размещении Заказчиком в ЕИС </w:t>
      </w:r>
      <w:r w:rsidR="00073592" w:rsidRPr="00DC0009">
        <w:rPr>
          <w:rFonts w:ascii="Times New Roman" w:hAnsi="Times New Roman" w:cs="Times New Roman"/>
          <w:sz w:val="24"/>
          <w:szCs w:val="24"/>
          <w:highlight w:val="green"/>
        </w:rPr>
        <w:t>в течение 3 (трех) дней</w:t>
      </w:r>
      <w:r w:rsidR="00073592">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с даты заключения</w:t>
      </w:r>
      <w:proofErr w:type="gramEnd"/>
      <w:r w:rsidRPr="00726124">
        <w:rPr>
          <w:rFonts w:ascii="Times New Roman" w:hAnsi="Times New Roman" w:cs="Times New Roman"/>
          <w:sz w:val="24"/>
          <w:szCs w:val="24"/>
        </w:rPr>
        <w:t xml:space="preserve"> договора с единственным поставщи</w:t>
      </w:r>
      <w:r w:rsidR="00E225C1" w:rsidRPr="00726124">
        <w:rPr>
          <w:rFonts w:ascii="Times New Roman" w:hAnsi="Times New Roman" w:cs="Times New Roman"/>
          <w:sz w:val="24"/>
          <w:szCs w:val="24"/>
        </w:rPr>
        <w:t>ком (исполнителем, подрядчиком)</w:t>
      </w:r>
      <w:r w:rsidR="004B62BF" w:rsidRPr="00726124">
        <w:rPr>
          <w:rFonts w:ascii="Times New Roman" w:hAnsi="Times New Roman" w:cs="Times New Roman"/>
          <w:sz w:val="24"/>
          <w:szCs w:val="24"/>
        </w:rPr>
        <w:t xml:space="preserve">, за исключением случаев, предусмотренных частью 15 статьи 4 Закона № 223-ФЗ, </w:t>
      </w:r>
      <w:r w:rsidRPr="00726124">
        <w:rPr>
          <w:rFonts w:ascii="Times New Roman" w:hAnsi="Times New Roman" w:cs="Times New Roman"/>
          <w:sz w:val="24"/>
          <w:szCs w:val="24"/>
        </w:rPr>
        <w:t>протокол</w:t>
      </w:r>
      <w:r w:rsidR="00E225C1" w:rsidRPr="00726124">
        <w:rPr>
          <w:rFonts w:ascii="Times New Roman" w:hAnsi="Times New Roman" w:cs="Times New Roman"/>
          <w:sz w:val="24"/>
          <w:szCs w:val="24"/>
        </w:rPr>
        <w:t>а</w:t>
      </w:r>
      <w:r w:rsidRPr="00726124">
        <w:rPr>
          <w:rFonts w:ascii="Times New Roman" w:hAnsi="Times New Roman" w:cs="Times New Roman"/>
          <w:sz w:val="24"/>
          <w:szCs w:val="24"/>
        </w:rPr>
        <w:t xml:space="preserve"> заключения договора с единственным поставщиком (исполнителем, подрядчиком), где указывается следующая информация:</w:t>
      </w:r>
    </w:p>
    <w:p w:rsidR="00467D85" w:rsidRPr="00726124" w:rsidRDefault="00467D85"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 способ осуществления закупки с указанием пункта Положения, на основании которого заключается договор;</w:t>
      </w:r>
    </w:p>
    <w:p w:rsidR="00467D85" w:rsidRPr="00726124" w:rsidRDefault="00467D85"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2) наименование, место нахождения, адрес электронной почты, номер телефона Заказчика;</w:t>
      </w:r>
    </w:p>
    <w:p w:rsidR="00467D85" w:rsidRPr="00726124" w:rsidRDefault="00467D85"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3) сведения о количестве поставляемого товара, объеме выполняемых работ, оказываемых услуг;</w:t>
      </w:r>
    </w:p>
    <w:p w:rsidR="00467D85" w:rsidRPr="00726124" w:rsidRDefault="00467D85"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4) сведения о цене договора (либо формула цены, устанавливающая правила расчета сумм, подлежащих уплате Заказчиком в ходе исполнения договора) и срок исполнения договора;</w:t>
      </w:r>
    </w:p>
    <w:p w:rsidR="00467D85" w:rsidRPr="00726124" w:rsidRDefault="00467D85" w:rsidP="001262F6">
      <w:pPr>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726124">
        <w:rPr>
          <w:rFonts w:ascii="Times New Roman" w:hAnsi="Times New Roman" w:cs="Times New Roman"/>
          <w:sz w:val="24"/>
          <w:szCs w:val="24"/>
        </w:rPr>
        <w:t>5) наименование, фирменное наименование (при наличии), сведения о месте нахождения (для юридического лица), фамилия, имя, отчество (при наличии), сведения о месте регистрации (для физического лица)</w:t>
      </w:r>
      <w:r w:rsidR="00DF0AD3" w:rsidRPr="00726124">
        <w:rPr>
          <w:rStyle w:val="aff0"/>
          <w:rFonts w:ascii="Times New Roman" w:hAnsi="Times New Roman" w:cs="Times New Roman"/>
          <w:sz w:val="24"/>
          <w:szCs w:val="24"/>
        </w:rPr>
        <w:footnoteReference w:id="11"/>
      </w:r>
      <w:r w:rsidRPr="00726124">
        <w:rPr>
          <w:rFonts w:ascii="Times New Roman" w:hAnsi="Times New Roman" w:cs="Times New Roman"/>
          <w:sz w:val="24"/>
          <w:szCs w:val="24"/>
        </w:rPr>
        <w:t xml:space="preserve"> поставщика (исполнителя, подрядчика), с которым заключается договор.</w:t>
      </w:r>
      <w:proofErr w:type="gramEnd"/>
    </w:p>
    <w:p w:rsidR="00D5039B" w:rsidRPr="00726124" w:rsidRDefault="00D5039B" w:rsidP="00D5039B">
      <w:pPr>
        <w:widowControl w:val="0"/>
        <w:autoSpaceDE w:val="0"/>
        <w:autoSpaceDN w:val="0"/>
        <w:adjustRightInd w:val="0"/>
        <w:spacing w:after="0" w:line="240" w:lineRule="auto"/>
        <w:outlineLvl w:val="1"/>
        <w:rPr>
          <w:rFonts w:ascii="Times New Roman" w:hAnsi="Times New Roman" w:cs="Times New Roman"/>
          <w:sz w:val="20"/>
          <w:szCs w:val="20"/>
        </w:rPr>
      </w:pPr>
    </w:p>
    <w:p w:rsidR="00E931E2" w:rsidRPr="00726124" w:rsidRDefault="00E931E2" w:rsidP="00D5039B">
      <w:pPr>
        <w:widowControl w:val="0"/>
        <w:autoSpaceDE w:val="0"/>
        <w:autoSpaceDN w:val="0"/>
        <w:adjustRightInd w:val="0"/>
        <w:spacing w:after="0" w:line="240" w:lineRule="auto"/>
        <w:outlineLvl w:val="1"/>
        <w:rPr>
          <w:rFonts w:ascii="Times New Roman" w:hAnsi="Times New Roman" w:cs="Times New Roman"/>
          <w:sz w:val="20"/>
          <w:szCs w:val="20"/>
        </w:rPr>
      </w:pPr>
    </w:p>
    <w:p w:rsidR="00D5039B" w:rsidRPr="00726124"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r w:rsidRPr="00726124">
        <w:rPr>
          <w:rFonts w:ascii="Times New Roman" w:hAnsi="Times New Roman" w:cs="Times New Roman"/>
          <w:b/>
          <w:sz w:val="24"/>
          <w:szCs w:val="24"/>
        </w:rPr>
        <w:t xml:space="preserve">11. Порядок заключения, изменения, исполнения </w:t>
      </w:r>
      <w:r w:rsidRPr="00726124">
        <w:rPr>
          <w:rFonts w:ascii="Times New Roman" w:hAnsi="Times New Roman" w:cs="Times New Roman"/>
          <w:b/>
          <w:sz w:val="24"/>
          <w:szCs w:val="24"/>
        </w:rPr>
        <w:br/>
        <w:t>и расторжения договора</w:t>
      </w:r>
    </w:p>
    <w:p w:rsidR="00D5039B" w:rsidRPr="00726124" w:rsidRDefault="00D5039B" w:rsidP="001262F6">
      <w:pPr>
        <w:widowControl w:val="0"/>
        <w:autoSpaceDE w:val="0"/>
        <w:autoSpaceDN w:val="0"/>
        <w:adjustRightInd w:val="0"/>
        <w:spacing w:after="0" w:line="276" w:lineRule="auto"/>
        <w:jc w:val="both"/>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Раздел содержит следующую информацию:</w:t>
      </w:r>
    </w:p>
    <w:p w:rsidR="00760E50" w:rsidRPr="00726124"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11.1. </w:t>
      </w:r>
      <w:r w:rsidR="00421906"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порядке</w:t>
      </w:r>
      <w:proofErr w:type="gramEnd"/>
      <w:r w:rsidRPr="00726124">
        <w:rPr>
          <w:rFonts w:ascii="Times New Roman" w:hAnsi="Times New Roman" w:cs="Times New Roman"/>
          <w:sz w:val="24"/>
          <w:szCs w:val="24"/>
        </w:rPr>
        <w:t xml:space="preserve"> и сроках совершения соответствующих действий Заказчика и участника закупки, в том числе сроки и формы направления (передачи) проекта договора Заказчиком участнику закупки, с  которым заключается договор, порядок и сроки предоставления участником закупки подписанного со своей стороны договора Заказчику и иные положения, связанные с заключением договора</w:t>
      </w:r>
      <w:r w:rsidR="00421906" w:rsidRPr="00726124">
        <w:rPr>
          <w:rFonts w:ascii="Times New Roman" w:hAnsi="Times New Roman" w:cs="Times New Roman"/>
          <w:sz w:val="24"/>
          <w:szCs w:val="24"/>
        </w:rPr>
        <w:t>.</w:t>
      </w:r>
    </w:p>
    <w:p w:rsidR="00760E50" w:rsidRPr="00726124"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11.2. </w:t>
      </w:r>
      <w:r w:rsidR="00421906"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заключении</w:t>
      </w:r>
      <w:proofErr w:type="gramEnd"/>
      <w:r w:rsidRPr="00726124">
        <w:rPr>
          <w:rFonts w:ascii="Times New Roman" w:hAnsi="Times New Roman" w:cs="Times New Roman"/>
          <w:sz w:val="24"/>
          <w:szCs w:val="24"/>
        </w:rPr>
        <w:t xml:space="preserve"> договора не ранее чем через 10 (десять) дней и не позднее чем через 20 (двадцать) дней с даты размещения в ЕИС протокола подведения итогов конкурентной закупки</w:t>
      </w:r>
      <w:r w:rsidR="00421906" w:rsidRPr="00726124">
        <w:rPr>
          <w:rFonts w:ascii="Times New Roman" w:hAnsi="Times New Roman" w:cs="Times New Roman"/>
          <w:sz w:val="24"/>
          <w:szCs w:val="24"/>
        </w:rPr>
        <w:t>.</w:t>
      </w:r>
    </w:p>
    <w:p w:rsidR="009762B2" w:rsidRPr="00726124" w:rsidRDefault="009762B2"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11.2.1. О </w:t>
      </w:r>
      <w:proofErr w:type="gramStart"/>
      <w:r w:rsidRPr="00726124">
        <w:rPr>
          <w:rFonts w:ascii="Times New Roman" w:hAnsi="Times New Roman" w:cs="Times New Roman"/>
          <w:sz w:val="24"/>
          <w:szCs w:val="24"/>
        </w:rPr>
        <w:t>перечне</w:t>
      </w:r>
      <w:proofErr w:type="gramEnd"/>
      <w:r w:rsidRPr="00726124">
        <w:rPr>
          <w:rFonts w:ascii="Times New Roman" w:hAnsi="Times New Roman" w:cs="Times New Roman"/>
          <w:sz w:val="24"/>
          <w:szCs w:val="24"/>
        </w:rPr>
        <w:t xml:space="preserve"> оснований признания победителя конкурентной закупки, участника, с которым заключается договор по результатам конкурентной закупки, уклонившимся от заключения договора, о действиях Заказчика в случае уклонения победителя конкурентной закупки</w:t>
      </w:r>
      <w:r w:rsidR="003F11CC" w:rsidRPr="00726124">
        <w:rPr>
          <w:rFonts w:ascii="Times New Roman" w:hAnsi="Times New Roman" w:cs="Times New Roman"/>
          <w:sz w:val="24"/>
          <w:szCs w:val="24"/>
        </w:rPr>
        <w:t xml:space="preserve">, </w:t>
      </w:r>
      <w:r w:rsidRPr="00726124">
        <w:rPr>
          <w:sz w:val="24"/>
          <w:szCs w:val="24"/>
        </w:rPr>
        <w:t xml:space="preserve"> </w:t>
      </w:r>
      <w:r w:rsidRPr="00726124">
        <w:rPr>
          <w:rFonts w:ascii="Times New Roman" w:hAnsi="Times New Roman" w:cs="Times New Roman"/>
          <w:sz w:val="24"/>
          <w:szCs w:val="24"/>
        </w:rPr>
        <w:t>участника, с которым заключается договор по результатам конкурентной закупки</w:t>
      </w:r>
      <w:r w:rsidR="003F11CC" w:rsidRPr="00726124">
        <w:rPr>
          <w:rFonts w:ascii="Times New Roman" w:hAnsi="Times New Roman" w:cs="Times New Roman"/>
          <w:sz w:val="24"/>
          <w:szCs w:val="24"/>
        </w:rPr>
        <w:t xml:space="preserve"> от заключения договора.</w:t>
      </w:r>
    </w:p>
    <w:p w:rsidR="00760E50" w:rsidRPr="00726124"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11.3. </w:t>
      </w:r>
      <w:r w:rsidR="00421906" w:rsidRPr="00726124">
        <w:rPr>
          <w:rFonts w:ascii="Times New Roman" w:hAnsi="Times New Roman" w:cs="Times New Roman"/>
          <w:sz w:val="24"/>
          <w:szCs w:val="24"/>
        </w:rPr>
        <w:t>О</w:t>
      </w:r>
      <w:r w:rsidRPr="00726124">
        <w:rPr>
          <w:rFonts w:ascii="Times New Roman" w:hAnsi="Times New Roman" w:cs="Times New Roman"/>
          <w:sz w:val="24"/>
          <w:szCs w:val="24"/>
        </w:rPr>
        <w:t xml:space="preserve"> запрете изменений существенных условий договора при его заключении и исполнении, за исключением их изменений по соглашению сторон в следующих случаях: </w:t>
      </w:r>
    </w:p>
    <w:p w:rsidR="00760E50" w:rsidRPr="00726124"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11.3.1. </w:t>
      </w:r>
      <w:r w:rsidR="00421906" w:rsidRPr="00726124">
        <w:rPr>
          <w:rFonts w:ascii="Times New Roman" w:hAnsi="Times New Roman" w:cs="Times New Roman"/>
          <w:sz w:val="24"/>
          <w:szCs w:val="24"/>
        </w:rPr>
        <w:t>П</w:t>
      </w:r>
      <w:r w:rsidRPr="00726124">
        <w:rPr>
          <w:rFonts w:ascii="Times New Roman" w:hAnsi="Times New Roman" w:cs="Times New Roman"/>
          <w:sz w:val="24"/>
          <w:szCs w:val="24"/>
        </w:rPr>
        <w:t>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r w:rsidR="00421906" w:rsidRPr="00726124">
        <w:rPr>
          <w:rFonts w:ascii="Times New Roman" w:hAnsi="Times New Roman" w:cs="Times New Roman"/>
          <w:sz w:val="24"/>
          <w:szCs w:val="24"/>
        </w:rPr>
        <w:t>.</w:t>
      </w:r>
    </w:p>
    <w:p w:rsidR="00760E50" w:rsidRPr="00726124"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11.3.2. </w:t>
      </w:r>
      <w:r w:rsidR="00421906" w:rsidRPr="00726124">
        <w:rPr>
          <w:rFonts w:ascii="Times New Roman" w:hAnsi="Times New Roman" w:cs="Times New Roman"/>
          <w:sz w:val="24"/>
          <w:szCs w:val="24"/>
        </w:rPr>
        <w:t>П</w:t>
      </w:r>
      <w:r w:rsidRPr="00726124">
        <w:rPr>
          <w:rFonts w:ascii="Times New Roman" w:hAnsi="Times New Roman" w:cs="Times New Roman"/>
          <w:sz w:val="24"/>
          <w:szCs w:val="24"/>
        </w:rPr>
        <w:t>ри изменении не более чем на 10 (десять) процентов предусмотренных договором количества товара, объема работ или услуг при изменении потребности в таких товарах, работах, услугах</w:t>
      </w:r>
      <w:r w:rsidR="00A2318C" w:rsidRPr="00726124">
        <w:rPr>
          <w:rFonts w:ascii="Times New Roman" w:hAnsi="Times New Roman" w:cs="Times New Roman"/>
          <w:sz w:val="24"/>
          <w:szCs w:val="24"/>
        </w:rPr>
        <w:t xml:space="preserve">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r w:rsidRPr="00726124">
        <w:rPr>
          <w:rFonts w:ascii="Times New Roman" w:hAnsi="Times New Roman" w:cs="Times New Roman"/>
          <w:sz w:val="24"/>
          <w:szCs w:val="24"/>
        </w:rPr>
        <w:t>.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21906" w:rsidRPr="00726124">
        <w:rPr>
          <w:rFonts w:ascii="Times New Roman" w:hAnsi="Times New Roman" w:cs="Times New Roman"/>
          <w:sz w:val="24"/>
          <w:szCs w:val="24"/>
        </w:rPr>
        <w:t>.</w:t>
      </w:r>
    </w:p>
    <w:p w:rsidR="00A2318C" w:rsidRPr="00726124" w:rsidRDefault="00A2318C"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11.3.2.1. </w:t>
      </w:r>
      <w:r w:rsidR="009135F6" w:rsidRPr="00726124">
        <w:rPr>
          <w:rFonts w:ascii="Times New Roman" w:hAnsi="Times New Roman" w:cs="Times New Roman"/>
          <w:sz w:val="24"/>
          <w:szCs w:val="24"/>
        </w:rPr>
        <w:t>П</w:t>
      </w:r>
      <w:r w:rsidRPr="00726124">
        <w:rPr>
          <w:rFonts w:ascii="Times New Roman" w:hAnsi="Times New Roman" w:cs="Times New Roman"/>
          <w:sz w:val="24"/>
          <w:szCs w:val="24"/>
        </w:rPr>
        <w:t>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(десять) процентов цены договора;</w:t>
      </w:r>
    </w:p>
    <w:p w:rsidR="00760E50" w:rsidRPr="00726124"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11.3.3. </w:t>
      </w:r>
      <w:r w:rsidR="00421906" w:rsidRPr="00726124">
        <w:rPr>
          <w:rFonts w:ascii="Times New Roman" w:hAnsi="Times New Roman" w:cs="Times New Roman"/>
          <w:sz w:val="24"/>
          <w:szCs w:val="24"/>
        </w:rPr>
        <w:t>П</w:t>
      </w:r>
      <w:r w:rsidRPr="00726124">
        <w:rPr>
          <w:rFonts w:ascii="Times New Roman" w:hAnsi="Times New Roman" w:cs="Times New Roman"/>
          <w:sz w:val="24"/>
          <w:szCs w:val="24"/>
        </w:rPr>
        <w:t xml:space="preserve">ри изменении по согласованию с исполнительным органом Мурманской </w:t>
      </w:r>
      <w:r w:rsidRPr="00067EA1">
        <w:rPr>
          <w:rFonts w:ascii="Times New Roman" w:hAnsi="Times New Roman" w:cs="Times New Roman"/>
          <w:sz w:val="24"/>
          <w:szCs w:val="24"/>
        </w:rPr>
        <w:t xml:space="preserve">области, в </w:t>
      </w:r>
      <w:r w:rsidR="00834426" w:rsidRPr="00067EA1">
        <w:rPr>
          <w:rFonts w:ascii="Times New Roman" w:hAnsi="Times New Roman" w:cs="Times New Roman"/>
          <w:sz w:val="24"/>
          <w:szCs w:val="24"/>
        </w:rPr>
        <w:t>ведомственной подчиненности</w:t>
      </w:r>
      <w:r w:rsidRPr="00726124">
        <w:rPr>
          <w:rFonts w:ascii="Times New Roman" w:hAnsi="Times New Roman" w:cs="Times New Roman"/>
          <w:sz w:val="24"/>
          <w:szCs w:val="24"/>
        </w:rPr>
        <w:t xml:space="preserve"> которого находится Заказчик, не более чем на 30 (тридцать) процентов предусмотренных договором количества товаров, объема работ или услуг при изменении потребности в таких товарах, работах, услугах.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30 (тридцать) процентов цены договора. При уменьшении </w:t>
      </w:r>
      <w:proofErr w:type="gramStart"/>
      <w:r w:rsidRPr="00726124">
        <w:rPr>
          <w:rFonts w:ascii="Times New Roman" w:hAnsi="Times New Roman" w:cs="Times New Roman"/>
          <w:sz w:val="24"/>
          <w:szCs w:val="24"/>
        </w:rPr>
        <w:t>предусмотренных</w:t>
      </w:r>
      <w:proofErr w:type="gramEnd"/>
      <w:r w:rsidRPr="00726124">
        <w:rPr>
          <w:rFonts w:ascii="Times New Roman" w:hAnsi="Times New Roman" w:cs="Times New Roman"/>
          <w:sz w:val="24"/>
          <w:szCs w:val="24"/>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21906" w:rsidRPr="00726124">
        <w:rPr>
          <w:rFonts w:ascii="Times New Roman" w:hAnsi="Times New Roman" w:cs="Times New Roman"/>
          <w:sz w:val="24"/>
          <w:szCs w:val="24"/>
        </w:rPr>
        <w:t>.</w:t>
      </w:r>
    </w:p>
    <w:p w:rsidR="00760E50" w:rsidRPr="00726124"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11.3.4. </w:t>
      </w:r>
      <w:r w:rsidR="00421906" w:rsidRPr="00726124">
        <w:rPr>
          <w:rFonts w:ascii="Times New Roman" w:hAnsi="Times New Roman" w:cs="Times New Roman"/>
          <w:sz w:val="24"/>
          <w:szCs w:val="24"/>
        </w:rPr>
        <w:t>П</w:t>
      </w:r>
      <w:r w:rsidRPr="00726124">
        <w:rPr>
          <w:rFonts w:ascii="Times New Roman" w:hAnsi="Times New Roman" w:cs="Times New Roman"/>
          <w:sz w:val="24"/>
          <w:szCs w:val="24"/>
        </w:rPr>
        <w:t>ри изменении цены договора в случаях:</w:t>
      </w:r>
    </w:p>
    <w:p w:rsidR="00760E50" w:rsidRPr="00726124"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11.3.4.1. </w:t>
      </w:r>
      <w:r w:rsidR="00421906" w:rsidRPr="00726124">
        <w:rPr>
          <w:rFonts w:ascii="Times New Roman" w:hAnsi="Times New Roman" w:cs="Times New Roman"/>
          <w:sz w:val="24"/>
          <w:szCs w:val="24"/>
        </w:rPr>
        <w:t>И</w:t>
      </w:r>
      <w:r w:rsidRPr="00726124">
        <w:rPr>
          <w:rFonts w:ascii="Times New Roman" w:hAnsi="Times New Roman" w:cs="Times New Roman"/>
          <w:sz w:val="24"/>
          <w:szCs w:val="24"/>
        </w:rPr>
        <w:t xml:space="preserve">зменения в </w:t>
      </w:r>
      <w:proofErr w:type="gramStart"/>
      <w:r w:rsidRPr="00726124">
        <w:rPr>
          <w:rFonts w:ascii="Times New Roman" w:hAnsi="Times New Roman" w:cs="Times New Roman"/>
          <w:sz w:val="24"/>
          <w:szCs w:val="24"/>
        </w:rPr>
        <w:t>соответствии</w:t>
      </w:r>
      <w:proofErr w:type="gramEnd"/>
      <w:r w:rsidRPr="00726124">
        <w:rPr>
          <w:rFonts w:ascii="Times New Roman" w:hAnsi="Times New Roman" w:cs="Times New Roman"/>
          <w:sz w:val="24"/>
          <w:szCs w:val="24"/>
        </w:rPr>
        <w:t xml:space="preserve"> с законодательством регулируемых государством цен (тарифов) на товары (работы, услуги)</w:t>
      </w:r>
      <w:r w:rsidR="00421906" w:rsidRPr="00726124">
        <w:rPr>
          <w:rFonts w:ascii="Times New Roman" w:hAnsi="Times New Roman" w:cs="Times New Roman"/>
          <w:sz w:val="24"/>
          <w:szCs w:val="24"/>
        </w:rPr>
        <w:t>.</w:t>
      </w:r>
    </w:p>
    <w:p w:rsidR="00760E50" w:rsidRPr="00726124" w:rsidRDefault="008E3F1A"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11.3</w:t>
      </w:r>
      <w:r w:rsidR="00D42CD5" w:rsidRPr="00726124">
        <w:rPr>
          <w:rFonts w:ascii="Times New Roman" w:hAnsi="Times New Roman" w:cs="Times New Roman"/>
          <w:sz w:val="24"/>
          <w:szCs w:val="24"/>
        </w:rPr>
        <w:t>.</w:t>
      </w:r>
      <w:r w:rsidRPr="00726124">
        <w:rPr>
          <w:rFonts w:ascii="Times New Roman" w:hAnsi="Times New Roman" w:cs="Times New Roman"/>
          <w:sz w:val="24"/>
          <w:szCs w:val="24"/>
        </w:rPr>
        <w:t xml:space="preserve">4.2. </w:t>
      </w:r>
      <w:r w:rsidR="00421906" w:rsidRPr="00726124">
        <w:rPr>
          <w:rFonts w:ascii="Times New Roman" w:hAnsi="Times New Roman" w:cs="Times New Roman"/>
          <w:sz w:val="24"/>
          <w:szCs w:val="24"/>
        </w:rPr>
        <w:t>И</w:t>
      </w:r>
      <w:r w:rsidR="00760E50" w:rsidRPr="00726124">
        <w:rPr>
          <w:rFonts w:ascii="Times New Roman" w:hAnsi="Times New Roman" w:cs="Times New Roman"/>
          <w:sz w:val="24"/>
          <w:szCs w:val="24"/>
        </w:rPr>
        <w:t xml:space="preserve">зменения </w:t>
      </w:r>
      <w:proofErr w:type="spellStart"/>
      <w:r w:rsidR="00760E50" w:rsidRPr="00726124">
        <w:rPr>
          <w:rFonts w:ascii="Times New Roman" w:hAnsi="Times New Roman" w:cs="Times New Roman"/>
          <w:sz w:val="24"/>
          <w:szCs w:val="24"/>
        </w:rPr>
        <w:t>ценообразующих</w:t>
      </w:r>
      <w:proofErr w:type="spellEnd"/>
      <w:r w:rsidR="00760E50" w:rsidRPr="00726124">
        <w:rPr>
          <w:rFonts w:ascii="Times New Roman" w:hAnsi="Times New Roman" w:cs="Times New Roman"/>
          <w:sz w:val="24"/>
          <w:szCs w:val="24"/>
        </w:rPr>
        <w:t xml:space="preserve"> факторов, конъюнктуры рынка путем ее уменьшения или увеличения без изменения иных условий исполнения договора на поставку топлива (мазута топочного или флотского, дизельного топлива для котельных, угля)</w:t>
      </w:r>
      <w:r w:rsidR="00454531" w:rsidRPr="00726124">
        <w:rPr>
          <w:rFonts w:ascii="Times New Roman" w:hAnsi="Times New Roman" w:cs="Times New Roman"/>
          <w:sz w:val="24"/>
          <w:szCs w:val="24"/>
        </w:rPr>
        <w:t>, договоров финансовой аренды (лизинга), кредита, овердрафта, кредитной линии.</w:t>
      </w:r>
    </w:p>
    <w:p w:rsidR="00760E50" w:rsidRPr="00726124" w:rsidRDefault="00D26127"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D26127">
        <w:rPr>
          <w:rFonts w:ascii="Times New Roman" w:hAnsi="Times New Roman" w:cs="Times New Roman"/>
          <w:sz w:val="24"/>
          <w:szCs w:val="24"/>
          <w:highlight w:val="green"/>
        </w:rPr>
        <w:t>11.3.5.</w:t>
      </w:r>
      <w:r>
        <w:rPr>
          <w:rFonts w:ascii="Times New Roman" w:hAnsi="Times New Roman" w:cs="Times New Roman"/>
          <w:sz w:val="24"/>
          <w:szCs w:val="24"/>
        </w:rPr>
        <w:t xml:space="preserve"> </w:t>
      </w:r>
      <w:r w:rsidR="00421906" w:rsidRPr="00726124">
        <w:rPr>
          <w:rFonts w:ascii="Times New Roman" w:hAnsi="Times New Roman" w:cs="Times New Roman"/>
          <w:sz w:val="24"/>
          <w:szCs w:val="24"/>
        </w:rPr>
        <w:t>П</w:t>
      </w:r>
      <w:r w:rsidR="00760E50" w:rsidRPr="00726124">
        <w:rPr>
          <w:rFonts w:ascii="Times New Roman" w:hAnsi="Times New Roman" w:cs="Times New Roman"/>
          <w:sz w:val="24"/>
          <w:szCs w:val="24"/>
        </w:rPr>
        <w:t>ри изменении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r w:rsidR="00421906" w:rsidRPr="00726124">
        <w:rPr>
          <w:rFonts w:ascii="Times New Roman" w:hAnsi="Times New Roman" w:cs="Times New Roman"/>
          <w:sz w:val="24"/>
          <w:szCs w:val="24"/>
        </w:rPr>
        <w:t>.</w:t>
      </w:r>
    </w:p>
    <w:p w:rsidR="00760E50" w:rsidRPr="00726124" w:rsidRDefault="00D26127"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D26127">
        <w:rPr>
          <w:rFonts w:ascii="Times New Roman" w:hAnsi="Times New Roman" w:cs="Times New Roman"/>
          <w:sz w:val="24"/>
          <w:szCs w:val="24"/>
          <w:highlight w:val="green"/>
        </w:rPr>
        <w:t>11.3.6.</w:t>
      </w:r>
      <w:r>
        <w:rPr>
          <w:rFonts w:ascii="Times New Roman" w:hAnsi="Times New Roman" w:cs="Times New Roman"/>
          <w:sz w:val="24"/>
          <w:szCs w:val="24"/>
        </w:rPr>
        <w:t xml:space="preserve"> </w:t>
      </w:r>
      <w:r w:rsidR="00421906" w:rsidRPr="00726124">
        <w:rPr>
          <w:rFonts w:ascii="Times New Roman" w:hAnsi="Times New Roman" w:cs="Times New Roman"/>
          <w:sz w:val="24"/>
          <w:szCs w:val="24"/>
        </w:rPr>
        <w:t>П</w:t>
      </w:r>
      <w:r w:rsidR="00760E50" w:rsidRPr="00726124">
        <w:rPr>
          <w:rFonts w:ascii="Times New Roman" w:hAnsi="Times New Roman" w:cs="Times New Roman"/>
          <w:sz w:val="24"/>
          <w:szCs w:val="24"/>
        </w:rPr>
        <w:t xml:space="preserve">ри изменении в соответствии с </w:t>
      </w:r>
      <w:r w:rsidR="006F22F3" w:rsidRPr="00726124">
        <w:rPr>
          <w:rFonts w:ascii="Times New Roman" w:hAnsi="Times New Roman" w:cs="Times New Roman"/>
          <w:sz w:val="24"/>
          <w:szCs w:val="24"/>
        </w:rPr>
        <w:t xml:space="preserve">нормами </w:t>
      </w:r>
      <w:r w:rsidR="00760E50" w:rsidRPr="00726124">
        <w:rPr>
          <w:rFonts w:ascii="Times New Roman" w:hAnsi="Times New Roman" w:cs="Times New Roman"/>
          <w:sz w:val="24"/>
          <w:szCs w:val="24"/>
        </w:rPr>
        <w:t>Регламента работы на торговой площадке «</w:t>
      </w:r>
      <w:r w:rsidR="00610C0B" w:rsidRPr="00726124">
        <w:rPr>
          <w:rFonts w:ascii="Times New Roman" w:hAnsi="Times New Roman" w:cs="Times New Roman"/>
          <w:sz w:val="24"/>
          <w:szCs w:val="24"/>
        </w:rPr>
        <w:t>Закупки Мурманской области</w:t>
      </w:r>
      <w:r w:rsidR="00760E50" w:rsidRPr="00726124">
        <w:rPr>
          <w:rFonts w:ascii="Times New Roman" w:hAnsi="Times New Roman" w:cs="Times New Roman"/>
          <w:sz w:val="24"/>
          <w:szCs w:val="24"/>
        </w:rPr>
        <w:t>»</w:t>
      </w:r>
      <w:r w:rsidR="00421906" w:rsidRPr="00726124">
        <w:rPr>
          <w:rFonts w:ascii="Times New Roman" w:hAnsi="Times New Roman" w:cs="Times New Roman"/>
          <w:sz w:val="24"/>
          <w:szCs w:val="24"/>
        </w:rPr>
        <w:t>.</w:t>
      </w:r>
    </w:p>
    <w:p w:rsidR="00760E50" w:rsidRPr="00726124" w:rsidRDefault="00D26127"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D26127">
        <w:rPr>
          <w:rFonts w:ascii="Times New Roman" w:hAnsi="Times New Roman" w:cs="Times New Roman"/>
          <w:sz w:val="24"/>
          <w:szCs w:val="24"/>
          <w:highlight w:val="green"/>
        </w:rPr>
        <w:t>11.3.7.</w:t>
      </w:r>
      <w:r>
        <w:rPr>
          <w:rFonts w:ascii="Times New Roman" w:hAnsi="Times New Roman" w:cs="Times New Roman"/>
          <w:sz w:val="24"/>
          <w:szCs w:val="24"/>
        </w:rPr>
        <w:t xml:space="preserve"> </w:t>
      </w:r>
      <w:r w:rsidR="00421906" w:rsidRPr="00726124">
        <w:rPr>
          <w:rFonts w:ascii="Times New Roman" w:hAnsi="Times New Roman" w:cs="Times New Roman"/>
          <w:sz w:val="24"/>
          <w:szCs w:val="24"/>
        </w:rPr>
        <w:t>П</w:t>
      </w:r>
      <w:r w:rsidR="00760E50" w:rsidRPr="00726124">
        <w:rPr>
          <w:rFonts w:ascii="Times New Roman" w:hAnsi="Times New Roman" w:cs="Times New Roman"/>
          <w:sz w:val="24"/>
          <w:szCs w:val="24"/>
        </w:rPr>
        <w:t>ри поставке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r w:rsidR="00421906" w:rsidRPr="00726124">
        <w:rPr>
          <w:rFonts w:ascii="Times New Roman" w:hAnsi="Times New Roman" w:cs="Times New Roman"/>
          <w:sz w:val="24"/>
          <w:szCs w:val="24"/>
        </w:rPr>
        <w:t>.</w:t>
      </w:r>
    </w:p>
    <w:p w:rsidR="00760E50" w:rsidRPr="00726124" w:rsidRDefault="00D26127"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D26127">
        <w:rPr>
          <w:rFonts w:ascii="Times New Roman" w:hAnsi="Times New Roman" w:cs="Times New Roman"/>
          <w:sz w:val="24"/>
          <w:szCs w:val="24"/>
          <w:highlight w:val="green"/>
        </w:rPr>
        <w:t>11.3.8.</w:t>
      </w:r>
      <w:r>
        <w:rPr>
          <w:rFonts w:ascii="Times New Roman" w:hAnsi="Times New Roman" w:cs="Times New Roman"/>
          <w:sz w:val="24"/>
          <w:szCs w:val="24"/>
        </w:rPr>
        <w:t xml:space="preserve"> </w:t>
      </w:r>
      <w:proofErr w:type="gramStart"/>
      <w:r w:rsidR="00421906" w:rsidRPr="00726124">
        <w:rPr>
          <w:rFonts w:ascii="Times New Roman" w:hAnsi="Times New Roman" w:cs="Times New Roman"/>
          <w:sz w:val="24"/>
          <w:szCs w:val="24"/>
        </w:rPr>
        <w:t>П</w:t>
      </w:r>
      <w:r w:rsidR="00760E50" w:rsidRPr="00726124">
        <w:rPr>
          <w:rFonts w:ascii="Times New Roman" w:hAnsi="Times New Roman" w:cs="Times New Roman"/>
          <w:sz w:val="24"/>
          <w:szCs w:val="24"/>
        </w:rPr>
        <w:t>ри однократном изменении срока исполнения договора на выполнение работ, оказание услуг не более чем на 30 (тридцать) процентов от предусмотренного договором первоначального срока исполнения договора в случае возникновения независящих от сторон обстоятельств, имеющих характер непреодолимой силы (</w:t>
      </w:r>
      <w:proofErr w:type="spellStart"/>
      <w:r w:rsidR="00760E50" w:rsidRPr="00726124">
        <w:rPr>
          <w:rFonts w:ascii="Times New Roman" w:hAnsi="Times New Roman" w:cs="Times New Roman"/>
          <w:sz w:val="24"/>
          <w:szCs w:val="24"/>
        </w:rPr>
        <w:t>погодно</w:t>
      </w:r>
      <w:proofErr w:type="spellEnd"/>
      <w:r w:rsidR="00760E50" w:rsidRPr="00726124">
        <w:rPr>
          <w:rFonts w:ascii="Times New Roman" w:hAnsi="Times New Roman" w:cs="Times New Roman"/>
          <w:sz w:val="24"/>
          <w:szCs w:val="24"/>
        </w:rPr>
        <w:t>-климатические условия и пр.), если возможность такого изменения условий договора была предусмотрена документацией и (или) извещением о конкурентной закупки, условиями договора с единственным поставщи</w:t>
      </w:r>
      <w:r w:rsidR="00301319" w:rsidRPr="00726124">
        <w:rPr>
          <w:rFonts w:ascii="Times New Roman" w:hAnsi="Times New Roman" w:cs="Times New Roman"/>
          <w:sz w:val="24"/>
          <w:szCs w:val="24"/>
        </w:rPr>
        <w:t>ком</w:t>
      </w:r>
      <w:proofErr w:type="gramEnd"/>
      <w:r w:rsidR="00301319" w:rsidRPr="00726124">
        <w:rPr>
          <w:rFonts w:ascii="Times New Roman" w:hAnsi="Times New Roman" w:cs="Times New Roman"/>
          <w:sz w:val="24"/>
          <w:szCs w:val="24"/>
        </w:rPr>
        <w:t xml:space="preserve"> (исполнителем, подрядчиком)</w:t>
      </w:r>
      <w:r w:rsidR="00421906" w:rsidRPr="00726124">
        <w:rPr>
          <w:rFonts w:ascii="Times New Roman" w:hAnsi="Times New Roman" w:cs="Times New Roman"/>
          <w:sz w:val="24"/>
          <w:szCs w:val="24"/>
        </w:rPr>
        <w:t>.</w:t>
      </w:r>
    </w:p>
    <w:p w:rsidR="00760E50" w:rsidRPr="00726124" w:rsidRDefault="00D26127"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D26127">
        <w:rPr>
          <w:rFonts w:ascii="Times New Roman" w:hAnsi="Times New Roman" w:cs="Times New Roman"/>
          <w:sz w:val="24"/>
          <w:szCs w:val="24"/>
          <w:highlight w:val="green"/>
        </w:rPr>
        <w:t>11.3.9.</w:t>
      </w:r>
      <w:r>
        <w:rPr>
          <w:rFonts w:ascii="Times New Roman" w:hAnsi="Times New Roman" w:cs="Times New Roman"/>
          <w:sz w:val="24"/>
          <w:szCs w:val="24"/>
        </w:rPr>
        <w:t xml:space="preserve"> </w:t>
      </w:r>
      <w:r w:rsidR="00421906" w:rsidRPr="00726124">
        <w:rPr>
          <w:rFonts w:ascii="Times New Roman" w:hAnsi="Times New Roman" w:cs="Times New Roman"/>
          <w:sz w:val="24"/>
          <w:szCs w:val="24"/>
        </w:rPr>
        <w:t>В</w:t>
      </w:r>
      <w:r w:rsidR="00760E50" w:rsidRPr="00726124">
        <w:rPr>
          <w:rFonts w:ascii="Times New Roman" w:hAnsi="Times New Roman" w:cs="Times New Roman"/>
          <w:sz w:val="24"/>
          <w:szCs w:val="24"/>
        </w:rPr>
        <w:t xml:space="preserve"> </w:t>
      </w:r>
      <w:proofErr w:type="gramStart"/>
      <w:r w:rsidR="00760E50" w:rsidRPr="00726124">
        <w:rPr>
          <w:rFonts w:ascii="Times New Roman" w:hAnsi="Times New Roman" w:cs="Times New Roman"/>
          <w:sz w:val="24"/>
          <w:szCs w:val="24"/>
        </w:rPr>
        <w:t>случае</w:t>
      </w:r>
      <w:proofErr w:type="gramEnd"/>
      <w:r w:rsidR="00760E50" w:rsidRPr="00726124">
        <w:rPr>
          <w:rFonts w:ascii="Times New Roman" w:hAnsi="Times New Roman" w:cs="Times New Roman"/>
          <w:sz w:val="24"/>
          <w:szCs w:val="24"/>
        </w:rPr>
        <w:t xml:space="preserve"> заключения договора с единственным поставщиком (исполнителем, подрядчиком) в соответствии с пунктами 10.1.1, 10.1.8, 10.1.18, 10.1.19, 10.1.24, 10.1.</w:t>
      </w:r>
      <w:r w:rsidR="00301319" w:rsidRPr="00726124">
        <w:rPr>
          <w:rFonts w:ascii="Times New Roman" w:hAnsi="Times New Roman" w:cs="Times New Roman"/>
          <w:sz w:val="24"/>
          <w:szCs w:val="24"/>
        </w:rPr>
        <w:t>26</w:t>
      </w:r>
      <w:r w:rsidR="001B2CC4" w:rsidRPr="00726124">
        <w:rPr>
          <w:rFonts w:ascii="Times New Roman" w:hAnsi="Times New Roman" w:cs="Times New Roman"/>
          <w:sz w:val="24"/>
          <w:szCs w:val="24"/>
        </w:rPr>
        <w:t xml:space="preserve">, 10.1.40 </w:t>
      </w:r>
      <w:r w:rsidR="00301319" w:rsidRPr="00726124">
        <w:rPr>
          <w:rFonts w:ascii="Times New Roman" w:hAnsi="Times New Roman" w:cs="Times New Roman"/>
          <w:sz w:val="24"/>
          <w:szCs w:val="24"/>
        </w:rPr>
        <w:t>Положения</w:t>
      </w:r>
      <w:r w:rsidR="00421906" w:rsidRPr="00726124">
        <w:rPr>
          <w:rFonts w:ascii="Times New Roman" w:hAnsi="Times New Roman" w:cs="Times New Roman"/>
          <w:sz w:val="24"/>
          <w:szCs w:val="24"/>
        </w:rPr>
        <w:t>.</w:t>
      </w:r>
    </w:p>
    <w:p w:rsidR="00AD026A" w:rsidRPr="00726124" w:rsidRDefault="00D26127" w:rsidP="00C035D6">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D26127">
        <w:rPr>
          <w:rFonts w:ascii="Times New Roman" w:hAnsi="Times New Roman"/>
          <w:sz w:val="24"/>
          <w:szCs w:val="24"/>
          <w:highlight w:val="green"/>
        </w:rPr>
        <w:t>11.3.10.</w:t>
      </w:r>
      <w:r>
        <w:rPr>
          <w:rFonts w:ascii="Times New Roman" w:hAnsi="Times New Roman"/>
          <w:sz w:val="24"/>
          <w:szCs w:val="24"/>
        </w:rPr>
        <w:t xml:space="preserve"> </w:t>
      </w:r>
      <w:r w:rsidR="00BD63B3" w:rsidRPr="00726124">
        <w:rPr>
          <w:rFonts w:ascii="Times New Roman" w:hAnsi="Times New Roman"/>
          <w:sz w:val="24"/>
          <w:szCs w:val="24"/>
        </w:rPr>
        <w:t>По соглашению сторон допускается изменение существенных условий договора, заключенного до 01.01.202</w:t>
      </w:r>
      <w:r w:rsidR="00515975" w:rsidRPr="00726124">
        <w:rPr>
          <w:rFonts w:ascii="Times New Roman" w:hAnsi="Times New Roman"/>
          <w:sz w:val="24"/>
          <w:szCs w:val="24"/>
        </w:rPr>
        <w:t>5</w:t>
      </w:r>
      <w:r w:rsidR="00BD63B3" w:rsidRPr="00726124">
        <w:rPr>
          <w:rFonts w:ascii="Times New Roman" w:hAnsi="Times New Roman"/>
          <w:sz w:val="24"/>
          <w:szCs w:val="24"/>
        </w:rPr>
        <w:t xml:space="preserve">, </w:t>
      </w:r>
      <w:r w:rsidR="00BD63B3" w:rsidRPr="00726124">
        <w:rPr>
          <w:rFonts w:ascii="Times New Roman" w:eastAsia="Calibri" w:hAnsi="Times New Roman" w:cs="Times New Roman"/>
          <w:sz w:val="24"/>
          <w:szCs w:val="24"/>
        </w:rPr>
        <w:t xml:space="preserve">при исполнении которого возникли независящие от сторон договора обстоятельства, влекущие невозможность его исполнения без изменения условий. Предусмотренное настоящим пунктом изменение осуществляется Заказчиком по согласованию с исполнительным органом Мурманской области, в ведомственной подчиненности которого находится Заказчик. </w:t>
      </w:r>
    </w:p>
    <w:p w:rsidR="00737830" w:rsidRPr="00726124" w:rsidRDefault="00D26127" w:rsidP="00C035D6">
      <w:pPr>
        <w:widowControl w:val="0"/>
        <w:autoSpaceDE w:val="0"/>
        <w:autoSpaceDN w:val="0"/>
        <w:adjustRightInd w:val="0"/>
        <w:spacing w:after="0" w:line="276" w:lineRule="auto"/>
        <w:ind w:firstLine="709"/>
        <w:jc w:val="both"/>
        <w:rPr>
          <w:rFonts w:ascii="Times New Roman" w:hAnsi="Times New Roman"/>
          <w:sz w:val="24"/>
          <w:szCs w:val="24"/>
        </w:rPr>
      </w:pPr>
      <w:r w:rsidRPr="00D26127">
        <w:rPr>
          <w:rFonts w:ascii="Times New Roman" w:hAnsi="Times New Roman"/>
          <w:sz w:val="24"/>
          <w:szCs w:val="24"/>
          <w:highlight w:val="green"/>
        </w:rPr>
        <w:t>11.3.11.</w:t>
      </w:r>
      <w:r>
        <w:rPr>
          <w:rFonts w:ascii="Times New Roman" w:hAnsi="Times New Roman"/>
          <w:sz w:val="24"/>
          <w:szCs w:val="24"/>
        </w:rPr>
        <w:t xml:space="preserve"> </w:t>
      </w:r>
      <w:r w:rsidR="00737830" w:rsidRPr="00726124">
        <w:rPr>
          <w:rFonts w:ascii="Times New Roman" w:hAnsi="Times New Roman"/>
          <w:sz w:val="24"/>
          <w:szCs w:val="24"/>
        </w:rPr>
        <w:t>При изменении срока исполнения отдельного этапа (отдельных этапов) исполнения договора в рамках срока исполнения договора, предусмотренного при его заключении.</w:t>
      </w:r>
    </w:p>
    <w:p w:rsidR="00760E50" w:rsidRPr="00726124"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11.4. </w:t>
      </w:r>
      <w:r w:rsidR="00421906" w:rsidRPr="00726124">
        <w:rPr>
          <w:rFonts w:ascii="Times New Roman" w:hAnsi="Times New Roman" w:cs="Times New Roman"/>
          <w:sz w:val="24"/>
          <w:szCs w:val="24"/>
        </w:rPr>
        <w:t>О</w:t>
      </w:r>
      <w:r w:rsidR="00301319" w:rsidRPr="00726124">
        <w:rPr>
          <w:rFonts w:ascii="Times New Roman" w:hAnsi="Times New Roman" w:cs="Times New Roman"/>
          <w:sz w:val="24"/>
          <w:szCs w:val="24"/>
        </w:rPr>
        <w:t xml:space="preserve"> </w:t>
      </w:r>
      <w:proofErr w:type="gramStart"/>
      <w:r w:rsidR="00301319" w:rsidRPr="00726124">
        <w:rPr>
          <w:rFonts w:ascii="Times New Roman" w:hAnsi="Times New Roman" w:cs="Times New Roman"/>
          <w:sz w:val="24"/>
          <w:szCs w:val="24"/>
        </w:rPr>
        <w:t>случаях</w:t>
      </w:r>
      <w:proofErr w:type="gramEnd"/>
      <w:r w:rsidR="00301319" w:rsidRPr="00726124">
        <w:rPr>
          <w:rFonts w:ascii="Times New Roman" w:hAnsi="Times New Roman" w:cs="Times New Roman"/>
          <w:sz w:val="24"/>
          <w:szCs w:val="24"/>
        </w:rPr>
        <w:t xml:space="preserve"> и порядке расторжения </w:t>
      </w:r>
      <w:r w:rsidRPr="00726124">
        <w:rPr>
          <w:rFonts w:ascii="Times New Roman" w:hAnsi="Times New Roman" w:cs="Times New Roman"/>
          <w:sz w:val="24"/>
          <w:szCs w:val="24"/>
        </w:rPr>
        <w:t>договора в соответствии с гражданским законод</w:t>
      </w:r>
      <w:r w:rsidR="00301319" w:rsidRPr="00726124">
        <w:rPr>
          <w:rFonts w:ascii="Times New Roman" w:hAnsi="Times New Roman" w:cs="Times New Roman"/>
          <w:sz w:val="24"/>
          <w:szCs w:val="24"/>
        </w:rPr>
        <w:t>ательством Российской Федерации</w:t>
      </w:r>
      <w:r w:rsidR="00421906" w:rsidRPr="00726124">
        <w:rPr>
          <w:rFonts w:ascii="Times New Roman" w:hAnsi="Times New Roman" w:cs="Times New Roman"/>
          <w:sz w:val="24"/>
          <w:szCs w:val="24"/>
        </w:rPr>
        <w:t>.</w:t>
      </w:r>
    </w:p>
    <w:p w:rsidR="00495E87" w:rsidRPr="00726124" w:rsidRDefault="00760E50" w:rsidP="001262F6">
      <w:pPr>
        <w:widowControl w:val="0"/>
        <w:autoSpaceDE w:val="0"/>
        <w:autoSpaceDN w:val="0"/>
        <w:adjustRightInd w:val="0"/>
        <w:spacing w:after="0" w:line="276" w:lineRule="auto"/>
        <w:ind w:firstLine="709"/>
        <w:jc w:val="both"/>
        <w:rPr>
          <w:sz w:val="24"/>
          <w:szCs w:val="24"/>
        </w:rPr>
      </w:pPr>
      <w:r w:rsidRPr="00726124">
        <w:rPr>
          <w:rFonts w:ascii="Times New Roman" w:hAnsi="Times New Roman" w:cs="Times New Roman"/>
          <w:sz w:val="24"/>
          <w:szCs w:val="24"/>
        </w:rPr>
        <w:t>11.</w:t>
      </w:r>
      <w:r w:rsidR="00495E87" w:rsidRPr="00726124">
        <w:rPr>
          <w:rFonts w:ascii="Times New Roman" w:hAnsi="Times New Roman" w:cs="Times New Roman"/>
          <w:sz w:val="24"/>
          <w:szCs w:val="24"/>
        </w:rPr>
        <w:t>5</w:t>
      </w:r>
      <w:r w:rsidRPr="00726124">
        <w:rPr>
          <w:rFonts w:ascii="Times New Roman" w:hAnsi="Times New Roman" w:cs="Times New Roman"/>
          <w:sz w:val="24"/>
          <w:szCs w:val="24"/>
        </w:rPr>
        <w:t xml:space="preserve">. </w:t>
      </w:r>
      <w:r w:rsidR="00421906" w:rsidRPr="00726124">
        <w:rPr>
          <w:rFonts w:ascii="Times New Roman" w:hAnsi="Times New Roman" w:cs="Times New Roman"/>
          <w:sz w:val="24"/>
          <w:szCs w:val="24"/>
        </w:rPr>
        <w:t>О</w:t>
      </w:r>
      <w:r w:rsidR="00301319" w:rsidRPr="00726124">
        <w:rPr>
          <w:rFonts w:ascii="Times New Roman" w:hAnsi="Times New Roman" w:cs="Times New Roman"/>
          <w:sz w:val="24"/>
          <w:szCs w:val="24"/>
        </w:rPr>
        <w:t xml:space="preserve"> </w:t>
      </w:r>
      <w:proofErr w:type="gramStart"/>
      <w:r w:rsidR="00301319" w:rsidRPr="00726124">
        <w:rPr>
          <w:rFonts w:ascii="Times New Roman" w:hAnsi="Times New Roman" w:cs="Times New Roman"/>
          <w:sz w:val="24"/>
          <w:szCs w:val="24"/>
        </w:rPr>
        <w:t>включении</w:t>
      </w:r>
      <w:proofErr w:type="gramEnd"/>
      <w:r w:rsidR="00301319" w:rsidRPr="00726124">
        <w:rPr>
          <w:rFonts w:ascii="Times New Roman" w:hAnsi="Times New Roman" w:cs="Times New Roman"/>
          <w:sz w:val="24"/>
          <w:szCs w:val="24"/>
        </w:rPr>
        <w:t xml:space="preserve"> и</w:t>
      </w:r>
      <w:r w:rsidRPr="00726124">
        <w:rPr>
          <w:rFonts w:ascii="Times New Roman" w:hAnsi="Times New Roman" w:cs="Times New Roman"/>
          <w:sz w:val="24"/>
          <w:szCs w:val="24"/>
        </w:rPr>
        <w:t>нформаци</w:t>
      </w:r>
      <w:r w:rsidR="00301319" w:rsidRPr="00726124">
        <w:rPr>
          <w:rFonts w:ascii="Times New Roman" w:hAnsi="Times New Roman" w:cs="Times New Roman"/>
          <w:sz w:val="24"/>
          <w:szCs w:val="24"/>
        </w:rPr>
        <w:t>и</w:t>
      </w:r>
      <w:r w:rsidRPr="00726124">
        <w:rPr>
          <w:rFonts w:ascii="Times New Roman" w:hAnsi="Times New Roman" w:cs="Times New Roman"/>
          <w:sz w:val="24"/>
          <w:szCs w:val="24"/>
        </w:rPr>
        <w:t xml:space="preserve"> о поставщике (исполнителе, подрядчике), с которым договор расторгнут по решению суда в связи с существенным нарушением им договора, в реестр недобросовестных поставщиков в соответствии с Законом № 223-ФЗ.</w:t>
      </w:r>
      <w:r w:rsidR="00495E87" w:rsidRPr="00726124">
        <w:rPr>
          <w:sz w:val="24"/>
          <w:szCs w:val="24"/>
        </w:rPr>
        <w:t xml:space="preserve"> </w:t>
      </w:r>
    </w:p>
    <w:p w:rsidR="00AD026A" w:rsidRPr="00726124" w:rsidRDefault="00495E87"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11.6. </w:t>
      </w:r>
      <w:r w:rsidR="00421906"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включении</w:t>
      </w:r>
      <w:proofErr w:type="gramEnd"/>
      <w:r w:rsidRPr="00726124">
        <w:rPr>
          <w:rFonts w:ascii="Times New Roman" w:hAnsi="Times New Roman" w:cs="Times New Roman"/>
          <w:sz w:val="24"/>
          <w:szCs w:val="24"/>
        </w:rPr>
        <w:t xml:space="preserve"> в договор информации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 об условиях и порядке расторжения</w:t>
      </w:r>
      <w:r w:rsidR="00AD026A" w:rsidRPr="00726124">
        <w:rPr>
          <w:rFonts w:ascii="Times New Roman" w:hAnsi="Times New Roman" w:cs="Times New Roman"/>
          <w:sz w:val="24"/>
          <w:szCs w:val="24"/>
        </w:rPr>
        <w:t>.</w:t>
      </w:r>
    </w:p>
    <w:p w:rsidR="00CD34A6" w:rsidRPr="00726124" w:rsidRDefault="00CD34A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11.7. О сроке оплаты Заказчиком поставленного товара, выполненной работы (ее результатов), оказанной услуги не более 7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w:t>
      </w:r>
      <w:r w:rsidR="00AE0A2B" w:rsidRPr="00726124">
        <w:rPr>
          <w:rFonts w:ascii="Times New Roman" w:hAnsi="Times New Roman" w:cs="Times New Roman"/>
          <w:sz w:val="24"/>
          <w:szCs w:val="24"/>
        </w:rPr>
        <w:t xml:space="preserve"> </w:t>
      </w:r>
      <w:r w:rsidRPr="00726124">
        <w:rPr>
          <w:rFonts w:ascii="Times New Roman" w:hAnsi="Times New Roman" w:cs="Times New Roman"/>
          <w:sz w:val="24"/>
          <w:szCs w:val="24"/>
        </w:rPr>
        <w:t>Правительством Российской Федерации в целях обеспечения обороноспособности и безопасности государства,</w:t>
      </w:r>
      <w:r w:rsidRPr="00726124">
        <w:t xml:space="preserve"> </w:t>
      </w:r>
      <w:r w:rsidRPr="00726124">
        <w:rPr>
          <w:rFonts w:ascii="Times New Roman" w:hAnsi="Times New Roman" w:cs="Times New Roman"/>
          <w:sz w:val="24"/>
          <w:szCs w:val="24"/>
        </w:rPr>
        <w:t xml:space="preserve">а </w:t>
      </w:r>
      <w:proofErr w:type="gramStart"/>
      <w:r w:rsidRPr="00726124">
        <w:rPr>
          <w:rFonts w:ascii="Times New Roman" w:hAnsi="Times New Roman" w:cs="Times New Roman"/>
          <w:sz w:val="24"/>
          <w:szCs w:val="24"/>
        </w:rPr>
        <w:t>также</w:t>
      </w:r>
      <w:proofErr w:type="gramEnd"/>
      <w:r w:rsidRPr="00726124">
        <w:rPr>
          <w:rFonts w:ascii="Times New Roman" w:hAnsi="Times New Roman" w:cs="Times New Roman"/>
          <w:sz w:val="24"/>
          <w:szCs w:val="24"/>
        </w:rPr>
        <w:t xml:space="preserve"> если иной срок оплаты установлен </w:t>
      </w:r>
      <w:r w:rsidR="008B7488" w:rsidRPr="00726124">
        <w:rPr>
          <w:rFonts w:ascii="Times New Roman" w:hAnsi="Times New Roman" w:cs="Times New Roman"/>
          <w:sz w:val="24"/>
          <w:szCs w:val="24"/>
        </w:rPr>
        <w:t>З</w:t>
      </w:r>
      <w:r w:rsidRPr="00726124">
        <w:rPr>
          <w:rFonts w:ascii="Times New Roman" w:hAnsi="Times New Roman" w:cs="Times New Roman"/>
          <w:sz w:val="24"/>
          <w:szCs w:val="24"/>
        </w:rPr>
        <w:t>аказчиком в положении о закупке.</w:t>
      </w:r>
    </w:p>
    <w:p w:rsidR="008B7488" w:rsidRPr="00726124" w:rsidRDefault="008B7488" w:rsidP="008B7488">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11.8. </w:t>
      </w:r>
      <w:proofErr w:type="gramStart"/>
      <w:r w:rsidRPr="00726124">
        <w:rPr>
          <w:rFonts w:ascii="Times New Roman" w:hAnsi="Times New Roman" w:cs="Times New Roman"/>
          <w:sz w:val="24"/>
          <w:szCs w:val="24"/>
        </w:rPr>
        <w:t xml:space="preserve">О праве Заказчика установить сроки оплаты поставленного товара, выполненной работы (ее результатов), оказанной услуги, отличные от сроков оплаты, предусмотренных  пунктом 11.7, указав конкретные сроки оплаты и (или) порядок определения таких сроков, </w:t>
      </w:r>
      <w:r w:rsidRPr="00726124">
        <w:rPr>
          <w:rFonts w:ascii="Times New Roman" w:hAnsi="Times New Roman" w:cs="Times New Roman"/>
          <w:sz w:val="24"/>
          <w:szCs w:val="24"/>
        </w:rPr>
        <w:br/>
        <w:t>а также установить перечень товаров, работ, услуг, при осуществлении закупок которых</w:t>
      </w:r>
      <w:r w:rsidR="00AE0A2B" w:rsidRPr="00726124">
        <w:rPr>
          <w:rFonts w:ascii="Times New Roman" w:hAnsi="Times New Roman" w:cs="Times New Roman"/>
          <w:sz w:val="24"/>
          <w:szCs w:val="24"/>
        </w:rPr>
        <w:t xml:space="preserve"> применяются такие сроки оплаты, в Положении.</w:t>
      </w:r>
      <w:proofErr w:type="gramEnd"/>
    </w:p>
    <w:p w:rsidR="0084463C" w:rsidRPr="00726124" w:rsidRDefault="0084463C" w:rsidP="00AD026A">
      <w:pPr>
        <w:widowControl w:val="0"/>
        <w:autoSpaceDE w:val="0"/>
        <w:autoSpaceDN w:val="0"/>
        <w:adjustRightInd w:val="0"/>
        <w:spacing w:before="120" w:after="0" w:line="276" w:lineRule="auto"/>
        <w:jc w:val="center"/>
        <w:outlineLvl w:val="1"/>
        <w:rPr>
          <w:rFonts w:ascii="Times New Roman" w:hAnsi="Times New Roman" w:cs="Times New Roman"/>
          <w:b/>
          <w:sz w:val="24"/>
          <w:szCs w:val="24"/>
        </w:rPr>
      </w:pPr>
    </w:p>
    <w:p w:rsidR="00D5039B" w:rsidRPr="00726124" w:rsidRDefault="00D5039B" w:rsidP="00AD026A">
      <w:pPr>
        <w:widowControl w:val="0"/>
        <w:autoSpaceDE w:val="0"/>
        <w:autoSpaceDN w:val="0"/>
        <w:adjustRightInd w:val="0"/>
        <w:spacing w:before="120" w:after="0" w:line="276" w:lineRule="auto"/>
        <w:jc w:val="center"/>
        <w:outlineLvl w:val="1"/>
        <w:rPr>
          <w:rFonts w:ascii="Times New Roman" w:hAnsi="Times New Roman" w:cs="Times New Roman"/>
          <w:b/>
          <w:sz w:val="24"/>
          <w:szCs w:val="24"/>
        </w:rPr>
      </w:pPr>
      <w:r w:rsidRPr="00726124">
        <w:rPr>
          <w:rFonts w:ascii="Times New Roman" w:hAnsi="Times New Roman" w:cs="Times New Roman"/>
          <w:b/>
          <w:sz w:val="24"/>
          <w:szCs w:val="24"/>
        </w:rPr>
        <w:t>12. Заключительные положения</w:t>
      </w:r>
    </w:p>
    <w:p w:rsidR="00D5039B" w:rsidRPr="00726124" w:rsidRDefault="00D5039B" w:rsidP="001262F6">
      <w:pPr>
        <w:widowControl w:val="0"/>
        <w:autoSpaceDE w:val="0"/>
        <w:autoSpaceDN w:val="0"/>
        <w:adjustRightInd w:val="0"/>
        <w:spacing w:after="0" w:line="276" w:lineRule="auto"/>
        <w:jc w:val="center"/>
        <w:outlineLvl w:val="1"/>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Раздел содержит следующую информацию:</w:t>
      </w:r>
    </w:p>
    <w:p w:rsidR="007E20B2"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12.1.</w:t>
      </w:r>
      <w:r w:rsidR="007E20B2" w:rsidRPr="00726124">
        <w:rPr>
          <w:rFonts w:ascii="Times New Roman" w:hAnsi="Times New Roman" w:cs="Times New Roman"/>
          <w:sz w:val="24"/>
          <w:szCs w:val="24"/>
        </w:rPr>
        <w:t xml:space="preserve"> </w:t>
      </w:r>
      <w:r w:rsidR="007E20B2" w:rsidRPr="00726124">
        <w:rPr>
          <w:rFonts w:ascii="Times New Roman" w:hAnsi="Times New Roman" w:cs="Times New Roman"/>
          <w:sz w:val="24"/>
          <w:szCs w:val="24"/>
        </w:rPr>
        <w:tab/>
      </w:r>
      <w:r w:rsidR="00421906" w:rsidRPr="00726124">
        <w:rPr>
          <w:rFonts w:ascii="Times New Roman" w:hAnsi="Times New Roman" w:cs="Times New Roman"/>
          <w:sz w:val="24"/>
          <w:szCs w:val="24"/>
        </w:rPr>
        <w:t>О</w:t>
      </w:r>
      <w:r w:rsidR="007E20B2" w:rsidRPr="00726124">
        <w:rPr>
          <w:rFonts w:ascii="Times New Roman" w:hAnsi="Times New Roman" w:cs="Times New Roman"/>
          <w:sz w:val="24"/>
          <w:szCs w:val="24"/>
        </w:rPr>
        <w:t xml:space="preserve"> том, что </w:t>
      </w:r>
      <w:proofErr w:type="gramStart"/>
      <w:r w:rsidR="007E20B2" w:rsidRPr="00726124">
        <w:rPr>
          <w:rFonts w:ascii="Times New Roman" w:hAnsi="Times New Roman" w:cs="Times New Roman"/>
          <w:sz w:val="24"/>
          <w:szCs w:val="24"/>
        </w:rPr>
        <w:t>контроль за</w:t>
      </w:r>
      <w:proofErr w:type="gramEnd"/>
      <w:r w:rsidR="007E20B2" w:rsidRPr="00726124">
        <w:rPr>
          <w:rFonts w:ascii="Times New Roman" w:hAnsi="Times New Roman" w:cs="Times New Roman"/>
          <w:sz w:val="24"/>
          <w:szCs w:val="24"/>
        </w:rPr>
        <w:t xml:space="preserve"> соблюдением требований Закона № 223-ФЗ, иных нормативных правовых актов Российской Федерации при осуществлении закупок осуществляется в порядке, установленном законодательством </w:t>
      </w:r>
      <w:r w:rsidR="00FA1738" w:rsidRPr="00726124">
        <w:rPr>
          <w:rFonts w:ascii="Times New Roman" w:hAnsi="Times New Roman" w:cs="Times New Roman"/>
          <w:sz w:val="24"/>
          <w:szCs w:val="24"/>
        </w:rPr>
        <w:t>Российской Федерации</w:t>
      </w:r>
      <w:r w:rsidR="00421906" w:rsidRPr="00726124">
        <w:rPr>
          <w:rFonts w:ascii="Times New Roman" w:hAnsi="Times New Roman" w:cs="Times New Roman"/>
          <w:sz w:val="24"/>
          <w:szCs w:val="24"/>
        </w:rPr>
        <w:t>.</w:t>
      </w:r>
      <w:r w:rsidRPr="00726124">
        <w:rPr>
          <w:rFonts w:ascii="Times New Roman" w:hAnsi="Times New Roman" w:cs="Times New Roman"/>
          <w:sz w:val="24"/>
          <w:szCs w:val="24"/>
        </w:rPr>
        <w:t xml:space="preserve"> </w:t>
      </w:r>
    </w:p>
    <w:p w:rsidR="00666D78" w:rsidRPr="00807433"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12.2. </w:t>
      </w:r>
      <w:proofErr w:type="gramStart"/>
      <w:r w:rsidR="00421906"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r w:rsidR="00282526" w:rsidRPr="00726124">
        <w:rPr>
          <w:rFonts w:ascii="Times New Roman" w:hAnsi="Times New Roman" w:cs="Times New Roman"/>
          <w:sz w:val="24"/>
          <w:szCs w:val="24"/>
        </w:rPr>
        <w:t xml:space="preserve">праве </w:t>
      </w:r>
      <w:r w:rsidR="00666D78" w:rsidRPr="00726124">
        <w:rPr>
          <w:rFonts w:ascii="Times New Roman" w:hAnsi="Times New Roman" w:cs="Times New Roman"/>
          <w:sz w:val="24"/>
          <w:szCs w:val="24"/>
        </w:rPr>
        <w:t xml:space="preserve">любого участника закупки </w:t>
      </w:r>
      <w:r w:rsidR="00282526" w:rsidRPr="00726124">
        <w:rPr>
          <w:rFonts w:ascii="Times New Roman" w:hAnsi="Times New Roman" w:cs="Times New Roman"/>
          <w:sz w:val="24"/>
          <w:szCs w:val="24"/>
        </w:rPr>
        <w:t>обжаловать в антимонопольном органе в порядке, установленном статьей 18.1 Федерального закона от 26.07.06</w:t>
      </w:r>
      <w:r w:rsidR="00A72120" w:rsidRPr="00726124">
        <w:rPr>
          <w:rFonts w:ascii="Times New Roman" w:hAnsi="Times New Roman" w:cs="Times New Roman"/>
          <w:sz w:val="24"/>
          <w:szCs w:val="24"/>
        </w:rPr>
        <w:t xml:space="preserve"> </w:t>
      </w:r>
      <w:r w:rsidR="00282526" w:rsidRPr="00726124">
        <w:rPr>
          <w:rFonts w:ascii="Times New Roman" w:hAnsi="Times New Roman" w:cs="Times New Roman"/>
          <w:sz w:val="24"/>
          <w:szCs w:val="24"/>
        </w:rPr>
        <w:t xml:space="preserve">№ 135-ФЗ «О защите конкуренции» действия (бездействие) Заказчика, Комиссии, оператора </w:t>
      </w:r>
      <w:r w:rsidR="008C4411" w:rsidRPr="00726124">
        <w:rPr>
          <w:rFonts w:ascii="Times New Roman" w:hAnsi="Times New Roman" w:cs="Times New Roman"/>
          <w:sz w:val="24"/>
          <w:szCs w:val="24"/>
        </w:rPr>
        <w:t xml:space="preserve">ЭП </w:t>
      </w:r>
      <w:r w:rsidR="00FA1738" w:rsidRPr="00726124">
        <w:rPr>
          <w:rFonts w:ascii="Times New Roman" w:hAnsi="Times New Roman" w:cs="Times New Roman"/>
          <w:sz w:val="24"/>
          <w:szCs w:val="24"/>
        </w:rPr>
        <w:t>при закупке товаров, работ, услуг,</w:t>
      </w:r>
      <w:r w:rsidR="00282526" w:rsidRPr="00726124">
        <w:rPr>
          <w:rFonts w:ascii="Times New Roman" w:hAnsi="Times New Roman" w:cs="Times New Roman"/>
          <w:sz w:val="24"/>
          <w:szCs w:val="24"/>
        </w:rPr>
        <w:t xml:space="preserve"> если такие действия (бездействие) нарушают права и законные интересы участника закупки.</w:t>
      </w:r>
      <w:proofErr w:type="gramEnd"/>
    </w:p>
    <w:sectPr w:rsidR="00666D78" w:rsidRPr="00807433" w:rsidSect="00E931E2">
      <w:headerReference w:type="default" r:id="rId20"/>
      <w:pgSz w:w="11906" w:h="16838"/>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3F0" w:rsidRDefault="006F33F0" w:rsidP="005525AE">
      <w:pPr>
        <w:spacing w:after="0" w:line="240" w:lineRule="auto"/>
      </w:pPr>
      <w:r>
        <w:separator/>
      </w:r>
    </w:p>
  </w:endnote>
  <w:endnote w:type="continuationSeparator" w:id="0">
    <w:p w:rsidR="006F33F0" w:rsidRDefault="006F33F0" w:rsidP="00552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roxima Nova ExCn Rg">
    <w:altName w:val="Tahoma"/>
    <w:charset w:val="00"/>
    <w:family w:val="auto"/>
    <w:pitch w:val="default"/>
  </w:font>
  <w:font w:name="Segoe UI Symbol">
    <w:panose1 w:val="020B0502040204020203"/>
    <w:charset w:val="00"/>
    <w:family w:val="swiss"/>
    <w:pitch w:val="variable"/>
    <w:sig w:usb0="8000006F" w:usb1="1200FBEF" w:usb2="0064C000" w:usb3="00000000" w:csb0="00000001" w:csb1="00000000"/>
  </w:font>
  <w:font w:name="OpenSymbol">
    <w:altName w:val="Times New Roman"/>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3F0" w:rsidRDefault="006F33F0" w:rsidP="005525AE">
      <w:pPr>
        <w:spacing w:after="0" w:line="240" w:lineRule="auto"/>
      </w:pPr>
      <w:r>
        <w:separator/>
      </w:r>
    </w:p>
  </w:footnote>
  <w:footnote w:type="continuationSeparator" w:id="0">
    <w:p w:rsidR="006F33F0" w:rsidRDefault="006F33F0" w:rsidP="005525AE">
      <w:pPr>
        <w:spacing w:after="0" w:line="240" w:lineRule="auto"/>
      </w:pPr>
      <w:r>
        <w:continuationSeparator/>
      </w:r>
    </w:p>
  </w:footnote>
  <w:footnote w:id="1">
    <w:p w:rsidR="006F33F0" w:rsidRDefault="006F33F0" w:rsidP="00E931E2">
      <w:pPr>
        <w:pStyle w:val="aff8"/>
        <w:jc w:val="both"/>
        <w:rPr>
          <w:rFonts w:ascii="Times New Roman" w:hAnsi="Times New Roman" w:cs="Times New Roman"/>
        </w:rPr>
      </w:pPr>
      <w:r>
        <w:rPr>
          <w:rStyle w:val="aff0"/>
        </w:rPr>
        <w:footnoteRef/>
      </w:r>
      <w:r>
        <w:t xml:space="preserve"> </w:t>
      </w:r>
      <w:proofErr w:type="gramStart"/>
      <w:r>
        <w:rPr>
          <w:rFonts w:ascii="Times New Roman" w:hAnsi="Times New Roman" w:cs="Times New Roman"/>
        </w:rPr>
        <w:t>Утверждена</w:t>
      </w:r>
      <w:proofErr w:type="gramEnd"/>
      <w:r>
        <w:rPr>
          <w:rFonts w:ascii="Times New Roman" w:hAnsi="Times New Roman" w:cs="Times New Roman"/>
        </w:rPr>
        <w:t xml:space="preserve"> Комитетом по конкурентной политике Мурманской области в соответствии с пунктом </w:t>
      </w:r>
      <w:r w:rsidRPr="00726124">
        <w:rPr>
          <w:rFonts w:ascii="Times New Roman" w:hAnsi="Times New Roman" w:cs="Times New Roman"/>
        </w:rPr>
        <w:t>2.3.3.1</w:t>
      </w:r>
      <w:r>
        <w:rPr>
          <w:rFonts w:ascii="Times New Roman" w:hAnsi="Times New Roman" w:cs="Times New Roman"/>
        </w:rPr>
        <w:t xml:space="preserve"> Положения о Комитете по конкурентной политике Мурманской области, утвержденным постановлением Правительства Мурманской области от 19.12.2013 № 747-ПП </w:t>
      </w:r>
    </w:p>
    <w:p w:rsidR="006F33F0" w:rsidRPr="00F93298" w:rsidRDefault="006F33F0" w:rsidP="00E931E2">
      <w:pPr>
        <w:pStyle w:val="aff8"/>
        <w:jc w:val="both"/>
        <w:rPr>
          <w:rFonts w:ascii="Times New Roman" w:hAnsi="Times New Roman" w:cs="Times New Roman"/>
        </w:rPr>
      </w:pPr>
    </w:p>
  </w:footnote>
  <w:footnote w:id="2">
    <w:p w:rsidR="006F33F0" w:rsidRPr="006E3DFD" w:rsidRDefault="006F33F0" w:rsidP="000832E5">
      <w:pPr>
        <w:pStyle w:val="aff8"/>
        <w:jc w:val="both"/>
        <w:rPr>
          <w:rFonts w:ascii="Times New Roman" w:hAnsi="Times New Roman" w:cs="Times New Roman"/>
        </w:rPr>
      </w:pPr>
      <w:r w:rsidRPr="006E3DFD">
        <w:rPr>
          <w:rStyle w:val="aff0"/>
          <w:rFonts w:ascii="Times New Roman" w:hAnsi="Times New Roman" w:cs="Times New Roman"/>
        </w:rPr>
        <w:footnoteRef/>
      </w:r>
      <w:r w:rsidRPr="006E3DFD">
        <w:rPr>
          <w:rFonts w:ascii="Times New Roman" w:hAnsi="Times New Roman" w:cs="Times New Roman"/>
        </w:rPr>
        <w:t xml:space="preserve"> Определение включается в положение о закупке Заказчика,  который осуществляет закупки по поставке и (или) перевозке мазута топочного или флотского, дизельного топлива для котельных, поставке угля и (или) оказанию услуг по организации перевалки, технологического накопления (хранения) угля.</w:t>
      </w:r>
    </w:p>
  </w:footnote>
  <w:footnote w:id="3">
    <w:p w:rsidR="006F33F0" w:rsidRPr="00351920" w:rsidRDefault="006F33F0" w:rsidP="000832E5">
      <w:pPr>
        <w:pStyle w:val="aff8"/>
        <w:jc w:val="both"/>
        <w:rPr>
          <w:rFonts w:ascii="Times New Roman" w:hAnsi="Times New Roman" w:cs="Times New Roman"/>
        </w:rPr>
      </w:pPr>
      <w:r w:rsidRPr="006E3DFD">
        <w:rPr>
          <w:rStyle w:val="aff0"/>
          <w:rFonts w:ascii="Times New Roman" w:hAnsi="Times New Roman" w:cs="Times New Roman"/>
        </w:rPr>
        <w:footnoteRef/>
      </w:r>
      <w:r w:rsidRPr="006E3DFD">
        <w:rPr>
          <w:rFonts w:ascii="Times New Roman" w:hAnsi="Times New Roman" w:cs="Times New Roman"/>
        </w:rPr>
        <w:t xml:space="preserve"> Определение включается в положение о закупке Заказчика, осуществляющего закупки  по  поставке и (или) перевозке мазута топочного или флотского, дизельного топлива для котельных, поставка угля и (или) оказанию услуг по организации перевалки, технологического накопления (хранения) угля, оказанию финансовых услуг по предоставлению кредитных средств, услуг по предоставлению финансовой аренды (лизинг).</w:t>
      </w:r>
    </w:p>
  </w:footnote>
  <w:footnote w:id="4">
    <w:p w:rsidR="006F33F0" w:rsidRPr="00F956B8" w:rsidRDefault="006F33F0" w:rsidP="00F956B8">
      <w:pPr>
        <w:pStyle w:val="aff8"/>
        <w:jc w:val="both"/>
        <w:rPr>
          <w:rFonts w:ascii="Times New Roman" w:hAnsi="Times New Roman"/>
        </w:rPr>
      </w:pPr>
      <w:r w:rsidRPr="00F956B8">
        <w:rPr>
          <w:rFonts w:ascii="Times New Roman" w:hAnsi="Times New Roman"/>
          <w:kern w:val="20"/>
          <w:vertAlign w:val="superscript"/>
        </w:rPr>
        <w:footnoteRef/>
      </w:r>
      <w:r w:rsidRPr="00F956B8">
        <w:rPr>
          <w:rFonts w:ascii="Times New Roman" w:hAnsi="Times New Roman"/>
        </w:rPr>
        <w:t xml:space="preserve"> </w:t>
      </w:r>
      <w:r>
        <w:rPr>
          <w:rFonts w:ascii="Times New Roman" w:hAnsi="Times New Roman"/>
        </w:rPr>
        <w:t>В</w:t>
      </w:r>
      <w:r w:rsidRPr="00F956B8">
        <w:rPr>
          <w:rFonts w:ascii="Times New Roman" w:hAnsi="Times New Roman"/>
        </w:rPr>
        <w:t xml:space="preserve">ключается в положение о закупке Заказчика, осуществляющего закупки </w:t>
      </w:r>
      <w:r>
        <w:rPr>
          <w:rFonts w:ascii="Times New Roman" w:hAnsi="Times New Roman"/>
        </w:rPr>
        <w:t xml:space="preserve">на </w:t>
      </w:r>
      <w:r w:rsidRPr="00F956B8">
        <w:rPr>
          <w:rFonts w:ascii="Times New Roman" w:hAnsi="Times New Roman"/>
        </w:rPr>
        <w:t>поставк</w:t>
      </w:r>
      <w:r>
        <w:rPr>
          <w:rFonts w:ascii="Times New Roman" w:hAnsi="Times New Roman"/>
        </w:rPr>
        <w:t>у</w:t>
      </w:r>
      <w:r w:rsidRPr="00F956B8">
        <w:rPr>
          <w:rFonts w:ascii="Times New Roman" w:hAnsi="Times New Roman"/>
        </w:rPr>
        <w:t xml:space="preserve"> и (или) перевозк</w:t>
      </w:r>
      <w:r>
        <w:rPr>
          <w:rFonts w:ascii="Times New Roman" w:hAnsi="Times New Roman"/>
        </w:rPr>
        <w:t>у</w:t>
      </w:r>
      <w:r w:rsidRPr="00F956B8">
        <w:rPr>
          <w:rFonts w:ascii="Times New Roman" w:hAnsi="Times New Roman"/>
        </w:rPr>
        <w:t xml:space="preserve"> мазута топочного или флотского, дизельного топлива для котельных, поставк</w:t>
      </w:r>
      <w:r>
        <w:rPr>
          <w:rFonts w:ascii="Times New Roman" w:hAnsi="Times New Roman"/>
        </w:rPr>
        <w:t>у</w:t>
      </w:r>
      <w:r w:rsidRPr="00F956B8">
        <w:rPr>
          <w:rFonts w:ascii="Times New Roman" w:hAnsi="Times New Roman"/>
        </w:rPr>
        <w:t xml:space="preserve"> угля и (или) оказание услуг по организации перевалки, технологического накопления (хранения) угля, оказание финансовых услуг по предоставлению кредитных средств, услуг по предоставлению финансовой аренды (лизинг)</w:t>
      </w:r>
    </w:p>
  </w:footnote>
  <w:footnote w:id="5">
    <w:p w:rsidR="006F33F0" w:rsidRPr="00FF637B" w:rsidRDefault="006F33F0" w:rsidP="0039028A">
      <w:pPr>
        <w:pStyle w:val="aff8"/>
        <w:jc w:val="both"/>
        <w:rPr>
          <w:rFonts w:ascii="Times New Roman" w:hAnsi="Times New Roman"/>
        </w:rPr>
      </w:pPr>
      <w:r w:rsidRPr="00FF637B">
        <w:rPr>
          <w:rFonts w:ascii="Times New Roman" w:hAnsi="Times New Roman"/>
          <w:kern w:val="20"/>
          <w:vertAlign w:val="superscript"/>
        </w:rPr>
        <w:footnoteRef/>
      </w:r>
      <w:r w:rsidRPr="00FF637B">
        <w:rPr>
          <w:rFonts w:ascii="Times New Roman" w:hAnsi="Times New Roman"/>
        </w:rPr>
        <w:t xml:space="preserve"> </w:t>
      </w:r>
      <w:r>
        <w:rPr>
          <w:rFonts w:ascii="Times New Roman" w:hAnsi="Times New Roman"/>
        </w:rPr>
        <w:t>В</w:t>
      </w:r>
      <w:r w:rsidRPr="00FF637B">
        <w:rPr>
          <w:rFonts w:ascii="Times New Roman" w:hAnsi="Times New Roman"/>
        </w:rPr>
        <w:t xml:space="preserve">ключается в положение о закупке Заказчика, осуществляющего закупки </w:t>
      </w:r>
      <w:r>
        <w:rPr>
          <w:rFonts w:ascii="Times New Roman" w:hAnsi="Times New Roman"/>
        </w:rPr>
        <w:t xml:space="preserve">на поставку и (или)  перевозку </w:t>
      </w:r>
      <w:r w:rsidRPr="00FF637B">
        <w:rPr>
          <w:rFonts w:ascii="Times New Roman" w:hAnsi="Times New Roman"/>
        </w:rPr>
        <w:t xml:space="preserve">мазута топочного или флотского, дизельного топлива для котельных, </w:t>
      </w:r>
      <w:r>
        <w:rPr>
          <w:rFonts w:ascii="Times New Roman" w:hAnsi="Times New Roman"/>
        </w:rPr>
        <w:t xml:space="preserve">поставку угля и (или) </w:t>
      </w:r>
      <w:r w:rsidRPr="00FF637B">
        <w:rPr>
          <w:rFonts w:ascii="Times New Roman" w:hAnsi="Times New Roman"/>
        </w:rPr>
        <w:t>услуг по организации перевалки, технологического накопления (хранения) угля.</w:t>
      </w:r>
    </w:p>
  </w:footnote>
  <w:footnote w:id="6">
    <w:p w:rsidR="006F33F0" w:rsidRPr="006E3DFD" w:rsidRDefault="006F33F0" w:rsidP="006B3045">
      <w:pPr>
        <w:pStyle w:val="aff8"/>
        <w:jc w:val="both"/>
        <w:rPr>
          <w:rFonts w:ascii="Times New Roman" w:hAnsi="Times New Roman" w:cs="Times New Roman"/>
        </w:rPr>
      </w:pPr>
      <w:r w:rsidRPr="006E3DFD">
        <w:rPr>
          <w:rStyle w:val="aff0"/>
          <w:rFonts w:ascii="Times New Roman" w:hAnsi="Times New Roman" w:cs="Times New Roman"/>
        </w:rPr>
        <w:footnoteRef/>
      </w:r>
      <w:r w:rsidRPr="006E3DFD">
        <w:rPr>
          <w:rFonts w:ascii="Times New Roman" w:hAnsi="Times New Roman" w:cs="Times New Roman"/>
        </w:rPr>
        <w:t xml:space="preserve"> Пун</w:t>
      </w:r>
      <w:proofErr w:type="gramStart"/>
      <w:r w:rsidRPr="006E3DFD">
        <w:rPr>
          <w:rFonts w:ascii="Times New Roman" w:hAnsi="Times New Roman" w:cs="Times New Roman"/>
        </w:rPr>
        <w:t>кт вкл</w:t>
      </w:r>
      <w:proofErr w:type="gramEnd"/>
      <w:r w:rsidRPr="006E3DFD">
        <w:rPr>
          <w:rFonts w:ascii="Times New Roman" w:hAnsi="Times New Roman" w:cs="Times New Roman"/>
        </w:rPr>
        <w:t>ючается в положение о закупке Заказчика, осуществляющего закупки мазута топочного или флотского, дизельного топлива для котельных, угля, услуг по организации перевалки, технологического накопления (хранения) угля.</w:t>
      </w:r>
    </w:p>
    <w:p w:rsidR="006F33F0" w:rsidRDefault="006F33F0">
      <w:pPr>
        <w:pStyle w:val="aff8"/>
      </w:pPr>
      <w:r>
        <w:t xml:space="preserve"> </w:t>
      </w:r>
    </w:p>
  </w:footnote>
  <w:footnote w:id="7">
    <w:p w:rsidR="006F33F0" w:rsidRPr="006E3DFD" w:rsidRDefault="006F33F0" w:rsidP="00456931">
      <w:pPr>
        <w:pStyle w:val="aff8"/>
        <w:jc w:val="both"/>
        <w:rPr>
          <w:rFonts w:ascii="Times New Roman" w:hAnsi="Times New Roman" w:cs="Times New Roman"/>
          <w:sz w:val="18"/>
          <w:szCs w:val="18"/>
        </w:rPr>
      </w:pPr>
      <w:r w:rsidRPr="006E3DFD">
        <w:rPr>
          <w:rStyle w:val="aff0"/>
          <w:rFonts w:ascii="Times New Roman" w:hAnsi="Times New Roman" w:cs="Times New Roman"/>
          <w:sz w:val="18"/>
          <w:szCs w:val="18"/>
        </w:rPr>
        <w:footnoteRef/>
      </w:r>
      <w:r w:rsidRPr="006E3DFD">
        <w:rPr>
          <w:rFonts w:ascii="Times New Roman" w:hAnsi="Times New Roman" w:cs="Times New Roman"/>
          <w:sz w:val="18"/>
          <w:szCs w:val="18"/>
        </w:rPr>
        <w:t xml:space="preserve"> </w:t>
      </w:r>
      <w:proofErr w:type="gramStart"/>
      <w:r w:rsidRPr="006E3DFD">
        <w:rPr>
          <w:rFonts w:ascii="Times New Roman" w:hAnsi="Times New Roman" w:cs="Times New Roman"/>
          <w:sz w:val="18"/>
          <w:szCs w:val="18"/>
        </w:rPr>
        <w:t>под конфликтом интересов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w:t>
      </w:r>
      <w:proofErr w:type="gramEnd"/>
      <w:r w:rsidRPr="006E3DFD">
        <w:rPr>
          <w:rFonts w:ascii="Times New Roman" w:hAnsi="Times New Roman" w:cs="Times New Roman"/>
          <w:sz w:val="18"/>
          <w:szCs w:val="18"/>
        </w:rPr>
        <w:t xml:space="preserve"> </w:t>
      </w:r>
      <w:proofErr w:type="gramStart"/>
      <w:r w:rsidRPr="006E3DFD">
        <w:rPr>
          <w:rFonts w:ascii="Times New Roman" w:hAnsi="Times New Roman" w:cs="Times New Roman"/>
          <w:sz w:val="18"/>
          <w:szCs w:val="18"/>
        </w:rPr>
        <w:t xml:space="preserve">в качестве индивидуального предпринимателя, - участниками закупки либо являются близкими родственниками (родственниками по прямо восходящей и нисходящей линии (родителями и детьми, дедушкой, бабушкой и внуками), полнородными и </w:t>
      </w:r>
      <w:proofErr w:type="spellStart"/>
      <w:r w:rsidRPr="006E3DFD">
        <w:rPr>
          <w:rFonts w:ascii="Times New Roman" w:hAnsi="Times New Roman" w:cs="Times New Roman"/>
          <w:sz w:val="18"/>
          <w:szCs w:val="18"/>
        </w:rPr>
        <w:t>неполнородными</w:t>
      </w:r>
      <w:proofErr w:type="spellEnd"/>
      <w:r w:rsidRPr="006E3DFD">
        <w:rPr>
          <w:rFonts w:ascii="Times New Roman" w:hAnsi="Times New Roman" w:cs="Times New Roman"/>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6E3DFD">
        <w:rPr>
          <w:rFonts w:ascii="Times New Roman" w:hAnsi="Times New Roman" w:cs="Times New Roman"/>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rFonts w:ascii="Times New Roman" w:hAnsi="Times New Roman" w:cs="Times New Roman"/>
          <w:sz w:val="18"/>
          <w:szCs w:val="18"/>
        </w:rPr>
        <w:t>апитале хозяйственного общества</w:t>
      </w:r>
    </w:p>
  </w:footnote>
  <w:footnote w:id="8">
    <w:p w:rsidR="006F33F0" w:rsidRPr="00D1077B" w:rsidRDefault="006F33F0" w:rsidP="00D5039B">
      <w:pPr>
        <w:pStyle w:val="aff8"/>
        <w:jc w:val="both"/>
        <w:rPr>
          <w:rFonts w:ascii="Times New Roman" w:hAnsi="Times New Roman"/>
        </w:rPr>
      </w:pPr>
      <w:r w:rsidRPr="00D1077B">
        <w:rPr>
          <w:rStyle w:val="aff0"/>
          <w:rFonts w:ascii="Times New Roman" w:hAnsi="Times New Roman"/>
        </w:rPr>
        <w:footnoteRef/>
      </w:r>
      <w:r w:rsidRPr="00D1077B">
        <w:rPr>
          <w:rFonts w:ascii="Times New Roman" w:hAnsi="Times New Roman"/>
        </w:rPr>
        <w:t xml:space="preserve"> При установлении сроков и условий возврата обеспечения заявки на участие в закупке целесообразно исходить из принципов </w:t>
      </w:r>
      <w:proofErr w:type="gramStart"/>
      <w:r w:rsidRPr="00D1077B">
        <w:rPr>
          <w:rFonts w:ascii="Times New Roman" w:hAnsi="Times New Roman"/>
        </w:rPr>
        <w:t>разумности срока нахождения денежных средств участника закупки</w:t>
      </w:r>
      <w:proofErr w:type="gramEnd"/>
      <w:r w:rsidRPr="00D1077B">
        <w:rPr>
          <w:rFonts w:ascii="Times New Roman" w:hAnsi="Times New Roman"/>
        </w:rPr>
        <w:t xml:space="preserve"> у Заказчика</w:t>
      </w:r>
    </w:p>
  </w:footnote>
  <w:footnote w:id="9">
    <w:p w:rsidR="006F33F0" w:rsidRPr="00D1077B" w:rsidRDefault="006F33F0" w:rsidP="00424416">
      <w:pPr>
        <w:pStyle w:val="aff8"/>
        <w:jc w:val="both"/>
        <w:rPr>
          <w:rFonts w:ascii="Times New Roman" w:hAnsi="Times New Roman"/>
        </w:rPr>
      </w:pPr>
      <w:r w:rsidRPr="00D1077B">
        <w:rPr>
          <w:rStyle w:val="aff0"/>
          <w:rFonts w:ascii="Times New Roman" w:hAnsi="Times New Roman"/>
        </w:rPr>
        <w:footnoteRef/>
      </w:r>
      <w:r w:rsidRPr="00D1077B">
        <w:rPr>
          <w:rFonts w:ascii="Times New Roman" w:hAnsi="Times New Roman"/>
        </w:rPr>
        <w:t xml:space="preserve"> При установлении сроков и условий возврата обеспечения исполнения договора целесообразно исходить из принципов </w:t>
      </w:r>
      <w:proofErr w:type="gramStart"/>
      <w:r w:rsidRPr="00D1077B">
        <w:rPr>
          <w:rFonts w:ascii="Times New Roman" w:hAnsi="Times New Roman"/>
        </w:rPr>
        <w:t>разумности срока нахождения денежных средств участника закупки</w:t>
      </w:r>
      <w:proofErr w:type="gramEnd"/>
      <w:r w:rsidRPr="00D1077B">
        <w:rPr>
          <w:rFonts w:ascii="Times New Roman" w:hAnsi="Times New Roman"/>
        </w:rPr>
        <w:t xml:space="preserve"> у Заказчика</w:t>
      </w:r>
    </w:p>
  </w:footnote>
  <w:footnote w:id="10">
    <w:p w:rsidR="006F33F0" w:rsidRPr="006E3DFD" w:rsidRDefault="006F33F0" w:rsidP="00855AED">
      <w:pPr>
        <w:pStyle w:val="aff8"/>
        <w:jc w:val="both"/>
        <w:rPr>
          <w:rFonts w:ascii="Times New Roman" w:hAnsi="Times New Roman" w:cs="Times New Roman"/>
        </w:rPr>
      </w:pPr>
      <w:r w:rsidRPr="006E3DFD">
        <w:rPr>
          <w:rStyle w:val="aff0"/>
          <w:rFonts w:ascii="Times New Roman" w:hAnsi="Times New Roman" w:cs="Times New Roman"/>
        </w:rPr>
        <w:footnoteRef/>
      </w:r>
      <w:r w:rsidRPr="006E3DFD">
        <w:rPr>
          <w:rFonts w:ascii="Times New Roman" w:hAnsi="Times New Roman" w:cs="Times New Roman"/>
        </w:rPr>
        <w:t xml:space="preserve"> В данный перечень могут не включаться пункты оснований, которые не относятся к отраслевым нуждам Заказчика</w:t>
      </w:r>
    </w:p>
  </w:footnote>
  <w:footnote w:id="11">
    <w:p w:rsidR="006F33F0" w:rsidRPr="00DF0AD3" w:rsidRDefault="006F33F0" w:rsidP="00DF0AD3">
      <w:pPr>
        <w:pStyle w:val="aff8"/>
        <w:jc w:val="both"/>
        <w:rPr>
          <w:rFonts w:ascii="Times New Roman" w:hAnsi="Times New Roman" w:cs="Times New Roman"/>
        </w:rPr>
      </w:pPr>
      <w:r w:rsidRPr="00E931E2">
        <w:rPr>
          <w:rStyle w:val="aff0"/>
          <w:rFonts w:ascii="Times New Roman" w:hAnsi="Times New Roman" w:cs="Times New Roman"/>
        </w:rPr>
        <w:footnoteRef/>
      </w:r>
      <w:r w:rsidRPr="00E931E2">
        <w:rPr>
          <w:rFonts w:ascii="Times New Roman" w:hAnsi="Times New Roman" w:cs="Times New Roman"/>
        </w:rPr>
        <w:t xml:space="preserve"> </w:t>
      </w:r>
      <w:proofErr w:type="gramStart"/>
      <w:r w:rsidRPr="00E931E2">
        <w:rPr>
          <w:rFonts w:ascii="Times New Roman" w:hAnsi="Times New Roman" w:cs="Times New Roman"/>
        </w:rPr>
        <w:t>Размещение в ЕИС сведений, являющихся в соответствии с законодательством Российской Федерации персональными данными, осуществляется с предоставлением поставщиком (исполнителем, подрядчиком), являющимся физическим лицом, до заключения договора согласия на обработку персональных данных в соответствии со статьей 7 Федерального закона от 27.07.2006 № 152-ФЗ «О персональных данных»</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539570"/>
      <w:docPartObj>
        <w:docPartGallery w:val="Page Numbers (Top of Page)"/>
        <w:docPartUnique/>
      </w:docPartObj>
    </w:sdtPr>
    <w:sdtEndPr/>
    <w:sdtContent>
      <w:p w:rsidR="006F33F0" w:rsidRDefault="006F33F0">
        <w:pPr>
          <w:pStyle w:val="aff5"/>
          <w:jc w:val="center"/>
        </w:pPr>
        <w:r>
          <w:fldChar w:fldCharType="begin"/>
        </w:r>
        <w:r>
          <w:instrText>PAGE   \* MERGEFORMAT</w:instrText>
        </w:r>
        <w:r>
          <w:fldChar w:fldCharType="separate"/>
        </w:r>
        <w:r w:rsidR="008F6E14">
          <w:rPr>
            <w:noProof/>
          </w:rPr>
          <w:t>39</w:t>
        </w:r>
        <w:r>
          <w:fldChar w:fldCharType="end"/>
        </w:r>
      </w:p>
    </w:sdtContent>
  </w:sdt>
  <w:p w:rsidR="006F33F0" w:rsidRDefault="006F33F0">
    <w:pPr>
      <w:pStyle w:val="af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Times New Roman" w:eastAsia="Times New Roman" w:hAnsi="Times New Roman" w:cs="Times New Roman"/>
        <w:b w:val="0"/>
        <w:bCs w:val="0"/>
        <w:color w:val="000000"/>
        <w:spacing w:val="-4"/>
        <w:kern w:val="1"/>
        <w:sz w:val="28"/>
        <w:szCs w:val="28"/>
        <w:shd w:val="clear" w:color="auto" w:fill="FFFF00"/>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 %1 "/>
      <w:lvlJc w:val="left"/>
      <w:pPr>
        <w:tabs>
          <w:tab w:val="num" w:pos="0"/>
        </w:tabs>
        <w:ind w:left="72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1">
      <w:start w:val="1"/>
      <w:numFmt w:val="decimal"/>
      <w:lvlText w:val="%2."/>
      <w:lvlJc w:val="left"/>
      <w:pPr>
        <w:tabs>
          <w:tab w:val="num" w:pos="0"/>
        </w:tabs>
        <w:ind w:left="107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2">
      <w:start w:val="1"/>
      <w:numFmt w:val="decimal"/>
      <w:lvlText w:val="%3)"/>
      <w:lvlJc w:val="left"/>
      <w:pPr>
        <w:tabs>
          <w:tab w:val="num" w:pos="142"/>
        </w:tabs>
        <w:ind w:left="928"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3">
      <w:start w:val="1"/>
      <w:numFmt w:val="decimal"/>
      <w:lvlText w:val=" %1.%2.%3.%4 "/>
      <w:lvlJc w:val="left"/>
      <w:pPr>
        <w:tabs>
          <w:tab w:val="num" w:pos="0"/>
        </w:tabs>
        <w:ind w:left="180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4">
      <w:start w:val="1"/>
      <w:numFmt w:val="decimal"/>
      <w:lvlText w:val=" %1.%2.%3.%4.%5 "/>
      <w:lvlJc w:val="left"/>
      <w:pPr>
        <w:tabs>
          <w:tab w:val="num" w:pos="0"/>
        </w:tabs>
        <w:ind w:left="216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5">
      <w:start w:val="1"/>
      <w:numFmt w:val="decimal"/>
      <w:lvlText w:val=" %1.%2.%3.%4.%5.%6 "/>
      <w:lvlJc w:val="left"/>
      <w:pPr>
        <w:tabs>
          <w:tab w:val="num" w:pos="0"/>
        </w:tabs>
        <w:ind w:left="252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6">
      <w:start w:val="1"/>
      <w:numFmt w:val="decimal"/>
      <w:lvlText w:val=" %1.%2.%3.%4.%5.%6.%7 "/>
      <w:lvlJc w:val="left"/>
      <w:pPr>
        <w:tabs>
          <w:tab w:val="num" w:pos="0"/>
        </w:tabs>
        <w:ind w:left="288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7">
      <w:start w:val="1"/>
      <w:numFmt w:val="decimal"/>
      <w:lvlText w:val=" %1.%2.%3.%4.%5.%6.%7.%8 "/>
      <w:lvlJc w:val="left"/>
      <w:pPr>
        <w:tabs>
          <w:tab w:val="num" w:pos="0"/>
        </w:tabs>
        <w:ind w:left="324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8">
      <w:start w:val="1"/>
      <w:numFmt w:val="decimal"/>
      <w:lvlText w:val=" %1.%2.%3.%4.%5.%6.%7.%8.%9 "/>
      <w:lvlJc w:val="left"/>
      <w:pPr>
        <w:tabs>
          <w:tab w:val="num" w:pos="0"/>
        </w:tabs>
        <w:ind w:left="360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abstractNum>
  <w:abstractNum w:abstractNumId="2">
    <w:nsid w:val="00000003"/>
    <w:multiLevelType w:val="multilevel"/>
    <w:tmpl w:val="00000003"/>
    <w:name w:val="WW8Num3"/>
    <w:lvl w:ilvl="0">
      <w:start w:val="1"/>
      <w:numFmt w:val="decimal"/>
      <w:pStyle w:val="-3"/>
      <w:lvlText w:val="%1."/>
      <w:lvlJc w:val="left"/>
      <w:pPr>
        <w:tabs>
          <w:tab w:val="num" w:pos="0"/>
        </w:tabs>
        <w:ind w:left="1134" w:firstLine="0"/>
      </w:pPr>
      <w:rPr>
        <w:rFonts w:cs="Times New Roman"/>
      </w:rPr>
    </w:lvl>
    <w:lvl w:ilvl="1">
      <w:start w:val="1"/>
      <w:numFmt w:val="decimal"/>
      <w:lvlText w:val="%1.%2"/>
      <w:lvlJc w:val="left"/>
      <w:pPr>
        <w:tabs>
          <w:tab w:val="num" w:pos="0"/>
        </w:tabs>
        <w:ind w:left="707" w:hanging="1134"/>
      </w:pPr>
    </w:lvl>
    <w:lvl w:ilvl="2">
      <w:start w:val="1"/>
      <w:numFmt w:val="decimal"/>
      <w:lvlText w:val="%1.%2.%3"/>
      <w:lvlJc w:val="left"/>
      <w:pPr>
        <w:tabs>
          <w:tab w:val="num" w:pos="0"/>
        </w:tabs>
        <w:ind w:left="3261" w:firstLine="720"/>
      </w:pPr>
    </w:lvl>
    <w:lvl w:ilvl="3">
      <w:start w:val="1"/>
      <w:numFmt w:val="decimal"/>
      <w:lvlText w:val="(%1.%2.%3.%4)"/>
      <w:lvlJc w:val="left"/>
      <w:pPr>
        <w:tabs>
          <w:tab w:val="num" w:pos="0"/>
        </w:tabs>
        <w:ind w:left="2553" w:hanging="851"/>
      </w:pPr>
    </w:lvl>
    <w:lvl w:ilvl="4">
      <w:start w:val="1"/>
      <w:numFmt w:val="decimal"/>
      <w:lvlText w:val="(%1.%2.%3.%4.%5)"/>
      <w:lvlJc w:val="left"/>
      <w:pPr>
        <w:tabs>
          <w:tab w:val="num" w:pos="0"/>
        </w:tabs>
        <w:ind w:left="0" w:hanging="850"/>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nsid w:val="00000005"/>
    <w:multiLevelType w:val="singleLevel"/>
    <w:tmpl w:val="00000005"/>
    <w:name w:val="WW8Num6"/>
    <w:lvl w:ilvl="0">
      <w:start w:val="1"/>
      <w:numFmt w:val="decimal"/>
      <w:lvlText w:val="%1)"/>
      <w:lvlJc w:val="left"/>
      <w:pPr>
        <w:tabs>
          <w:tab w:val="num" w:pos="-567"/>
        </w:tabs>
        <w:ind w:left="502" w:hanging="360"/>
      </w:pPr>
      <w:rPr>
        <w:rFonts w:ascii="Times New Roman" w:hAnsi="Times New Roman" w:cs="Times New Roman"/>
        <w:sz w:val="28"/>
        <w:szCs w:val="28"/>
      </w:rPr>
    </w:lvl>
  </w:abstractNum>
  <w:abstractNum w:abstractNumId="4">
    <w:nsid w:val="00000006"/>
    <w:multiLevelType w:val="singleLevel"/>
    <w:tmpl w:val="00000006"/>
    <w:name w:val="WW8Num7"/>
    <w:lvl w:ilvl="0">
      <w:start w:val="1"/>
      <w:numFmt w:val="decimal"/>
      <w:lvlText w:val="%1)"/>
      <w:lvlJc w:val="left"/>
      <w:pPr>
        <w:tabs>
          <w:tab w:val="num" w:pos="0"/>
        </w:tabs>
        <w:ind w:left="1080" w:hanging="360"/>
      </w:pPr>
      <w:rPr>
        <w:rFonts w:ascii="Times New Roman" w:hAnsi="Times New Roman" w:cs="Times New Roman"/>
        <w:sz w:val="28"/>
        <w:szCs w:val="28"/>
      </w:rPr>
    </w:lvl>
  </w:abstractNum>
  <w:abstractNum w:abstractNumId="5">
    <w:nsid w:val="00000007"/>
    <w:multiLevelType w:val="multilevel"/>
    <w:tmpl w:val="00000007"/>
    <w:name w:val="WW8Num8"/>
    <w:lvl w:ilvl="0">
      <w:start w:val="1"/>
      <w:numFmt w:val="decimal"/>
      <w:lvlText w:val="%1."/>
      <w:lvlJc w:val="left"/>
      <w:pPr>
        <w:tabs>
          <w:tab w:val="num" w:pos="0"/>
        </w:tabs>
        <w:ind w:left="1800" w:hanging="360"/>
      </w:pPr>
      <w:rPr>
        <w:rFonts w:ascii="Times New Roman" w:hAnsi="Times New Roman" w:cs="Times New Roman"/>
        <w:b w:val="0"/>
        <w:bCs w:val="0"/>
        <w:sz w:val="28"/>
        <w:szCs w:val="28"/>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8"/>
    <w:multiLevelType w:val="singleLevel"/>
    <w:tmpl w:val="00000008"/>
    <w:name w:val="WW8Num9"/>
    <w:lvl w:ilvl="0">
      <w:start w:val="1"/>
      <w:numFmt w:val="decimal"/>
      <w:lvlText w:val="%1."/>
      <w:lvlJc w:val="left"/>
      <w:pPr>
        <w:tabs>
          <w:tab w:val="num" w:pos="0"/>
        </w:tabs>
        <w:ind w:left="1070" w:hanging="360"/>
      </w:pPr>
      <w:rPr>
        <w:rFonts w:ascii="Times New Roman" w:hAnsi="Times New Roman" w:cs="Times New Roman"/>
        <w:color w:val="000000"/>
        <w:sz w:val="28"/>
        <w:szCs w:val="28"/>
      </w:rPr>
    </w:lvl>
  </w:abstractNum>
  <w:abstractNum w:abstractNumId="7">
    <w:nsid w:val="00000009"/>
    <w:multiLevelType w:val="multilevel"/>
    <w:tmpl w:val="00000009"/>
    <w:name w:val="WW8Num10"/>
    <w:lvl w:ilvl="0">
      <w:start w:val="1"/>
      <w:numFmt w:val="decimal"/>
      <w:lvlText w:val=" %1 "/>
      <w:lvlJc w:val="left"/>
      <w:pPr>
        <w:tabs>
          <w:tab w:val="num" w:pos="0"/>
        </w:tabs>
        <w:ind w:left="720" w:hanging="360"/>
      </w:pPr>
      <w:rPr>
        <w:rFonts w:ascii="Times New Roman" w:hAnsi="Times New Roman" w:cs="Times New Roman"/>
        <w:sz w:val="28"/>
        <w:szCs w:val="28"/>
      </w:rPr>
    </w:lvl>
    <w:lvl w:ilvl="1">
      <w:start w:val="1"/>
      <w:numFmt w:val="decimal"/>
      <w:lvlText w:val="%2."/>
      <w:lvlJc w:val="left"/>
      <w:pPr>
        <w:tabs>
          <w:tab w:val="num" w:pos="0"/>
        </w:tabs>
        <w:ind w:left="1070" w:hanging="360"/>
      </w:pPr>
      <w:rPr>
        <w:rFonts w:ascii="Times New Roman" w:hAnsi="Times New Roman" w:cs="Times New Roman"/>
        <w:b w:val="0"/>
        <w:bCs w:val="0"/>
        <w:sz w:val="28"/>
        <w:szCs w:val="24"/>
      </w:rPr>
    </w:lvl>
    <w:lvl w:ilvl="2">
      <w:start w:val="1"/>
      <w:numFmt w:val="decimal"/>
      <w:lvlText w:val="%3)"/>
      <w:lvlJc w:val="left"/>
      <w:pPr>
        <w:tabs>
          <w:tab w:val="num" w:pos="142"/>
        </w:tabs>
        <w:ind w:left="928" w:hanging="360"/>
      </w:pPr>
      <w:rPr>
        <w:rFonts w:ascii="Times New Roman" w:hAnsi="Times New Roman" w:cs="Times New Roman"/>
        <w:sz w:val="28"/>
        <w:szCs w:val="28"/>
      </w:rPr>
    </w:lvl>
    <w:lvl w:ilvl="3">
      <w:start w:val="1"/>
      <w:numFmt w:val="decimal"/>
      <w:lvlText w:val=" %1.%2.%3.%4 "/>
      <w:lvlJc w:val="left"/>
      <w:pPr>
        <w:tabs>
          <w:tab w:val="num" w:pos="0"/>
        </w:tabs>
        <w:ind w:left="1800" w:hanging="360"/>
      </w:pPr>
      <w:rPr>
        <w:rFonts w:ascii="Times New Roman" w:hAnsi="Times New Roman" w:cs="Times New Roman"/>
        <w:sz w:val="28"/>
        <w:szCs w:val="28"/>
      </w:rPr>
    </w:lvl>
    <w:lvl w:ilvl="4">
      <w:start w:val="1"/>
      <w:numFmt w:val="decimal"/>
      <w:lvlText w:val=" %1.%2.%3.%4.%5 "/>
      <w:lvlJc w:val="left"/>
      <w:pPr>
        <w:tabs>
          <w:tab w:val="num" w:pos="0"/>
        </w:tabs>
        <w:ind w:left="2160" w:hanging="360"/>
      </w:pPr>
      <w:rPr>
        <w:rFonts w:ascii="Times New Roman" w:hAnsi="Times New Roman" w:cs="Times New Roman"/>
        <w:sz w:val="28"/>
        <w:szCs w:val="28"/>
      </w:rPr>
    </w:lvl>
    <w:lvl w:ilvl="5">
      <w:start w:val="1"/>
      <w:numFmt w:val="decimal"/>
      <w:lvlText w:val=" %1.%2.%3.%4.%5.%6 "/>
      <w:lvlJc w:val="left"/>
      <w:pPr>
        <w:tabs>
          <w:tab w:val="num" w:pos="0"/>
        </w:tabs>
        <w:ind w:left="2520" w:hanging="360"/>
      </w:pPr>
      <w:rPr>
        <w:rFonts w:ascii="Times New Roman" w:hAnsi="Times New Roman" w:cs="Times New Roman"/>
        <w:sz w:val="28"/>
        <w:szCs w:val="28"/>
      </w:rPr>
    </w:lvl>
    <w:lvl w:ilvl="6">
      <w:start w:val="1"/>
      <w:numFmt w:val="decimal"/>
      <w:lvlText w:val=" %1.%2.%3.%4.%5.%6.%7 "/>
      <w:lvlJc w:val="left"/>
      <w:pPr>
        <w:tabs>
          <w:tab w:val="num" w:pos="0"/>
        </w:tabs>
        <w:ind w:left="2880" w:hanging="360"/>
      </w:pPr>
      <w:rPr>
        <w:rFonts w:ascii="Times New Roman" w:hAnsi="Times New Roman" w:cs="Times New Roman"/>
        <w:sz w:val="28"/>
        <w:szCs w:val="28"/>
      </w:rPr>
    </w:lvl>
    <w:lvl w:ilvl="7">
      <w:start w:val="1"/>
      <w:numFmt w:val="decimal"/>
      <w:lvlText w:val=" %1.%2.%3.%4.%5.%6.%7.%8 "/>
      <w:lvlJc w:val="left"/>
      <w:pPr>
        <w:tabs>
          <w:tab w:val="num" w:pos="0"/>
        </w:tabs>
        <w:ind w:left="3240" w:hanging="360"/>
      </w:pPr>
      <w:rPr>
        <w:rFonts w:ascii="Times New Roman" w:hAnsi="Times New Roman" w:cs="Times New Roman"/>
        <w:sz w:val="28"/>
        <w:szCs w:val="28"/>
      </w:rPr>
    </w:lvl>
    <w:lvl w:ilvl="8">
      <w:start w:val="1"/>
      <w:numFmt w:val="decimal"/>
      <w:lvlText w:val=" %1.%2.%3.%4.%5.%6.%7.%8.%9 "/>
      <w:lvlJc w:val="left"/>
      <w:pPr>
        <w:tabs>
          <w:tab w:val="num" w:pos="0"/>
        </w:tabs>
        <w:ind w:left="3600" w:hanging="360"/>
      </w:pPr>
      <w:rPr>
        <w:rFonts w:ascii="Times New Roman" w:hAnsi="Times New Roman" w:cs="Times New Roman"/>
        <w:sz w:val="28"/>
        <w:szCs w:val="28"/>
      </w:rPr>
    </w:lvl>
  </w:abstractNum>
  <w:abstractNum w:abstractNumId="8">
    <w:nsid w:val="0000000B"/>
    <w:multiLevelType w:val="multilevel"/>
    <w:tmpl w:val="43B4AA4A"/>
    <w:name w:val="WW8Num12"/>
    <w:lvl w:ilvl="0">
      <w:start w:val="1"/>
      <w:numFmt w:val="decimal"/>
      <w:lvlText w:val="%1."/>
      <w:lvlJc w:val="left"/>
      <w:pPr>
        <w:tabs>
          <w:tab w:val="num" w:pos="0"/>
        </w:tabs>
        <w:ind w:left="1080" w:hanging="360"/>
      </w:pPr>
      <w:rPr>
        <w:rFonts w:ascii="Times New Roman" w:hAnsi="Times New Roman" w:cs="Times New Roman"/>
        <w:sz w:val="28"/>
        <w:szCs w:val="28"/>
        <w:shd w:val="clear" w:color="auto" w:fill="00FF00"/>
      </w:rPr>
    </w:lvl>
    <w:lvl w:ilvl="1">
      <w:start w:val="1"/>
      <w:numFmt w:val="decimal"/>
      <w:lvlText w:val="%2."/>
      <w:lvlJc w:val="left"/>
      <w:pPr>
        <w:tabs>
          <w:tab w:val="num" w:pos="0"/>
        </w:tabs>
        <w:ind w:left="1800" w:hanging="360"/>
      </w:pPr>
    </w:lvl>
    <w:lvl w:ilvl="2">
      <w:start w:val="1"/>
      <w:numFmt w:val="decimal"/>
      <w:lvlText w:val="%3)"/>
      <w:lvlJc w:val="right"/>
      <w:pPr>
        <w:tabs>
          <w:tab w:val="num" w:pos="0"/>
        </w:tabs>
        <w:ind w:left="2520" w:hanging="180"/>
      </w:pPr>
      <w:rPr>
        <w:rFonts w:ascii="Times New Roman" w:hAnsi="Times New Roman" w:cs="Times New Roman" w:hint="default"/>
        <w:b w:val="0"/>
        <w:sz w:val="28"/>
        <w:szCs w:val="28"/>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nsid w:val="0000000C"/>
    <w:multiLevelType w:val="singleLevel"/>
    <w:tmpl w:val="0000000C"/>
    <w:name w:val="WW8Num13"/>
    <w:lvl w:ilvl="0">
      <w:start w:val="1"/>
      <w:numFmt w:val="decimal"/>
      <w:lvlText w:val="%1)"/>
      <w:lvlJc w:val="left"/>
      <w:pPr>
        <w:tabs>
          <w:tab w:val="num" w:pos="0"/>
        </w:tabs>
        <w:ind w:left="1080" w:hanging="360"/>
      </w:pPr>
      <w:rPr>
        <w:rFonts w:ascii="Times New Roman" w:hAnsi="Times New Roman" w:cs="Times New Roman"/>
        <w:sz w:val="28"/>
        <w:szCs w:val="24"/>
      </w:rPr>
    </w:lvl>
  </w:abstractNum>
  <w:abstractNum w:abstractNumId="10">
    <w:nsid w:val="0000000D"/>
    <w:multiLevelType w:val="singleLevel"/>
    <w:tmpl w:val="0000000D"/>
    <w:name w:val="WW8Num14"/>
    <w:lvl w:ilvl="0">
      <w:start w:val="1"/>
      <w:numFmt w:val="decimal"/>
      <w:lvlText w:val="%1."/>
      <w:lvlJc w:val="left"/>
      <w:pPr>
        <w:tabs>
          <w:tab w:val="num" w:pos="0"/>
        </w:tabs>
        <w:ind w:left="1800" w:hanging="360"/>
      </w:pPr>
      <w:rPr>
        <w:rFonts w:ascii="Times New Roman" w:hAnsi="Times New Roman" w:cs="Times New Roman"/>
        <w:b w:val="0"/>
        <w:bCs w:val="0"/>
        <w:color w:val="000000"/>
        <w:sz w:val="28"/>
        <w:szCs w:val="28"/>
      </w:rPr>
    </w:lvl>
  </w:abstractNum>
  <w:abstractNum w:abstractNumId="11">
    <w:nsid w:val="0000000E"/>
    <w:multiLevelType w:val="multilevel"/>
    <w:tmpl w:val="5F361558"/>
    <w:name w:val="WW8Num15"/>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F"/>
    <w:multiLevelType w:val="multilevel"/>
    <w:tmpl w:val="0000000F"/>
    <w:name w:val="WW8Num16"/>
    <w:lvl w:ilvl="0">
      <w:start w:val="1"/>
      <w:numFmt w:val="decimal"/>
      <w:lvlText w:val=" %1 "/>
      <w:lvlJc w:val="left"/>
      <w:pPr>
        <w:tabs>
          <w:tab w:val="num" w:pos="0"/>
        </w:tabs>
        <w:ind w:left="720" w:hanging="360"/>
      </w:pPr>
      <w:rPr>
        <w:rFonts w:ascii="Times New Roman" w:hAnsi="Times New Roman" w:cs="Times New Roman" w:hint="default"/>
        <w:sz w:val="28"/>
        <w:szCs w:val="28"/>
      </w:rPr>
    </w:lvl>
    <w:lvl w:ilvl="1">
      <w:start w:val="1"/>
      <w:numFmt w:val="decimal"/>
      <w:lvlText w:val=" %1.%2 "/>
      <w:lvlJc w:val="left"/>
      <w:pPr>
        <w:tabs>
          <w:tab w:val="num" w:pos="0"/>
        </w:tabs>
        <w:ind w:left="1070" w:hanging="360"/>
      </w:pPr>
      <w:rPr>
        <w:rFonts w:ascii="Times New Roman" w:hAnsi="Times New Roman" w:cs="Times New Roman" w:hint="default"/>
        <w:sz w:val="28"/>
        <w:szCs w:val="28"/>
      </w:rPr>
    </w:lvl>
    <w:lvl w:ilvl="2">
      <w:start w:val="1"/>
      <w:numFmt w:val="decimal"/>
      <w:lvlText w:val="%3."/>
      <w:lvlJc w:val="left"/>
      <w:pPr>
        <w:tabs>
          <w:tab w:val="num" w:pos="1440"/>
        </w:tabs>
        <w:ind w:left="1440" w:hanging="360"/>
      </w:pPr>
      <w:rPr>
        <w:rFonts w:ascii="Times New Roman" w:eastAsia="Times New Roman" w:hAnsi="Times New Roman" w:cs="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0"/>
    <w:multiLevelType w:val="multilevel"/>
    <w:tmpl w:val="000000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cs="Times New Roman"/>
        <w:color w:val="000000"/>
        <w:sz w:val="28"/>
        <w:szCs w:val="28"/>
      </w:rPr>
    </w:lvl>
    <w:lvl w:ilvl="3">
      <w:start w:val="1"/>
      <w:numFmt w:val="decimal"/>
      <w:lvlText w:val="%4)"/>
      <w:lvlJc w:val="left"/>
      <w:pPr>
        <w:tabs>
          <w:tab w:val="num" w:pos="1800"/>
        </w:tabs>
        <w:ind w:left="1800" w:hanging="360"/>
      </w:pPr>
      <w:rPr>
        <w:rFonts w:ascii="Times New Roman" w:hAnsi="Times New Roman" w:cs="Times New Roman"/>
        <w:sz w:val="28"/>
        <w:szCs w:val="2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1"/>
    <w:multiLevelType w:val="multilevel"/>
    <w:tmpl w:val="00000011"/>
    <w:name w:val="WW8Num18"/>
    <w:lvl w:ilvl="0">
      <w:start w:val="1"/>
      <w:numFmt w:val="decimal"/>
      <w:lvlText w:val="%1."/>
      <w:lvlJc w:val="left"/>
      <w:pPr>
        <w:tabs>
          <w:tab w:val="num" w:pos="720"/>
        </w:tabs>
        <w:ind w:left="720" w:hanging="360"/>
      </w:pPr>
      <w:rPr>
        <w:rFonts w:ascii="Times New Roman" w:hAnsi="Times New Roman" w:cs="Times New Roman"/>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2"/>
    <w:multiLevelType w:val="multilevel"/>
    <w:tmpl w:val="2DD4AC82"/>
    <w:name w:val="WW8Num19"/>
    <w:lvl w:ilvl="0">
      <w:start w:val="1"/>
      <w:numFmt w:val="decimal"/>
      <w:lvlText w:val="%1."/>
      <w:lvlJc w:val="left"/>
      <w:pPr>
        <w:tabs>
          <w:tab w:val="num" w:pos="720"/>
        </w:tabs>
        <w:ind w:left="720" w:hanging="360"/>
      </w:pPr>
      <w:rPr>
        <w:rFonts w:ascii="Times New Roman" w:hAnsi="Times New Roman" w:cs="Times New Roman"/>
        <w:b/>
        <w:color w:val="000000"/>
        <w:sz w:val="28"/>
        <w:szCs w:val="28"/>
      </w:rPr>
    </w:lvl>
    <w:lvl w:ilvl="1">
      <w:start w:val="1"/>
      <w:numFmt w:val="decimal"/>
      <w:lvlText w:val="%2."/>
      <w:lvlJc w:val="left"/>
      <w:pPr>
        <w:tabs>
          <w:tab w:val="num" w:pos="1080"/>
        </w:tabs>
        <w:ind w:left="1080" w:hanging="360"/>
      </w:pPr>
      <w:rPr>
        <w:rFonts w:ascii="Times New Roman" w:eastAsia="Times New Roman" w:hAnsi="Times New Roman" w:cs="Calibri"/>
        <w:b/>
        <w:bCs/>
        <w:color w:val="000000"/>
        <w:spacing w:val="-4"/>
        <w:kern w:val="1"/>
        <w:sz w:val="28"/>
        <w:szCs w:val="28"/>
        <w:shd w:val="clear" w:color="auto" w:fill="00FF00"/>
      </w:rPr>
    </w:lvl>
    <w:lvl w:ilvl="2">
      <w:start w:val="1"/>
      <w:numFmt w:val="decimal"/>
      <w:lvlText w:val="%3)"/>
      <w:lvlJc w:val="left"/>
      <w:pPr>
        <w:tabs>
          <w:tab w:val="num" w:pos="1440"/>
        </w:tabs>
        <w:ind w:left="1440"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ascii="Times New Roman" w:eastAsia="Times New Roman" w:hAnsi="Times New Roman" w:cs="Times New Roman"/>
        <w:bCs/>
        <w:spacing w:val="-4"/>
        <w:kern w:val="1"/>
        <w:sz w:val="28"/>
        <w:szCs w:val="28"/>
        <w:shd w:val="clear" w:color="auto" w:fill="00FF00"/>
      </w:rPr>
    </w:lvl>
    <w:lvl w:ilvl="4">
      <w:start w:val="1"/>
      <w:numFmt w:val="decimal"/>
      <w:lvlText w:val="%5."/>
      <w:lvlJc w:val="left"/>
      <w:pPr>
        <w:tabs>
          <w:tab w:val="num" w:pos="2160"/>
        </w:tabs>
        <w:ind w:left="2160" w:hanging="360"/>
      </w:pPr>
      <w:rPr>
        <w:rFonts w:ascii="Times New Roman" w:hAnsi="Times New Roman" w:cs="Times New Roman"/>
        <w:spacing w:val="-10"/>
        <w:sz w:val="28"/>
        <w:szCs w:val="24"/>
        <w:shd w:val="clear" w:color="auto" w:fill="00FF0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3"/>
    <w:multiLevelType w:val="multilevel"/>
    <w:tmpl w:val="00000013"/>
    <w:name w:val="WW8Num2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5"/>
    <w:multiLevelType w:val="multilevel"/>
    <w:tmpl w:val="00000015"/>
    <w:name w:val="WW8Num23"/>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025"/>
        </w:tabs>
        <w:ind w:left="3905"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00000018"/>
    <w:multiLevelType w:val="singleLevel"/>
    <w:tmpl w:val="00000018"/>
    <w:name w:val="WW8Num26"/>
    <w:lvl w:ilvl="0">
      <w:start w:val="1"/>
      <w:numFmt w:val="decimal"/>
      <w:lvlText w:val="%1)"/>
      <w:lvlJc w:val="left"/>
      <w:pPr>
        <w:tabs>
          <w:tab w:val="num" w:pos="0"/>
        </w:tabs>
        <w:ind w:left="1800" w:hanging="360"/>
      </w:pPr>
      <w:rPr>
        <w:rFonts w:ascii="Times New Roman" w:hAnsi="Times New Roman" w:cs="Times New Roman"/>
        <w:color w:val="000000"/>
        <w:sz w:val="28"/>
        <w:szCs w:val="28"/>
      </w:rPr>
    </w:lvl>
  </w:abstractNum>
  <w:abstractNum w:abstractNumId="19">
    <w:nsid w:val="0000001A"/>
    <w:multiLevelType w:val="multilevel"/>
    <w:tmpl w:val="0000001A"/>
    <w:name w:val="WW8Num2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1980"/>
        </w:tabs>
        <w:ind w:left="180" w:hanging="180"/>
      </w:pPr>
      <w:rPr>
        <w:rFonts w:ascii="Times New Roman" w:hAnsi="Times New Roman" w:cs="Times New Roman"/>
        <w:shd w:val="clear" w:color="auto" w:fill="00FF00"/>
      </w:rPr>
    </w:lvl>
    <w:lvl w:ilvl="3">
      <w:start w:val="1"/>
      <w:numFmt w:val="decimal"/>
      <w:lvlText w:val="%4)"/>
      <w:lvlJc w:val="left"/>
      <w:pPr>
        <w:tabs>
          <w:tab w:val="num" w:pos="458"/>
        </w:tabs>
        <w:ind w:left="333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0000001B"/>
    <w:multiLevelType w:val="multilevel"/>
    <w:tmpl w:val="16F0542C"/>
    <w:name w:val="WW8Num3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sz w:val="28"/>
        <w:szCs w:val="28"/>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3"/>
        </w:tabs>
        <w:ind w:left="927"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0000001C"/>
    <w:multiLevelType w:val="multilevel"/>
    <w:tmpl w:val="0000001C"/>
    <w:name w:val="WW8Num3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Times New Roman" w:hAnsi="Times New Roman" w:cs="Times New Roman"/>
        <w:b w:val="0"/>
        <w:color w:val="000000"/>
        <w:sz w:val="28"/>
        <w:szCs w:val="28"/>
      </w:rPr>
    </w:lvl>
    <w:lvl w:ilvl="2">
      <w:start w:val="1"/>
      <w:numFmt w:val="decimal"/>
      <w:lvlText w:val="%3."/>
      <w:lvlJc w:val="left"/>
      <w:pPr>
        <w:tabs>
          <w:tab w:val="num" w:pos="-1980"/>
        </w:tabs>
        <w:ind w:left="180" w:hanging="180"/>
      </w:pPr>
      <w:rPr>
        <w:rFonts w:ascii="Times New Roman" w:hAnsi="Times New Roman" w:cs="Times New Roman" w:hint="default"/>
        <w:b w:val="0"/>
        <w:sz w:val="28"/>
        <w:szCs w:val="28"/>
        <w:shd w:val="clear" w:color="auto" w:fill="00FF00"/>
      </w:rPr>
    </w:lvl>
    <w:lvl w:ilvl="3">
      <w:start w:val="1"/>
      <w:numFmt w:val="decimal"/>
      <w:lvlText w:val="%4)"/>
      <w:lvlJc w:val="left"/>
      <w:pPr>
        <w:tabs>
          <w:tab w:val="num" w:pos="458"/>
        </w:tabs>
        <w:ind w:left="3338" w:hanging="360"/>
      </w:pPr>
      <w:rPr>
        <w:rFonts w:ascii="Times New Roman" w:hAnsi="Times New Roman" w:cs="Times New Roman" w:hint="default"/>
        <w:b w:val="0"/>
        <w:iCs/>
        <w:sz w:val="28"/>
        <w:szCs w:val="28"/>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02A81492"/>
    <w:multiLevelType w:val="hybridMultilevel"/>
    <w:tmpl w:val="D6529AA6"/>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03F03703"/>
    <w:multiLevelType w:val="hybridMultilevel"/>
    <w:tmpl w:val="6A7C74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B8229CC"/>
    <w:multiLevelType w:val="hybridMultilevel"/>
    <w:tmpl w:val="57FCF8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0BA27C37"/>
    <w:multiLevelType w:val="hybridMultilevel"/>
    <w:tmpl w:val="481CBFB0"/>
    <w:lvl w:ilvl="0" w:tplc="B81ECA4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nsid w:val="0E1B418D"/>
    <w:multiLevelType w:val="hybridMultilevel"/>
    <w:tmpl w:val="EE9A1D5E"/>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188D17C1"/>
    <w:multiLevelType w:val="hybridMultilevel"/>
    <w:tmpl w:val="121057AE"/>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1D2251A0"/>
    <w:multiLevelType w:val="hybridMultilevel"/>
    <w:tmpl w:val="515A49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F5C317D"/>
    <w:multiLevelType w:val="hybridMultilevel"/>
    <w:tmpl w:val="932A3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23618BA"/>
    <w:multiLevelType w:val="hybridMultilevel"/>
    <w:tmpl w:val="824E551A"/>
    <w:lvl w:ilvl="0" w:tplc="B81EC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A4D75FE"/>
    <w:multiLevelType w:val="hybridMultilevel"/>
    <w:tmpl w:val="F7BC69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A647B06"/>
    <w:multiLevelType w:val="multilevel"/>
    <w:tmpl w:val="9BAA4F3A"/>
    <w:lvl w:ilvl="0">
      <w:start w:val="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855"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6010B75"/>
    <w:multiLevelType w:val="hybridMultilevel"/>
    <w:tmpl w:val="7084D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6174E19"/>
    <w:multiLevelType w:val="hybridMultilevel"/>
    <w:tmpl w:val="9148F5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9BA6397"/>
    <w:multiLevelType w:val="hybridMultilevel"/>
    <w:tmpl w:val="A6D4BC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FD87EFA"/>
    <w:multiLevelType w:val="hybridMultilevel"/>
    <w:tmpl w:val="2C04F402"/>
    <w:lvl w:ilvl="0" w:tplc="B81EC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2B01A82"/>
    <w:multiLevelType w:val="hybridMultilevel"/>
    <w:tmpl w:val="55D2B198"/>
    <w:lvl w:ilvl="0" w:tplc="B81ECA46">
      <w:start w:val="1"/>
      <w:numFmt w:val="bullet"/>
      <w:lvlText w:val=""/>
      <w:lvlJc w:val="left"/>
      <w:pPr>
        <w:ind w:left="502" w:hanging="360"/>
      </w:pPr>
      <w:rPr>
        <w:rFonts w:ascii="Symbol" w:hAnsi="Symbol" w:hint="default"/>
      </w:rPr>
    </w:lvl>
    <w:lvl w:ilvl="1" w:tplc="95FA247C">
      <w:numFmt w:val="bullet"/>
      <w:lvlText w:val="•"/>
      <w:lvlJc w:val="left"/>
      <w:pPr>
        <w:ind w:left="1222" w:hanging="360"/>
      </w:pPr>
      <w:rPr>
        <w:rFonts w:ascii="Times New Roman" w:eastAsiaTheme="minorHAnsi" w:hAnsi="Times New Roman" w:cs="Times New Roman"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8">
    <w:nsid w:val="43F848E3"/>
    <w:multiLevelType w:val="hybridMultilevel"/>
    <w:tmpl w:val="0E1A421C"/>
    <w:lvl w:ilvl="0" w:tplc="7AA8FAB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46642E43"/>
    <w:multiLevelType w:val="hybridMultilevel"/>
    <w:tmpl w:val="015EC950"/>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49B02EC0"/>
    <w:multiLevelType w:val="hybridMultilevel"/>
    <w:tmpl w:val="8144977C"/>
    <w:lvl w:ilvl="0" w:tplc="B81ECA4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1">
    <w:nsid w:val="49E10F10"/>
    <w:multiLevelType w:val="hybridMultilevel"/>
    <w:tmpl w:val="F968AADA"/>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4B203C4B"/>
    <w:multiLevelType w:val="hybridMultilevel"/>
    <w:tmpl w:val="8C6C808E"/>
    <w:lvl w:ilvl="0" w:tplc="B81ECA46">
      <w:start w:val="1"/>
      <w:numFmt w:val="bullet"/>
      <w:lvlText w:val=""/>
      <w:lvlJc w:val="left"/>
      <w:pPr>
        <w:ind w:left="502" w:hanging="360"/>
      </w:pPr>
      <w:rPr>
        <w:rFonts w:ascii="Symbol" w:hAnsi="Symbol" w:hint="default"/>
      </w:rPr>
    </w:lvl>
    <w:lvl w:ilvl="1" w:tplc="B81ECA46">
      <w:start w:val="1"/>
      <w:numFmt w:val="bullet"/>
      <w:lvlText w:val=""/>
      <w:lvlJc w:val="left"/>
      <w:pPr>
        <w:ind w:left="1222" w:hanging="360"/>
      </w:pPr>
      <w:rPr>
        <w:rFonts w:ascii="Symbol" w:hAnsi="Symbol"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3">
    <w:nsid w:val="4F43778F"/>
    <w:multiLevelType w:val="hybridMultilevel"/>
    <w:tmpl w:val="1926108C"/>
    <w:lvl w:ilvl="0" w:tplc="B81ECA4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4">
    <w:nsid w:val="522E73AA"/>
    <w:multiLevelType w:val="multilevel"/>
    <w:tmpl w:val="5F361558"/>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nsid w:val="526D72D5"/>
    <w:multiLevelType w:val="hybridMultilevel"/>
    <w:tmpl w:val="43A448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55E27725"/>
    <w:multiLevelType w:val="hybridMultilevel"/>
    <w:tmpl w:val="19146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819787A"/>
    <w:multiLevelType w:val="hybridMultilevel"/>
    <w:tmpl w:val="57ACC7EC"/>
    <w:lvl w:ilvl="0" w:tplc="3814CC26">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nsid w:val="58A56B70"/>
    <w:multiLevelType w:val="hybridMultilevel"/>
    <w:tmpl w:val="0220BD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F823D73"/>
    <w:multiLevelType w:val="hybridMultilevel"/>
    <w:tmpl w:val="4E98A946"/>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621B6A23"/>
    <w:multiLevelType w:val="hybridMultilevel"/>
    <w:tmpl w:val="1342374E"/>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6BED39A9"/>
    <w:multiLevelType w:val="multilevel"/>
    <w:tmpl w:val="29FCFF96"/>
    <w:lvl w:ilvl="0">
      <w:start w:val="7"/>
      <w:numFmt w:val="decimal"/>
      <w:lvlText w:val="%1."/>
      <w:lvlJc w:val="left"/>
      <w:pPr>
        <w:tabs>
          <w:tab w:val="num" w:pos="900"/>
        </w:tabs>
        <w:ind w:left="900" w:hanging="900"/>
      </w:pPr>
      <w:rPr>
        <w:rFonts w:hint="default"/>
        <w:b/>
      </w:rPr>
    </w:lvl>
    <w:lvl w:ilvl="1">
      <w:start w:val="3"/>
      <w:numFmt w:val="decimal"/>
      <w:lvlText w:val="%1.%2."/>
      <w:lvlJc w:val="left"/>
      <w:pPr>
        <w:tabs>
          <w:tab w:val="num" w:pos="900"/>
        </w:tabs>
        <w:ind w:left="900" w:hanging="900"/>
      </w:pPr>
      <w:rPr>
        <w:rFonts w:hint="default"/>
        <w:b/>
      </w:rPr>
    </w:lvl>
    <w:lvl w:ilvl="2">
      <w:start w:val="1"/>
      <w:numFmt w:val="decimal"/>
      <w:lvlText w:val="%3)"/>
      <w:lvlJc w:val="left"/>
      <w:pPr>
        <w:tabs>
          <w:tab w:val="num" w:pos="900"/>
        </w:tabs>
        <w:ind w:left="900" w:hanging="900"/>
      </w:pPr>
      <w:rPr>
        <w:rFonts w:ascii="Times New Roman" w:eastAsia="Times New Roman" w:hAnsi="Times New Roman" w:cs="Times New Roman"/>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2">
    <w:nsid w:val="6D3A23A2"/>
    <w:multiLevelType w:val="hybridMultilevel"/>
    <w:tmpl w:val="661C95FC"/>
    <w:lvl w:ilvl="0" w:tplc="84DC67B8">
      <w:start w:val="15"/>
      <w:numFmt w:val="decimal"/>
      <w:lvlText w:val="%1."/>
      <w:lvlJc w:val="left"/>
      <w:pPr>
        <w:ind w:left="735" w:hanging="375"/>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4C31C53"/>
    <w:multiLevelType w:val="hybridMultilevel"/>
    <w:tmpl w:val="C2F49558"/>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76032E01"/>
    <w:multiLevelType w:val="hybridMultilevel"/>
    <w:tmpl w:val="C1F0C7B8"/>
    <w:lvl w:ilvl="0" w:tplc="BB74E15A">
      <w:start w:val="1"/>
      <w:numFmt w:val="decimal"/>
      <w:lvlText w:val="%1)"/>
      <w:lvlJc w:val="left"/>
      <w:pPr>
        <w:ind w:left="720" w:hanging="360"/>
      </w:pPr>
      <w:rPr>
        <w:rFonts w:eastAsia="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B7F077E"/>
    <w:multiLevelType w:val="multilevel"/>
    <w:tmpl w:val="5F361558"/>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2"/>
  </w:num>
  <w:num w:numId="3">
    <w:abstractNumId w:val="33"/>
  </w:num>
  <w:num w:numId="4">
    <w:abstractNumId w:val="44"/>
  </w:num>
  <w:num w:numId="5">
    <w:abstractNumId w:val="55"/>
  </w:num>
  <w:num w:numId="6">
    <w:abstractNumId w:val="40"/>
  </w:num>
  <w:num w:numId="7">
    <w:abstractNumId w:val="25"/>
  </w:num>
  <w:num w:numId="8">
    <w:abstractNumId w:val="43"/>
  </w:num>
  <w:num w:numId="9">
    <w:abstractNumId w:val="37"/>
  </w:num>
  <w:num w:numId="10">
    <w:abstractNumId w:val="42"/>
  </w:num>
  <w:num w:numId="11">
    <w:abstractNumId w:val="51"/>
  </w:num>
  <w:num w:numId="12">
    <w:abstractNumId w:val="38"/>
  </w:num>
  <w:num w:numId="13">
    <w:abstractNumId w:val="32"/>
  </w:num>
  <w:num w:numId="14">
    <w:abstractNumId w:val="47"/>
  </w:num>
  <w:num w:numId="15">
    <w:abstractNumId w:val="36"/>
  </w:num>
  <w:num w:numId="16">
    <w:abstractNumId w:val="31"/>
  </w:num>
  <w:num w:numId="17">
    <w:abstractNumId w:val="54"/>
  </w:num>
  <w:num w:numId="18">
    <w:abstractNumId w:val="46"/>
  </w:num>
  <w:num w:numId="19">
    <w:abstractNumId w:val="29"/>
  </w:num>
  <w:num w:numId="20">
    <w:abstractNumId w:val="30"/>
  </w:num>
  <w:num w:numId="21">
    <w:abstractNumId w:val="53"/>
  </w:num>
  <w:num w:numId="22">
    <w:abstractNumId w:val="26"/>
  </w:num>
  <w:num w:numId="23">
    <w:abstractNumId w:val="49"/>
  </w:num>
  <w:num w:numId="24">
    <w:abstractNumId w:val="27"/>
  </w:num>
  <w:num w:numId="25">
    <w:abstractNumId w:val="41"/>
  </w:num>
  <w:num w:numId="26">
    <w:abstractNumId w:val="45"/>
  </w:num>
  <w:num w:numId="27">
    <w:abstractNumId w:val="24"/>
  </w:num>
  <w:num w:numId="28">
    <w:abstractNumId w:val="34"/>
  </w:num>
  <w:num w:numId="29">
    <w:abstractNumId w:val="35"/>
  </w:num>
  <w:num w:numId="30">
    <w:abstractNumId w:val="23"/>
  </w:num>
  <w:num w:numId="31">
    <w:abstractNumId w:val="28"/>
  </w:num>
  <w:num w:numId="32">
    <w:abstractNumId w:val="39"/>
  </w:num>
  <w:num w:numId="33">
    <w:abstractNumId w:val="22"/>
  </w:num>
  <w:num w:numId="34">
    <w:abstractNumId w:val="50"/>
  </w:num>
  <w:num w:numId="35">
    <w:abstractNumId w:val="48"/>
  </w:num>
  <w:num w:numId="36">
    <w:abstractNumId w:val="13"/>
  </w:num>
  <w:num w:numId="37">
    <w:abstractNumId w:val="5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CA7"/>
    <w:rsid w:val="00005CCA"/>
    <w:rsid w:val="00005CDE"/>
    <w:rsid w:val="000068F4"/>
    <w:rsid w:val="000074B4"/>
    <w:rsid w:val="00010103"/>
    <w:rsid w:val="00012E32"/>
    <w:rsid w:val="00013147"/>
    <w:rsid w:val="00013EB8"/>
    <w:rsid w:val="00014261"/>
    <w:rsid w:val="00015474"/>
    <w:rsid w:val="000167AE"/>
    <w:rsid w:val="0001708E"/>
    <w:rsid w:val="00020119"/>
    <w:rsid w:val="0002198B"/>
    <w:rsid w:val="00024533"/>
    <w:rsid w:val="0002562A"/>
    <w:rsid w:val="00027B15"/>
    <w:rsid w:val="00027BE8"/>
    <w:rsid w:val="00027E53"/>
    <w:rsid w:val="00031EE2"/>
    <w:rsid w:val="00035D2D"/>
    <w:rsid w:val="00036377"/>
    <w:rsid w:val="00043E02"/>
    <w:rsid w:val="00045E6B"/>
    <w:rsid w:val="000474E7"/>
    <w:rsid w:val="00054251"/>
    <w:rsid w:val="00054F57"/>
    <w:rsid w:val="00056506"/>
    <w:rsid w:val="0006263A"/>
    <w:rsid w:val="0006377A"/>
    <w:rsid w:val="00063A44"/>
    <w:rsid w:val="00067EA1"/>
    <w:rsid w:val="000715A2"/>
    <w:rsid w:val="00071A1F"/>
    <w:rsid w:val="00073592"/>
    <w:rsid w:val="00073A6A"/>
    <w:rsid w:val="00080EEA"/>
    <w:rsid w:val="000832E5"/>
    <w:rsid w:val="00083C28"/>
    <w:rsid w:val="00083EB4"/>
    <w:rsid w:val="00087100"/>
    <w:rsid w:val="00091458"/>
    <w:rsid w:val="00093B78"/>
    <w:rsid w:val="0009643E"/>
    <w:rsid w:val="000A0569"/>
    <w:rsid w:val="000A3598"/>
    <w:rsid w:val="000A37E3"/>
    <w:rsid w:val="000A38F0"/>
    <w:rsid w:val="000A40D1"/>
    <w:rsid w:val="000A717C"/>
    <w:rsid w:val="000A7659"/>
    <w:rsid w:val="000B32F6"/>
    <w:rsid w:val="000B4EA9"/>
    <w:rsid w:val="000C149F"/>
    <w:rsid w:val="000C27F6"/>
    <w:rsid w:val="000C4073"/>
    <w:rsid w:val="000D0D03"/>
    <w:rsid w:val="000D0E2A"/>
    <w:rsid w:val="000D18D7"/>
    <w:rsid w:val="000D2C2D"/>
    <w:rsid w:val="000D33C2"/>
    <w:rsid w:val="000D3771"/>
    <w:rsid w:val="000D4D00"/>
    <w:rsid w:val="000D7150"/>
    <w:rsid w:val="000E3177"/>
    <w:rsid w:val="000E3194"/>
    <w:rsid w:val="000E55F0"/>
    <w:rsid w:val="000E60C5"/>
    <w:rsid w:val="000E64DE"/>
    <w:rsid w:val="000E70CF"/>
    <w:rsid w:val="000F61BE"/>
    <w:rsid w:val="000F61F4"/>
    <w:rsid w:val="000F6FC9"/>
    <w:rsid w:val="000F7BFD"/>
    <w:rsid w:val="00104ED2"/>
    <w:rsid w:val="00107764"/>
    <w:rsid w:val="00112D92"/>
    <w:rsid w:val="00116BD0"/>
    <w:rsid w:val="00121A60"/>
    <w:rsid w:val="00122649"/>
    <w:rsid w:val="00122D9B"/>
    <w:rsid w:val="00122EEE"/>
    <w:rsid w:val="00124CA7"/>
    <w:rsid w:val="001262F6"/>
    <w:rsid w:val="0012701D"/>
    <w:rsid w:val="001311DF"/>
    <w:rsid w:val="00133A8A"/>
    <w:rsid w:val="00134035"/>
    <w:rsid w:val="00140E25"/>
    <w:rsid w:val="00141063"/>
    <w:rsid w:val="0014118B"/>
    <w:rsid w:val="00142C12"/>
    <w:rsid w:val="001433DE"/>
    <w:rsid w:val="001438B7"/>
    <w:rsid w:val="0014791D"/>
    <w:rsid w:val="00153C7B"/>
    <w:rsid w:val="00154090"/>
    <w:rsid w:val="001540A4"/>
    <w:rsid w:val="001540F7"/>
    <w:rsid w:val="00157D9B"/>
    <w:rsid w:val="00160A3B"/>
    <w:rsid w:val="001629F9"/>
    <w:rsid w:val="00163484"/>
    <w:rsid w:val="0016468E"/>
    <w:rsid w:val="0016479F"/>
    <w:rsid w:val="00164EB3"/>
    <w:rsid w:val="00165084"/>
    <w:rsid w:val="00175FD4"/>
    <w:rsid w:val="00177E85"/>
    <w:rsid w:val="001806D8"/>
    <w:rsid w:val="00182195"/>
    <w:rsid w:val="001841F9"/>
    <w:rsid w:val="00187277"/>
    <w:rsid w:val="00187DAB"/>
    <w:rsid w:val="0019117A"/>
    <w:rsid w:val="001922D0"/>
    <w:rsid w:val="00195873"/>
    <w:rsid w:val="00196514"/>
    <w:rsid w:val="001969E5"/>
    <w:rsid w:val="001A011D"/>
    <w:rsid w:val="001A1D58"/>
    <w:rsid w:val="001A6DAF"/>
    <w:rsid w:val="001B2157"/>
    <w:rsid w:val="001B2CC4"/>
    <w:rsid w:val="001B364D"/>
    <w:rsid w:val="001B6010"/>
    <w:rsid w:val="001C1133"/>
    <w:rsid w:val="001C205A"/>
    <w:rsid w:val="001C2F68"/>
    <w:rsid w:val="001C3B56"/>
    <w:rsid w:val="001C7982"/>
    <w:rsid w:val="001D0BBD"/>
    <w:rsid w:val="001D3F81"/>
    <w:rsid w:val="001D59BD"/>
    <w:rsid w:val="001E1D3F"/>
    <w:rsid w:val="001E26CB"/>
    <w:rsid w:val="001E4815"/>
    <w:rsid w:val="001E5BA6"/>
    <w:rsid w:val="001F74A6"/>
    <w:rsid w:val="002072EA"/>
    <w:rsid w:val="00214874"/>
    <w:rsid w:val="00215B79"/>
    <w:rsid w:val="0021610F"/>
    <w:rsid w:val="00220321"/>
    <w:rsid w:val="00226AA8"/>
    <w:rsid w:val="00227FD8"/>
    <w:rsid w:val="00230E87"/>
    <w:rsid w:val="00234C33"/>
    <w:rsid w:val="002365C9"/>
    <w:rsid w:val="00236C6F"/>
    <w:rsid w:val="00241897"/>
    <w:rsid w:val="0024367D"/>
    <w:rsid w:val="00244233"/>
    <w:rsid w:val="0024468D"/>
    <w:rsid w:val="00244B6D"/>
    <w:rsid w:val="00244CAC"/>
    <w:rsid w:val="002542CB"/>
    <w:rsid w:val="002550D7"/>
    <w:rsid w:val="00256925"/>
    <w:rsid w:val="0026195F"/>
    <w:rsid w:val="00261B42"/>
    <w:rsid w:val="00266C47"/>
    <w:rsid w:val="00267DBB"/>
    <w:rsid w:val="00270C57"/>
    <w:rsid w:val="002779AA"/>
    <w:rsid w:val="00282526"/>
    <w:rsid w:val="0028412F"/>
    <w:rsid w:val="00284D25"/>
    <w:rsid w:val="00285F3C"/>
    <w:rsid w:val="00286EBA"/>
    <w:rsid w:val="002944C8"/>
    <w:rsid w:val="00294E3C"/>
    <w:rsid w:val="00295935"/>
    <w:rsid w:val="002A179B"/>
    <w:rsid w:val="002A1BC9"/>
    <w:rsid w:val="002A553A"/>
    <w:rsid w:val="002A6E4C"/>
    <w:rsid w:val="002A7955"/>
    <w:rsid w:val="002A7F9A"/>
    <w:rsid w:val="002B312C"/>
    <w:rsid w:val="002B4E48"/>
    <w:rsid w:val="002C0D2B"/>
    <w:rsid w:val="002C1D7B"/>
    <w:rsid w:val="002C4F26"/>
    <w:rsid w:val="002C6836"/>
    <w:rsid w:val="002D144D"/>
    <w:rsid w:val="002D148B"/>
    <w:rsid w:val="002D16B4"/>
    <w:rsid w:val="002D171F"/>
    <w:rsid w:val="002D5B8D"/>
    <w:rsid w:val="002E16B1"/>
    <w:rsid w:val="002E43F1"/>
    <w:rsid w:val="002F0CC4"/>
    <w:rsid w:val="002F5B6C"/>
    <w:rsid w:val="00301319"/>
    <w:rsid w:val="00302DB6"/>
    <w:rsid w:val="00305013"/>
    <w:rsid w:val="0031041F"/>
    <w:rsid w:val="0031116F"/>
    <w:rsid w:val="00313381"/>
    <w:rsid w:val="0031541B"/>
    <w:rsid w:val="00322185"/>
    <w:rsid w:val="0032233C"/>
    <w:rsid w:val="003254EC"/>
    <w:rsid w:val="003326C9"/>
    <w:rsid w:val="00333FFF"/>
    <w:rsid w:val="00334E08"/>
    <w:rsid w:val="00335220"/>
    <w:rsid w:val="00335551"/>
    <w:rsid w:val="00335D2D"/>
    <w:rsid w:val="0033757C"/>
    <w:rsid w:val="00340CEF"/>
    <w:rsid w:val="00344CEC"/>
    <w:rsid w:val="00344FD8"/>
    <w:rsid w:val="00345F33"/>
    <w:rsid w:val="00351920"/>
    <w:rsid w:val="00351F99"/>
    <w:rsid w:val="003530A9"/>
    <w:rsid w:val="00355A27"/>
    <w:rsid w:val="00363A61"/>
    <w:rsid w:val="003645E7"/>
    <w:rsid w:val="0037031C"/>
    <w:rsid w:val="00374A7B"/>
    <w:rsid w:val="00375921"/>
    <w:rsid w:val="00375BFA"/>
    <w:rsid w:val="003763A4"/>
    <w:rsid w:val="003802DC"/>
    <w:rsid w:val="00380C47"/>
    <w:rsid w:val="00380D8C"/>
    <w:rsid w:val="00382E01"/>
    <w:rsid w:val="00384C30"/>
    <w:rsid w:val="0038600C"/>
    <w:rsid w:val="00386DB6"/>
    <w:rsid w:val="0039028A"/>
    <w:rsid w:val="003922C6"/>
    <w:rsid w:val="0039325C"/>
    <w:rsid w:val="0039546A"/>
    <w:rsid w:val="00395C73"/>
    <w:rsid w:val="00396441"/>
    <w:rsid w:val="003A107D"/>
    <w:rsid w:val="003A4D2E"/>
    <w:rsid w:val="003A7D48"/>
    <w:rsid w:val="003B3FBF"/>
    <w:rsid w:val="003B4345"/>
    <w:rsid w:val="003B495E"/>
    <w:rsid w:val="003B6203"/>
    <w:rsid w:val="003B716D"/>
    <w:rsid w:val="003C44D9"/>
    <w:rsid w:val="003C4B34"/>
    <w:rsid w:val="003D01C6"/>
    <w:rsid w:val="003D2DDD"/>
    <w:rsid w:val="003D2F92"/>
    <w:rsid w:val="003D5C94"/>
    <w:rsid w:val="003D6DED"/>
    <w:rsid w:val="003D7DF4"/>
    <w:rsid w:val="003E1A83"/>
    <w:rsid w:val="003E1C57"/>
    <w:rsid w:val="003E28D5"/>
    <w:rsid w:val="003E36DA"/>
    <w:rsid w:val="003E4202"/>
    <w:rsid w:val="003E55DB"/>
    <w:rsid w:val="003E6437"/>
    <w:rsid w:val="003F0131"/>
    <w:rsid w:val="003F11CC"/>
    <w:rsid w:val="003F6137"/>
    <w:rsid w:val="00400A76"/>
    <w:rsid w:val="00400F43"/>
    <w:rsid w:val="0040218A"/>
    <w:rsid w:val="004021D2"/>
    <w:rsid w:val="004032C2"/>
    <w:rsid w:val="004050AB"/>
    <w:rsid w:val="00406E8A"/>
    <w:rsid w:val="004157F4"/>
    <w:rsid w:val="0042036D"/>
    <w:rsid w:val="004213A4"/>
    <w:rsid w:val="00421906"/>
    <w:rsid w:val="00424416"/>
    <w:rsid w:val="00424448"/>
    <w:rsid w:val="00425449"/>
    <w:rsid w:val="00426995"/>
    <w:rsid w:val="00427BFA"/>
    <w:rsid w:val="004326FC"/>
    <w:rsid w:val="00434BC4"/>
    <w:rsid w:val="00437434"/>
    <w:rsid w:val="004376B5"/>
    <w:rsid w:val="00437D8F"/>
    <w:rsid w:val="004421C9"/>
    <w:rsid w:val="00443512"/>
    <w:rsid w:val="00444629"/>
    <w:rsid w:val="00444F04"/>
    <w:rsid w:val="004517B2"/>
    <w:rsid w:val="0045247E"/>
    <w:rsid w:val="00454531"/>
    <w:rsid w:val="00456931"/>
    <w:rsid w:val="00457C52"/>
    <w:rsid w:val="00464574"/>
    <w:rsid w:val="00467D85"/>
    <w:rsid w:val="00474DA2"/>
    <w:rsid w:val="00487F16"/>
    <w:rsid w:val="00490730"/>
    <w:rsid w:val="00495BB9"/>
    <w:rsid w:val="00495E87"/>
    <w:rsid w:val="00497C8F"/>
    <w:rsid w:val="004A1318"/>
    <w:rsid w:val="004A32FB"/>
    <w:rsid w:val="004A3357"/>
    <w:rsid w:val="004B62BF"/>
    <w:rsid w:val="004B6D1E"/>
    <w:rsid w:val="004B6DF3"/>
    <w:rsid w:val="004B7587"/>
    <w:rsid w:val="004C160A"/>
    <w:rsid w:val="004C6145"/>
    <w:rsid w:val="004C650B"/>
    <w:rsid w:val="004C6E18"/>
    <w:rsid w:val="004C711E"/>
    <w:rsid w:val="004C718E"/>
    <w:rsid w:val="004D04FE"/>
    <w:rsid w:val="004D0809"/>
    <w:rsid w:val="004D1B0D"/>
    <w:rsid w:val="004D1B9F"/>
    <w:rsid w:val="004D2338"/>
    <w:rsid w:val="004D35C1"/>
    <w:rsid w:val="004D674C"/>
    <w:rsid w:val="004D7600"/>
    <w:rsid w:val="004E5183"/>
    <w:rsid w:val="004E79DB"/>
    <w:rsid w:val="004F3C43"/>
    <w:rsid w:val="00500A62"/>
    <w:rsid w:val="00502EBB"/>
    <w:rsid w:val="00504B82"/>
    <w:rsid w:val="00506E1F"/>
    <w:rsid w:val="00507C3C"/>
    <w:rsid w:val="0051393C"/>
    <w:rsid w:val="00514368"/>
    <w:rsid w:val="00515857"/>
    <w:rsid w:val="00515975"/>
    <w:rsid w:val="00515E77"/>
    <w:rsid w:val="0052126C"/>
    <w:rsid w:val="00522EFC"/>
    <w:rsid w:val="00523182"/>
    <w:rsid w:val="005247D6"/>
    <w:rsid w:val="00524AD3"/>
    <w:rsid w:val="00524CD6"/>
    <w:rsid w:val="00526BEF"/>
    <w:rsid w:val="00527D5B"/>
    <w:rsid w:val="00530185"/>
    <w:rsid w:val="00533AFE"/>
    <w:rsid w:val="00534A27"/>
    <w:rsid w:val="0054213B"/>
    <w:rsid w:val="00550427"/>
    <w:rsid w:val="00551292"/>
    <w:rsid w:val="00551A98"/>
    <w:rsid w:val="005525AE"/>
    <w:rsid w:val="005525F2"/>
    <w:rsid w:val="005542F6"/>
    <w:rsid w:val="0055491D"/>
    <w:rsid w:val="00554D92"/>
    <w:rsid w:val="005576CB"/>
    <w:rsid w:val="00565953"/>
    <w:rsid w:val="00571C87"/>
    <w:rsid w:val="005768A7"/>
    <w:rsid w:val="005862BB"/>
    <w:rsid w:val="00590274"/>
    <w:rsid w:val="00591180"/>
    <w:rsid w:val="00591A09"/>
    <w:rsid w:val="005946DF"/>
    <w:rsid w:val="005A014A"/>
    <w:rsid w:val="005A23BD"/>
    <w:rsid w:val="005A2E1C"/>
    <w:rsid w:val="005A768A"/>
    <w:rsid w:val="005B0A01"/>
    <w:rsid w:val="005B4D6B"/>
    <w:rsid w:val="005B6C88"/>
    <w:rsid w:val="005B7836"/>
    <w:rsid w:val="005C3770"/>
    <w:rsid w:val="005C5CC8"/>
    <w:rsid w:val="005C6DBE"/>
    <w:rsid w:val="005D11DE"/>
    <w:rsid w:val="005D7133"/>
    <w:rsid w:val="005D7593"/>
    <w:rsid w:val="005D7C0C"/>
    <w:rsid w:val="005E06F3"/>
    <w:rsid w:val="005E2924"/>
    <w:rsid w:val="005E4538"/>
    <w:rsid w:val="005E4C84"/>
    <w:rsid w:val="005E5FAD"/>
    <w:rsid w:val="005E6215"/>
    <w:rsid w:val="005E7B63"/>
    <w:rsid w:val="005F0E95"/>
    <w:rsid w:val="005F1FF3"/>
    <w:rsid w:val="005F510B"/>
    <w:rsid w:val="005F76E2"/>
    <w:rsid w:val="00603512"/>
    <w:rsid w:val="00604C28"/>
    <w:rsid w:val="006057F1"/>
    <w:rsid w:val="00610C0B"/>
    <w:rsid w:val="00610E49"/>
    <w:rsid w:val="0061286D"/>
    <w:rsid w:val="0062036D"/>
    <w:rsid w:val="0062161B"/>
    <w:rsid w:val="006228DE"/>
    <w:rsid w:val="0062372D"/>
    <w:rsid w:val="00623810"/>
    <w:rsid w:val="006240EC"/>
    <w:rsid w:val="00626653"/>
    <w:rsid w:val="006269C0"/>
    <w:rsid w:val="00630A93"/>
    <w:rsid w:val="00635533"/>
    <w:rsid w:val="0063668D"/>
    <w:rsid w:val="006422BF"/>
    <w:rsid w:val="00642B9E"/>
    <w:rsid w:val="006437A4"/>
    <w:rsid w:val="00645777"/>
    <w:rsid w:val="00652676"/>
    <w:rsid w:val="00654FCB"/>
    <w:rsid w:val="006574D4"/>
    <w:rsid w:val="0066166E"/>
    <w:rsid w:val="0066181E"/>
    <w:rsid w:val="00663B97"/>
    <w:rsid w:val="006646CC"/>
    <w:rsid w:val="0066509F"/>
    <w:rsid w:val="00666D78"/>
    <w:rsid w:val="00666EC2"/>
    <w:rsid w:val="00670C2B"/>
    <w:rsid w:val="00671D15"/>
    <w:rsid w:val="00674566"/>
    <w:rsid w:val="00675049"/>
    <w:rsid w:val="006757F3"/>
    <w:rsid w:val="00675BFF"/>
    <w:rsid w:val="0067603B"/>
    <w:rsid w:val="00677276"/>
    <w:rsid w:val="0068042C"/>
    <w:rsid w:val="006902B8"/>
    <w:rsid w:val="00691B17"/>
    <w:rsid w:val="006964FE"/>
    <w:rsid w:val="006A19A9"/>
    <w:rsid w:val="006A5341"/>
    <w:rsid w:val="006B1CA6"/>
    <w:rsid w:val="006B3045"/>
    <w:rsid w:val="006B4A91"/>
    <w:rsid w:val="006B771D"/>
    <w:rsid w:val="006C4D9E"/>
    <w:rsid w:val="006C6352"/>
    <w:rsid w:val="006C7059"/>
    <w:rsid w:val="006D3919"/>
    <w:rsid w:val="006D638C"/>
    <w:rsid w:val="006D6744"/>
    <w:rsid w:val="006E0F35"/>
    <w:rsid w:val="006E1655"/>
    <w:rsid w:val="006E3DFD"/>
    <w:rsid w:val="006E45A3"/>
    <w:rsid w:val="006E4822"/>
    <w:rsid w:val="006E5644"/>
    <w:rsid w:val="006E59B2"/>
    <w:rsid w:val="006E7EDE"/>
    <w:rsid w:val="006F22F3"/>
    <w:rsid w:val="006F2A77"/>
    <w:rsid w:val="006F33F0"/>
    <w:rsid w:val="006F489C"/>
    <w:rsid w:val="006F6012"/>
    <w:rsid w:val="007011F9"/>
    <w:rsid w:val="00701D66"/>
    <w:rsid w:val="00703106"/>
    <w:rsid w:val="007038BE"/>
    <w:rsid w:val="00704DF9"/>
    <w:rsid w:val="00706A14"/>
    <w:rsid w:val="00707E80"/>
    <w:rsid w:val="0071676E"/>
    <w:rsid w:val="0071732F"/>
    <w:rsid w:val="007178A6"/>
    <w:rsid w:val="00717CA8"/>
    <w:rsid w:val="00724A01"/>
    <w:rsid w:val="00724B4E"/>
    <w:rsid w:val="007253A5"/>
    <w:rsid w:val="00726124"/>
    <w:rsid w:val="0073023E"/>
    <w:rsid w:val="0073077D"/>
    <w:rsid w:val="00731863"/>
    <w:rsid w:val="00732CAB"/>
    <w:rsid w:val="00733014"/>
    <w:rsid w:val="00733A44"/>
    <w:rsid w:val="007344B9"/>
    <w:rsid w:val="00737830"/>
    <w:rsid w:val="00742552"/>
    <w:rsid w:val="00746B07"/>
    <w:rsid w:val="00750E8F"/>
    <w:rsid w:val="0075359E"/>
    <w:rsid w:val="00755500"/>
    <w:rsid w:val="00756413"/>
    <w:rsid w:val="00760E50"/>
    <w:rsid w:val="00761F77"/>
    <w:rsid w:val="00767C0D"/>
    <w:rsid w:val="00767F91"/>
    <w:rsid w:val="007740B1"/>
    <w:rsid w:val="007754BF"/>
    <w:rsid w:val="00775EE8"/>
    <w:rsid w:val="007778EC"/>
    <w:rsid w:val="00783330"/>
    <w:rsid w:val="007837F8"/>
    <w:rsid w:val="007851EA"/>
    <w:rsid w:val="00786A4F"/>
    <w:rsid w:val="00786D73"/>
    <w:rsid w:val="0078729E"/>
    <w:rsid w:val="0079007D"/>
    <w:rsid w:val="00791EB0"/>
    <w:rsid w:val="00797C15"/>
    <w:rsid w:val="007A0D3B"/>
    <w:rsid w:val="007A5FBA"/>
    <w:rsid w:val="007B061C"/>
    <w:rsid w:val="007B0E33"/>
    <w:rsid w:val="007B1751"/>
    <w:rsid w:val="007B409E"/>
    <w:rsid w:val="007B475D"/>
    <w:rsid w:val="007B6487"/>
    <w:rsid w:val="007C55CA"/>
    <w:rsid w:val="007C57D3"/>
    <w:rsid w:val="007C6BD6"/>
    <w:rsid w:val="007D030F"/>
    <w:rsid w:val="007D1B95"/>
    <w:rsid w:val="007D5285"/>
    <w:rsid w:val="007E20B2"/>
    <w:rsid w:val="007E20CB"/>
    <w:rsid w:val="007E308A"/>
    <w:rsid w:val="007E3ECF"/>
    <w:rsid w:val="007E664C"/>
    <w:rsid w:val="007F21BD"/>
    <w:rsid w:val="007F281A"/>
    <w:rsid w:val="007F3AE0"/>
    <w:rsid w:val="00800C38"/>
    <w:rsid w:val="0080237B"/>
    <w:rsid w:val="00807433"/>
    <w:rsid w:val="0081008F"/>
    <w:rsid w:val="008130CA"/>
    <w:rsid w:val="00817737"/>
    <w:rsid w:val="008201AE"/>
    <w:rsid w:val="00820F32"/>
    <w:rsid w:val="00821B79"/>
    <w:rsid w:val="00825823"/>
    <w:rsid w:val="00831BC1"/>
    <w:rsid w:val="0083249F"/>
    <w:rsid w:val="00833BAE"/>
    <w:rsid w:val="00834426"/>
    <w:rsid w:val="008411F7"/>
    <w:rsid w:val="00841975"/>
    <w:rsid w:val="00843B17"/>
    <w:rsid w:val="0084463C"/>
    <w:rsid w:val="0084647F"/>
    <w:rsid w:val="008522B4"/>
    <w:rsid w:val="00855AED"/>
    <w:rsid w:val="00866CAD"/>
    <w:rsid w:val="00870B37"/>
    <w:rsid w:val="00872CFC"/>
    <w:rsid w:val="008761F7"/>
    <w:rsid w:val="00880A92"/>
    <w:rsid w:val="008837FC"/>
    <w:rsid w:val="00885438"/>
    <w:rsid w:val="00885A61"/>
    <w:rsid w:val="00890AF2"/>
    <w:rsid w:val="0089155C"/>
    <w:rsid w:val="00895126"/>
    <w:rsid w:val="008954EA"/>
    <w:rsid w:val="00897C49"/>
    <w:rsid w:val="008A0B19"/>
    <w:rsid w:val="008A3DB9"/>
    <w:rsid w:val="008A6857"/>
    <w:rsid w:val="008A6DF2"/>
    <w:rsid w:val="008B16F1"/>
    <w:rsid w:val="008B2972"/>
    <w:rsid w:val="008B4BCB"/>
    <w:rsid w:val="008B681E"/>
    <w:rsid w:val="008B6860"/>
    <w:rsid w:val="008B7488"/>
    <w:rsid w:val="008C4411"/>
    <w:rsid w:val="008C4643"/>
    <w:rsid w:val="008C50AE"/>
    <w:rsid w:val="008C5A5D"/>
    <w:rsid w:val="008C7B44"/>
    <w:rsid w:val="008D149B"/>
    <w:rsid w:val="008E148F"/>
    <w:rsid w:val="008E1BF4"/>
    <w:rsid w:val="008E3A1B"/>
    <w:rsid w:val="008E3F1A"/>
    <w:rsid w:val="008F6E14"/>
    <w:rsid w:val="008F77CE"/>
    <w:rsid w:val="009039CC"/>
    <w:rsid w:val="009107ED"/>
    <w:rsid w:val="00910C6F"/>
    <w:rsid w:val="00912344"/>
    <w:rsid w:val="009135F6"/>
    <w:rsid w:val="0091739D"/>
    <w:rsid w:val="00920184"/>
    <w:rsid w:val="00921237"/>
    <w:rsid w:val="00922D51"/>
    <w:rsid w:val="009274E0"/>
    <w:rsid w:val="00927D3F"/>
    <w:rsid w:val="009325B3"/>
    <w:rsid w:val="009371D7"/>
    <w:rsid w:val="009408D3"/>
    <w:rsid w:val="00947500"/>
    <w:rsid w:val="0095164A"/>
    <w:rsid w:val="00955157"/>
    <w:rsid w:val="00955602"/>
    <w:rsid w:val="00955CE8"/>
    <w:rsid w:val="00957A87"/>
    <w:rsid w:val="00957B5B"/>
    <w:rsid w:val="00957D24"/>
    <w:rsid w:val="0096105C"/>
    <w:rsid w:val="00961503"/>
    <w:rsid w:val="00962819"/>
    <w:rsid w:val="00962CFF"/>
    <w:rsid w:val="00965AD5"/>
    <w:rsid w:val="009661C1"/>
    <w:rsid w:val="00967BAB"/>
    <w:rsid w:val="009701DB"/>
    <w:rsid w:val="00970CF2"/>
    <w:rsid w:val="00971FE7"/>
    <w:rsid w:val="00972097"/>
    <w:rsid w:val="009729D1"/>
    <w:rsid w:val="0097543D"/>
    <w:rsid w:val="009762B2"/>
    <w:rsid w:val="00982D0C"/>
    <w:rsid w:val="00983C79"/>
    <w:rsid w:val="00984F05"/>
    <w:rsid w:val="00985DD4"/>
    <w:rsid w:val="009871BE"/>
    <w:rsid w:val="0099328C"/>
    <w:rsid w:val="009A2C74"/>
    <w:rsid w:val="009A3D3B"/>
    <w:rsid w:val="009A7066"/>
    <w:rsid w:val="009B1224"/>
    <w:rsid w:val="009B1438"/>
    <w:rsid w:val="009B4040"/>
    <w:rsid w:val="009B5EC7"/>
    <w:rsid w:val="009C316A"/>
    <w:rsid w:val="009C4929"/>
    <w:rsid w:val="009C4CA7"/>
    <w:rsid w:val="009D1842"/>
    <w:rsid w:val="009D2915"/>
    <w:rsid w:val="009D3B2D"/>
    <w:rsid w:val="009D3D6F"/>
    <w:rsid w:val="009D3E59"/>
    <w:rsid w:val="009D3F37"/>
    <w:rsid w:val="009E2750"/>
    <w:rsid w:val="009E407F"/>
    <w:rsid w:val="009E5B8F"/>
    <w:rsid w:val="009E6935"/>
    <w:rsid w:val="009F5769"/>
    <w:rsid w:val="00A008C2"/>
    <w:rsid w:val="00A01931"/>
    <w:rsid w:val="00A02A8B"/>
    <w:rsid w:val="00A0317A"/>
    <w:rsid w:val="00A03E82"/>
    <w:rsid w:val="00A040FC"/>
    <w:rsid w:val="00A055B7"/>
    <w:rsid w:val="00A070F5"/>
    <w:rsid w:val="00A0718B"/>
    <w:rsid w:val="00A11C6F"/>
    <w:rsid w:val="00A12BA0"/>
    <w:rsid w:val="00A153B1"/>
    <w:rsid w:val="00A20F3B"/>
    <w:rsid w:val="00A21C48"/>
    <w:rsid w:val="00A21ECC"/>
    <w:rsid w:val="00A2318C"/>
    <w:rsid w:val="00A262FB"/>
    <w:rsid w:val="00A30C33"/>
    <w:rsid w:val="00A31577"/>
    <w:rsid w:val="00A32C49"/>
    <w:rsid w:val="00A331AD"/>
    <w:rsid w:val="00A340E0"/>
    <w:rsid w:val="00A35E98"/>
    <w:rsid w:val="00A40690"/>
    <w:rsid w:val="00A514F4"/>
    <w:rsid w:val="00A551DF"/>
    <w:rsid w:val="00A62AA0"/>
    <w:rsid w:val="00A64B34"/>
    <w:rsid w:val="00A66C4E"/>
    <w:rsid w:val="00A72120"/>
    <w:rsid w:val="00A728BA"/>
    <w:rsid w:val="00A73CA1"/>
    <w:rsid w:val="00A74593"/>
    <w:rsid w:val="00A745F3"/>
    <w:rsid w:val="00A74BBE"/>
    <w:rsid w:val="00A751C5"/>
    <w:rsid w:val="00A75973"/>
    <w:rsid w:val="00A75E5B"/>
    <w:rsid w:val="00A854B5"/>
    <w:rsid w:val="00A8586D"/>
    <w:rsid w:val="00A859C2"/>
    <w:rsid w:val="00A85C13"/>
    <w:rsid w:val="00A86D8F"/>
    <w:rsid w:val="00A90685"/>
    <w:rsid w:val="00A958D1"/>
    <w:rsid w:val="00AA0831"/>
    <w:rsid w:val="00AA5B5D"/>
    <w:rsid w:val="00AA735A"/>
    <w:rsid w:val="00AB0A2C"/>
    <w:rsid w:val="00AB7272"/>
    <w:rsid w:val="00AC1C35"/>
    <w:rsid w:val="00AC38A5"/>
    <w:rsid w:val="00AC57E6"/>
    <w:rsid w:val="00AC72B9"/>
    <w:rsid w:val="00AC7D22"/>
    <w:rsid w:val="00AD026A"/>
    <w:rsid w:val="00AD0A9D"/>
    <w:rsid w:val="00AD0BFD"/>
    <w:rsid w:val="00AD16BF"/>
    <w:rsid w:val="00AD23A6"/>
    <w:rsid w:val="00AD39EA"/>
    <w:rsid w:val="00AD6D0B"/>
    <w:rsid w:val="00AE0A2B"/>
    <w:rsid w:val="00AE6A2D"/>
    <w:rsid w:val="00AF177E"/>
    <w:rsid w:val="00AF3434"/>
    <w:rsid w:val="00AF429D"/>
    <w:rsid w:val="00AF4BA0"/>
    <w:rsid w:val="00B00305"/>
    <w:rsid w:val="00B02208"/>
    <w:rsid w:val="00B06E41"/>
    <w:rsid w:val="00B103A7"/>
    <w:rsid w:val="00B113F8"/>
    <w:rsid w:val="00B13D2E"/>
    <w:rsid w:val="00B16C9C"/>
    <w:rsid w:val="00B21D24"/>
    <w:rsid w:val="00B22840"/>
    <w:rsid w:val="00B251E9"/>
    <w:rsid w:val="00B27122"/>
    <w:rsid w:val="00B277E0"/>
    <w:rsid w:val="00B317C7"/>
    <w:rsid w:val="00B34B26"/>
    <w:rsid w:val="00B35282"/>
    <w:rsid w:val="00B367D8"/>
    <w:rsid w:val="00B37F9C"/>
    <w:rsid w:val="00B43AE5"/>
    <w:rsid w:val="00B43ED9"/>
    <w:rsid w:val="00B519EC"/>
    <w:rsid w:val="00B56414"/>
    <w:rsid w:val="00B57DB9"/>
    <w:rsid w:val="00B60B48"/>
    <w:rsid w:val="00B62757"/>
    <w:rsid w:val="00B66451"/>
    <w:rsid w:val="00B711B4"/>
    <w:rsid w:val="00B71497"/>
    <w:rsid w:val="00B75C81"/>
    <w:rsid w:val="00B761A7"/>
    <w:rsid w:val="00B77F11"/>
    <w:rsid w:val="00B832F3"/>
    <w:rsid w:val="00B83EDB"/>
    <w:rsid w:val="00B94343"/>
    <w:rsid w:val="00B96222"/>
    <w:rsid w:val="00BB518D"/>
    <w:rsid w:val="00BC0149"/>
    <w:rsid w:val="00BC1019"/>
    <w:rsid w:val="00BC12B7"/>
    <w:rsid w:val="00BC21BE"/>
    <w:rsid w:val="00BC410D"/>
    <w:rsid w:val="00BC5A51"/>
    <w:rsid w:val="00BC7E8E"/>
    <w:rsid w:val="00BD19E2"/>
    <w:rsid w:val="00BD3073"/>
    <w:rsid w:val="00BD4CC1"/>
    <w:rsid w:val="00BD5CE2"/>
    <w:rsid w:val="00BD63B3"/>
    <w:rsid w:val="00BE22EF"/>
    <w:rsid w:val="00BE4B74"/>
    <w:rsid w:val="00BE5AC4"/>
    <w:rsid w:val="00BF0684"/>
    <w:rsid w:val="00BF0CE6"/>
    <w:rsid w:val="00BF2E03"/>
    <w:rsid w:val="00BF4440"/>
    <w:rsid w:val="00BF47A8"/>
    <w:rsid w:val="00BF67A4"/>
    <w:rsid w:val="00C000BD"/>
    <w:rsid w:val="00C028CF"/>
    <w:rsid w:val="00C035D6"/>
    <w:rsid w:val="00C068A9"/>
    <w:rsid w:val="00C10C9D"/>
    <w:rsid w:val="00C10D56"/>
    <w:rsid w:val="00C155EC"/>
    <w:rsid w:val="00C16C83"/>
    <w:rsid w:val="00C206D2"/>
    <w:rsid w:val="00C21DB3"/>
    <w:rsid w:val="00C220E1"/>
    <w:rsid w:val="00C23BCD"/>
    <w:rsid w:val="00C25538"/>
    <w:rsid w:val="00C27D93"/>
    <w:rsid w:val="00C3011A"/>
    <w:rsid w:val="00C32209"/>
    <w:rsid w:val="00C32239"/>
    <w:rsid w:val="00C326E4"/>
    <w:rsid w:val="00C35F38"/>
    <w:rsid w:val="00C43AB2"/>
    <w:rsid w:val="00C4483C"/>
    <w:rsid w:val="00C44DEC"/>
    <w:rsid w:val="00C44DF8"/>
    <w:rsid w:val="00C4520F"/>
    <w:rsid w:val="00C46D19"/>
    <w:rsid w:val="00C50499"/>
    <w:rsid w:val="00C55D83"/>
    <w:rsid w:val="00C57C62"/>
    <w:rsid w:val="00C64613"/>
    <w:rsid w:val="00C646FE"/>
    <w:rsid w:val="00C656F6"/>
    <w:rsid w:val="00C668EC"/>
    <w:rsid w:val="00C700B8"/>
    <w:rsid w:val="00C80BFA"/>
    <w:rsid w:val="00C81926"/>
    <w:rsid w:val="00C81CF2"/>
    <w:rsid w:val="00C85CC4"/>
    <w:rsid w:val="00C9202F"/>
    <w:rsid w:val="00C935C5"/>
    <w:rsid w:val="00C93E4C"/>
    <w:rsid w:val="00C943CB"/>
    <w:rsid w:val="00C948BA"/>
    <w:rsid w:val="00CA7FEC"/>
    <w:rsid w:val="00CB2DDC"/>
    <w:rsid w:val="00CB3E5A"/>
    <w:rsid w:val="00CB4290"/>
    <w:rsid w:val="00CB5382"/>
    <w:rsid w:val="00CC0B65"/>
    <w:rsid w:val="00CC0BEC"/>
    <w:rsid w:val="00CC19B1"/>
    <w:rsid w:val="00CC2C5A"/>
    <w:rsid w:val="00CC3A03"/>
    <w:rsid w:val="00CD045F"/>
    <w:rsid w:val="00CD318E"/>
    <w:rsid w:val="00CD34A6"/>
    <w:rsid w:val="00CD34FE"/>
    <w:rsid w:val="00CD6A1F"/>
    <w:rsid w:val="00CE4E19"/>
    <w:rsid w:val="00CF20E9"/>
    <w:rsid w:val="00CF37A9"/>
    <w:rsid w:val="00CF52B6"/>
    <w:rsid w:val="00D0042F"/>
    <w:rsid w:val="00D00510"/>
    <w:rsid w:val="00D01223"/>
    <w:rsid w:val="00D0310B"/>
    <w:rsid w:val="00D032B1"/>
    <w:rsid w:val="00D03B8C"/>
    <w:rsid w:val="00D04770"/>
    <w:rsid w:val="00D05D1A"/>
    <w:rsid w:val="00D05E19"/>
    <w:rsid w:val="00D06F4D"/>
    <w:rsid w:val="00D0736E"/>
    <w:rsid w:val="00D1602D"/>
    <w:rsid w:val="00D16710"/>
    <w:rsid w:val="00D17719"/>
    <w:rsid w:val="00D20D43"/>
    <w:rsid w:val="00D21073"/>
    <w:rsid w:val="00D227DB"/>
    <w:rsid w:val="00D26127"/>
    <w:rsid w:val="00D27743"/>
    <w:rsid w:val="00D32C50"/>
    <w:rsid w:val="00D3373C"/>
    <w:rsid w:val="00D34CFF"/>
    <w:rsid w:val="00D34ECD"/>
    <w:rsid w:val="00D35E63"/>
    <w:rsid w:val="00D363FA"/>
    <w:rsid w:val="00D37C64"/>
    <w:rsid w:val="00D42CD5"/>
    <w:rsid w:val="00D4774A"/>
    <w:rsid w:val="00D5039B"/>
    <w:rsid w:val="00D575E2"/>
    <w:rsid w:val="00D61D98"/>
    <w:rsid w:val="00D6429A"/>
    <w:rsid w:val="00D655D8"/>
    <w:rsid w:val="00D6608A"/>
    <w:rsid w:val="00D66AAA"/>
    <w:rsid w:val="00D674A6"/>
    <w:rsid w:val="00D7253D"/>
    <w:rsid w:val="00D75A65"/>
    <w:rsid w:val="00D771B7"/>
    <w:rsid w:val="00D933E6"/>
    <w:rsid w:val="00D934AA"/>
    <w:rsid w:val="00DA3B93"/>
    <w:rsid w:val="00DA5F38"/>
    <w:rsid w:val="00DA6030"/>
    <w:rsid w:val="00DB0ECA"/>
    <w:rsid w:val="00DC0009"/>
    <w:rsid w:val="00DC5739"/>
    <w:rsid w:val="00DC577C"/>
    <w:rsid w:val="00DC6D0F"/>
    <w:rsid w:val="00DC713E"/>
    <w:rsid w:val="00DC7356"/>
    <w:rsid w:val="00DD1F7B"/>
    <w:rsid w:val="00DD2D15"/>
    <w:rsid w:val="00DD2D4A"/>
    <w:rsid w:val="00DD353D"/>
    <w:rsid w:val="00DD79FD"/>
    <w:rsid w:val="00DE1979"/>
    <w:rsid w:val="00DE1F74"/>
    <w:rsid w:val="00DE2BED"/>
    <w:rsid w:val="00DE6753"/>
    <w:rsid w:val="00DE7434"/>
    <w:rsid w:val="00DF08CB"/>
    <w:rsid w:val="00DF0AD3"/>
    <w:rsid w:val="00DF376B"/>
    <w:rsid w:val="00DF5702"/>
    <w:rsid w:val="00DF60D1"/>
    <w:rsid w:val="00E01277"/>
    <w:rsid w:val="00E01D2A"/>
    <w:rsid w:val="00E02195"/>
    <w:rsid w:val="00E02DC6"/>
    <w:rsid w:val="00E03302"/>
    <w:rsid w:val="00E04C38"/>
    <w:rsid w:val="00E05F46"/>
    <w:rsid w:val="00E1217D"/>
    <w:rsid w:val="00E15DA7"/>
    <w:rsid w:val="00E2007B"/>
    <w:rsid w:val="00E225C1"/>
    <w:rsid w:val="00E22884"/>
    <w:rsid w:val="00E23BE1"/>
    <w:rsid w:val="00E25B5B"/>
    <w:rsid w:val="00E25C66"/>
    <w:rsid w:val="00E26C76"/>
    <w:rsid w:val="00E334C6"/>
    <w:rsid w:val="00E3561E"/>
    <w:rsid w:val="00E359A2"/>
    <w:rsid w:val="00E36527"/>
    <w:rsid w:val="00E41505"/>
    <w:rsid w:val="00E4216A"/>
    <w:rsid w:val="00E42AF6"/>
    <w:rsid w:val="00E43318"/>
    <w:rsid w:val="00E56868"/>
    <w:rsid w:val="00E57210"/>
    <w:rsid w:val="00E57449"/>
    <w:rsid w:val="00E57DB3"/>
    <w:rsid w:val="00E614FE"/>
    <w:rsid w:val="00E61CB0"/>
    <w:rsid w:val="00E62466"/>
    <w:rsid w:val="00E6780C"/>
    <w:rsid w:val="00E73BA0"/>
    <w:rsid w:val="00E74303"/>
    <w:rsid w:val="00E74B64"/>
    <w:rsid w:val="00E84451"/>
    <w:rsid w:val="00E85010"/>
    <w:rsid w:val="00E87FBD"/>
    <w:rsid w:val="00E91A8E"/>
    <w:rsid w:val="00E931E2"/>
    <w:rsid w:val="00E938CE"/>
    <w:rsid w:val="00E96206"/>
    <w:rsid w:val="00EA23FB"/>
    <w:rsid w:val="00EA2B0D"/>
    <w:rsid w:val="00EA32BF"/>
    <w:rsid w:val="00EB3081"/>
    <w:rsid w:val="00EB4273"/>
    <w:rsid w:val="00EB4554"/>
    <w:rsid w:val="00EB6DF4"/>
    <w:rsid w:val="00EB75DD"/>
    <w:rsid w:val="00EC197F"/>
    <w:rsid w:val="00EC4284"/>
    <w:rsid w:val="00EC725F"/>
    <w:rsid w:val="00ED44E2"/>
    <w:rsid w:val="00ED6E6C"/>
    <w:rsid w:val="00ED6F60"/>
    <w:rsid w:val="00ED7ECF"/>
    <w:rsid w:val="00EE3873"/>
    <w:rsid w:val="00EE4000"/>
    <w:rsid w:val="00EE6617"/>
    <w:rsid w:val="00EF2E3F"/>
    <w:rsid w:val="00EF5181"/>
    <w:rsid w:val="00EF5C2E"/>
    <w:rsid w:val="00F01524"/>
    <w:rsid w:val="00F0245F"/>
    <w:rsid w:val="00F0571F"/>
    <w:rsid w:val="00F149A2"/>
    <w:rsid w:val="00F22210"/>
    <w:rsid w:val="00F22B6B"/>
    <w:rsid w:val="00F23AD1"/>
    <w:rsid w:val="00F241B7"/>
    <w:rsid w:val="00F26FA2"/>
    <w:rsid w:val="00F27F11"/>
    <w:rsid w:val="00F312F2"/>
    <w:rsid w:val="00F31336"/>
    <w:rsid w:val="00F35BF2"/>
    <w:rsid w:val="00F363BC"/>
    <w:rsid w:val="00F41D7B"/>
    <w:rsid w:val="00F41DB1"/>
    <w:rsid w:val="00F43535"/>
    <w:rsid w:val="00F46A76"/>
    <w:rsid w:val="00F47523"/>
    <w:rsid w:val="00F517DF"/>
    <w:rsid w:val="00F51C08"/>
    <w:rsid w:val="00F54F89"/>
    <w:rsid w:val="00F62CCF"/>
    <w:rsid w:val="00F661DF"/>
    <w:rsid w:val="00F66368"/>
    <w:rsid w:val="00F716B4"/>
    <w:rsid w:val="00F764AD"/>
    <w:rsid w:val="00F81648"/>
    <w:rsid w:val="00F835D9"/>
    <w:rsid w:val="00F85A59"/>
    <w:rsid w:val="00F9035F"/>
    <w:rsid w:val="00F913E3"/>
    <w:rsid w:val="00F9168C"/>
    <w:rsid w:val="00F93298"/>
    <w:rsid w:val="00F93C1B"/>
    <w:rsid w:val="00F9463F"/>
    <w:rsid w:val="00F956B8"/>
    <w:rsid w:val="00F95B23"/>
    <w:rsid w:val="00FA1738"/>
    <w:rsid w:val="00FA2580"/>
    <w:rsid w:val="00FB07E5"/>
    <w:rsid w:val="00FB3409"/>
    <w:rsid w:val="00FB504E"/>
    <w:rsid w:val="00FC10B8"/>
    <w:rsid w:val="00FC3F49"/>
    <w:rsid w:val="00FC4941"/>
    <w:rsid w:val="00FD24BA"/>
    <w:rsid w:val="00FD5158"/>
    <w:rsid w:val="00FD66DF"/>
    <w:rsid w:val="00FD7E1C"/>
    <w:rsid w:val="00FE3705"/>
    <w:rsid w:val="00FF2BE3"/>
    <w:rsid w:val="00FF5161"/>
    <w:rsid w:val="00FF6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5E7"/>
  </w:style>
  <w:style w:type="paragraph" w:styleId="1">
    <w:name w:val="heading 1"/>
    <w:basedOn w:val="Standard"/>
    <w:next w:val="Textbody"/>
    <w:link w:val="10"/>
    <w:qFormat/>
    <w:rsid w:val="005525AE"/>
    <w:pPr>
      <w:keepNext/>
      <w:keepLines/>
      <w:numPr>
        <w:numId w:val="1"/>
      </w:numPr>
      <w:spacing w:before="600" w:after="240" w:line="288" w:lineRule="auto"/>
      <w:jc w:val="center"/>
      <w:outlineLvl w:val="0"/>
    </w:pPr>
    <w:rPr>
      <w:rFonts w:ascii="Arial" w:hAnsi="Arial" w:cs="Arial"/>
      <w:b/>
      <w:bCs/>
      <w:sz w:val="36"/>
      <w:szCs w:val="40"/>
      <w:lang w:val="en-US"/>
    </w:rPr>
  </w:style>
  <w:style w:type="paragraph" w:styleId="2">
    <w:name w:val="heading 2"/>
    <w:basedOn w:val="Standard"/>
    <w:next w:val="Textbody"/>
    <w:link w:val="20"/>
    <w:qFormat/>
    <w:rsid w:val="005525AE"/>
    <w:pPr>
      <w:keepNext/>
      <w:numPr>
        <w:ilvl w:val="1"/>
        <w:numId w:val="1"/>
      </w:numPr>
      <w:spacing w:before="360" w:after="120" w:line="288" w:lineRule="auto"/>
      <w:jc w:val="both"/>
      <w:outlineLvl w:val="1"/>
    </w:pPr>
    <w:rPr>
      <w:rFonts w:ascii="Times New Roman" w:hAnsi="Times New Roman" w:cs="Times New Roman"/>
      <w:b/>
      <w:bCs/>
      <w:sz w:val="28"/>
      <w:szCs w:val="32"/>
    </w:rPr>
  </w:style>
  <w:style w:type="paragraph" w:styleId="3">
    <w:name w:val="heading 3"/>
    <w:basedOn w:val="Standard"/>
    <w:next w:val="Textbody"/>
    <w:link w:val="30"/>
    <w:qFormat/>
    <w:rsid w:val="005525AE"/>
    <w:pPr>
      <w:keepNext/>
      <w:numPr>
        <w:ilvl w:val="2"/>
        <w:numId w:val="1"/>
      </w:numPr>
      <w:spacing w:before="120" w:after="120" w:line="288" w:lineRule="auto"/>
      <w:ind w:left="2870" w:hanging="360"/>
      <w:jc w:val="both"/>
      <w:outlineLvl w:val="2"/>
    </w:pPr>
    <w:rPr>
      <w:rFonts w:ascii="Times New Roman" w:hAnsi="Times New Roman" w:cs="Times New Roman"/>
      <w:b/>
      <w:bCs/>
      <w:sz w:val="28"/>
      <w:szCs w:val="28"/>
    </w:rPr>
  </w:style>
  <w:style w:type="paragraph" w:styleId="4">
    <w:name w:val="heading 4"/>
    <w:basedOn w:val="Standard"/>
    <w:next w:val="Textbody"/>
    <w:link w:val="40"/>
    <w:qFormat/>
    <w:rsid w:val="005525AE"/>
    <w:pPr>
      <w:keepNext/>
      <w:numPr>
        <w:ilvl w:val="3"/>
        <w:numId w:val="1"/>
      </w:numPr>
      <w:spacing w:before="240" w:after="120" w:line="288" w:lineRule="auto"/>
      <w:ind w:left="3590" w:hanging="360"/>
      <w:jc w:val="both"/>
      <w:outlineLvl w:val="3"/>
    </w:pPr>
    <w:rPr>
      <w:rFonts w:ascii="Times New Roman" w:hAnsi="Times New Roman" w:cs="Times New Roman"/>
      <w:b/>
      <w:bCs/>
      <w:i/>
      <w:iCs/>
      <w:sz w:val="28"/>
      <w:szCs w:val="28"/>
    </w:rPr>
  </w:style>
  <w:style w:type="paragraph" w:styleId="5">
    <w:name w:val="heading 5"/>
    <w:basedOn w:val="Standard"/>
    <w:next w:val="Textbody"/>
    <w:link w:val="50"/>
    <w:qFormat/>
    <w:rsid w:val="005525AE"/>
    <w:pPr>
      <w:keepNext/>
      <w:keepLines/>
      <w:numPr>
        <w:ilvl w:val="4"/>
        <w:numId w:val="1"/>
      </w:numPr>
      <w:spacing w:before="200" w:after="0"/>
      <w:outlineLvl w:val="4"/>
    </w:pPr>
    <w:rPr>
      <w:rFonts w:ascii="Cambria" w:hAnsi="Cambria" w:cs="Cambria"/>
      <w:color w:val="243F60"/>
      <w:sz w:val="24"/>
    </w:rPr>
  </w:style>
  <w:style w:type="paragraph" w:styleId="6">
    <w:name w:val="heading 6"/>
    <w:basedOn w:val="Standard"/>
    <w:next w:val="Textbody"/>
    <w:link w:val="60"/>
    <w:qFormat/>
    <w:rsid w:val="005525AE"/>
    <w:pPr>
      <w:keepNext/>
      <w:keepLines/>
      <w:numPr>
        <w:ilvl w:val="5"/>
        <w:numId w:val="1"/>
      </w:numPr>
      <w:spacing w:before="200" w:after="0"/>
      <w:outlineLvl w:val="5"/>
    </w:pPr>
    <w:rPr>
      <w:rFonts w:ascii="Cambria" w:hAnsi="Cambria" w:cs="Cambria"/>
      <w:i/>
      <w:iCs/>
      <w:color w:val="243F60"/>
      <w:sz w:val="24"/>
    </w:rPr>
  </w:style>
  <w:style w:type="paragraph" w:styleId="7">
    <w:name w:val="heading 7"/>
    <w:basedOn w:val="Standard"/>
    <w:next w:val="Textbody"/>
    <w:link w:val="70"/>
    <w:qFormat/>
    <w:rsid w:val="005525AE"/>
    <w:pPr>
      <w:keepNext/>
      <w:keepLines/>
      <w:numPr>
        <w:ilvl w:val="6"/>
        <w:numId w:val="1"/>
      </w:numPr>
      <w:spacing w:before="200" w:after="0"/>
      <w:outlineLvl w:val="6"/>
    </w:pPr>
    <w:rPr>
      <w:rFonts w:ascii="Cambria" w:hAnsi="Cambria" w:cs="Cambria"/>
      <w:i/>
      <w:iCs/>
      <w:color w:val="404040"/>
      <w:sz w:val="24"/>
    </w:rPr>
  </w:style>
  <w:style w:type="paragraph" w:styleId="8">
    <w:name w:val="heading 8"/>
    <w:basedOn w:val="Standard"/>
    <w:next w:val="Textbody"/>
    <w:link w:val="80"/>
    <w:qFormat/>
    <w:rsid w:val="005525AE"/>
    <w:pPr>
      <w:keepNext/>
      <w:keepLines/>
      <w:numPr>
        <w:ilvl w:val="7"/>
        <w:numId w:val="1"/>
      </w:numPr>
      <w:spacing w:before="200" w:after="0"/>
      <w:outlineLvl w:val="7"/>
    </w:pPr>
    <w:rPr>
      <w:rFonts w:ascii="Cambria" w:hAnsi="Cambria" w:cs="Cambria"/>
      <w:color w:val="404040"/>
      <w:sz w:val="20"/>
      <w:szCs w:val="20"/>
    </w:rPr>
  </w:style>
  <w:style w:type="paragraph" w:styleId="9">
    <w:name w:val="heading 9"/>
    <w:basedOn w:val="Standard"/>
    <w:next w:val="Textbody"/>
    <w:link w:val="90"/>
    <w:qFormat/>
    <w:rsid w:val="005525AE"/>
    <w:pPr>
      <w:keepNext/>
      <w:keepLines/>
      <w:numPr>
        <w:ilvl w:val="8"/>
        <w:numId w:val="1"/>
      </w:numPr>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276"/>
    <w:pPr>
      <w:ind w:left="720"/>
      <w:contextualSpacing/>
    </w:pPr>
  </w:style>
  <w:style w:type="character" w:customStyle="1" w:styleId="10">
    <w:name w:val="Заголовок 1 Знак"/>
    <w:basedOn w:val="a0"/>
    <w:link w:val="1"/>
    <w:rsid w:val="005525AE"/>
    <w:rPr>
      <w:rFonts w:ascii="Arial" w:eastAsia="Times New Roman" w:hAnsi="Arial" w:cs="Arial"/>
      <w:b/>
      <w:bCs/>
      <w:kern w:val="1"/>
      <w:sz w:val="36"/>
      <w:szCs w:val="40"/>
      <w:lang w:val="en-US" w:eastAsia="ar-SA"/>
    </w:rPr>
  </w:style>
  <w:style w:type="character" w:customStyle="1" w:styleId="20">
    <w:name w:val="Заголовок 2 Знак"/>
    <w:basedOn w:val="a0"/>
    <w:link w:val="2"/>
    <w:rsid w:val="005525AE"/>
    <w:rPr>
      <w:rFonts w:ascii="Times New Roman" w:eastAsia="Times New Roman" w:hAnsi="Times New Roman" w:cs="Times New Roman"/>
      <w:b/>
      <w:bCs/>
      <w:kern w:val="1"/>
      <w:sz w:val="28"/>
      <w:szCs w:val="32"/>
      <w:lang w:eastAsia="ar-SA"/>
    </w:rPr>
  </w:style>
  <w:style w:type="character" w:customStyle="1" w:styleId="30">
    <w:name w:val="Заголовок 3 Знак"/>
    <w:basedOn w:val="a0"/>
    <w:link w:val="3"/>
    <w:rsid w:val="005525AE"/>
    <w:rPr>
      <w:rFonts w:ascii="Times New Roman" w:eastAsia="Times New Roman" w:hAnsi="Times New Roman" w:cs="Times New Roman"/>
      <w:b/>
      <w:bCs/>
      <w:kern w:val="1"/>
      <w:sz w:val="28"/>
      <w:szCs w:val="28"/>
      <w:lang w:eastAsia="ar-SA"/>
    </w:rPr>
  </w:style>
  <w:style w:type="character" w:customStyle="1" w:styleId="40">
    <w:name w:val="Заголовок 4 Знак"/>
    <w:basedOn w:val="a0"/>
    <w:link w:val="4"/>
    <w:rsid w:val="005525AE"/>
    <w:rPr>
      <w:rFonts w:ascii="Times New Roman" w:eastAsia="Times New Roman" w:hAnsi="Times New Roman" w:cs="Times New Roman"/>
      <w:b/>
      <w:bCs/>
      <w:i/>
      <w:iCs/>
      <w:kern w:val="1"/>
      <w:sz w:val="28"/>
      <w:szCs w:val="28"/>
      <w:lang w:eastAsia="ar-SA"/>
    </w:rPr>
  </w:style>
  <w:style w:type="character" w:customStyle="1" w:styleId="50">
    <w:name w:val="Заголовок 5 Знак"/>
    <w:basedOn w:val="a0"/>
    <w:link w:val="5"/>
    <w:rsid w:val="005525AE"/>
    <w:rPr>
      <w:rFonts w:ascii="Cambria" w:eastAsia="Times New Roman" w:hAnsi="Cambria" w:cs="Cambria"/>
      <w:color w:val="243F60"/>
      <w:kern w:val="1"/>
      <w:sz w:val="24"/>
      <w:lang w:eastAsia="ar-SA"/>
    </w:rPr>
  </w:style>
  <w:style w:type="character" w:customStyle="1" w:styleId="60">
    <w:name w:val="Заголовок 6 Знак"/>
    <w:basedOn w:val="a0"/>
    <w:link w:val="6"/>
    <w:rsid w:val="005525AE"/>
    <w:rPr>
      <w:rFonts w:ascii="Cambria" w:eastAsia="Times New Roman" w:hAnsi="Cambria" w:cs="Cambria"/>
      <w:i/>
      <w:iCs/>
      <w:color w:val="243F60"/>
      <w:kern w:val="1"/>
      <w:sz w:val="24"/>
      <w:lang w:eastAsia="ar-SA"/>
    </w:rPr>
  </w:style>
  <w:style w:type="character" w:customStyle="1" w:styleId="70">
    <w:name w:val="Заголовок 7 Знак"/>
    <w:basedOn w:val="a0"/>
    <w:link w:val="7"/>
    <w:rsid w:val="005525AE"/>
    <w:rPr>
      <w:rFonts w:ascii="Cambria" w:eastAsia="Times New Roman" w:hAnsi="Cambria" w:cs="Cambria"/>
      <w:i/>
      <w:iCs/>
      <w:color w:val="404040"/>
      <w:kern w:val="1"/>
      <w:sz w:val="24"/>
      <w:lang w:eastAsia="ar-SA"/>
    </w:rPr>
  </w:style>
  <w:style w:type="character" w:customStyle="1" w:styleId="80">
    <w:name w:val="Заголовок 8 Знак"/>
    <w:basedOn w:val="a0"/>
    <w:link w:val="8"/>
    <w:rsid w:val="005525AE"/>
    <w:rPr>
      <w:rFonts w:ascii="Cambria" w:eastAsia="Times New Roman" w:hAnsi="Cambria" w:cs="Cambria"/>
      <w:color w:val="404040"/>
      <w:kern w:val="1"/>
      <w:sz w:val="20"/>
      <w:szCs w:val="20"/>
      <w:lang w:eastAsia="ar-SA"/>
    </w:rPr>
  </w:style>
  <w:style w:type="character" w:customStyle="1" w:styleId="90">
    <w:name w:val="Заголовок 9 Знак"/>
    <w:basedOn w:val="a0"/>
    <w:link w:val="9"/>
    <w:rsid w:val="005525AE"/>
    <w:rPr>
      <w:rFonts w:ascii="Cambria" w:eastAsia="Times New Roman" w:hAnsi="Cambria" w:cs="Cambria"/>
      <w:i/>
      <w:iCs/>
      <w:color w:val="404040"/>
      <w:kern w:val="1"/>
      <w:sz w:val="20"/>
      <w:szCs w:val="20"/>
      <w:lang w:eastAsia="ar-SA"/>
    </w:rPr>
  </w:style>
  <w:style w:type="character" w:customStyle="1" w:styleId="WW8Num1z0">
    <w:name w:val="WW8Num1z0"/>
    <w:rsid w:val="005525AE"/>
    <w:rPr>
      <w:rFonts w:ascii="Times New Roman" w:eastAsia="Times New Roman" w:hAnsi="Times New Roman" w:cs="Times New Roman"/>
      <w:b w:val="0"/>
      <w:bCs w:val="0"/>
      <w:color w:val="000000"/>
      <w:spacing w:val="-4"/>
      <w:kern w:val="1"/>
      <w:sz w:val="28"/>
      <w:szCs w:val="28"/>
      <w:shd w:val="clear" w:color="auto" w:fill="FFFF00"/>
    </w:rPr>
  </w:style>
  <w:style w:type="character" w:customStyle="1" w:styleId="WW8Num1z1">
    <w:name w:val="WW8Num1z1"/>
    <w:rsid w:val="005525AE"/>
  </w:style>
  <w:style w:type="character" w:customStyle="1" w:styleId="WW8Num1z2">
    <w:name w:val="WW8Num1z2"/>
    <w:rsid w:val="005525AE"/>
  </w:style>
  <w:style w:type="character" w:customStyle="1" w:styleId="WW8Num1z3">
    <w:name w:val="WW8Num1z3"/>
    <w:rsid w:val="005525AE"/>
  </w:style>
  <w:style w:type="character" w:customStyle="1" w:styleId="WW8Num1z4">
    <w:name w:val="WW8Num1z4"/>
    <w:rsid w:val="005525AE"/>
  </w:style>
  <w:style w:type="character" w:customStyle="1" w:styleId="WW8Num1z5">
    <w:name w:val="WW8Num1z5"/>
    <w:rsid w:val="005525AE"/>
  </w:style>
  <w:style w:type="character" w:customStyle="1" w:styleId="WW8Num1z6">
    <w:name w:val="WW8Num1z6"/>
    <w:rsid w:val="005525AE"/>
  </w:style>
  <w:style w:type="character" w:customStyle="1" w:styleId="WW8Num1z7">
    <w:name w:val="WW8Num1z7"/>
    <w:rsid w:val="005525AE"/>
  </w:style>
  <w:style w:type="character" w:customStyle="1" w:styleId="WW8Num1z8">
    <w:name w:val="WW8Num1z8"/>
    <w:rsid w:val="005525AE"/>
  </w:style>
  <w:style w:type="character" w:customStyle="1" w:styleId="WW8Num2z0">
    <w:name w:val="WW8Num2z0"/>
    <w:rsid w:val="005525AE"/>
    <w:rPr>
      <w:rFonts w:ascii="Times New Roman" w:eastAsia="Calibri" w:hAnsi="Times New Roman" w:cs="Times New Roman" w:hint="default"/>
      <w:b w:val="0"/>
      <w:bCs w:val="0"/>
      <w:outline w:val="0"/>
      <w:shadow w:val="0"/>
      <w:color w:val="000000"/>
      <w:spacing w:val="-4"/>
      <w:kern w:val="1"/>
      <w:sz w:val="28"/>
      <w:szCs w:val="28"/>
      <w:shd w:val="clear" w:color="auto" w:fill="auto"/>
    </w:rPr>
  </w:style>
  <w:style w:type="character" w:customStyle="1" w:styleId="WW8Num3z0">
    <w:name w:val="WW8Num3z0"/>
    <w:rsid w:val="005525AE"/>
    <w:rPr>
      <w:rFonts w:cs="Times New Roman"/>
    </w:rPr>
  </w:style>
  <w:style w:type="character" w:customStyle="1" w:styleId="WW8Num3z1">
    <w:name w:val="WW8Num3z1"/>
    <w:rsid w:val="005525AE"/>
  </w:style>
  <w:style w:type="character" w:customStyle="1" w:styleId="WW8Num3z2">
    <w:name w:val="WW8Num3z2"/>
    <w:rsid w:val="005525AE"/>
  </w:style>
  <w:style w:type="character" w:customStyle="1" w:styleId="WW8Num3z3">
    <w:name w:val="WW8Num3z3"/>
    <w:rsid w:val="005525AE"/>
  </w:style>
  <w:style w:type="character" w:customStyle="1" w:styleId="WW8Num3z4">
    <w:name w:val="WW8Num3z4"/>
    <w:rsid w:val="005525AE"/>
  </w:style>
  <w:style w:type="character" w:customStyle="1" w:styleId="WW8Num3z5">
    <w:name w:val="WW8Num3z5"/>
    <w:rsid w:val="005525AE"/>
  </w:style>
  <w:style w:type="character" w:customStyle="1" w:styleId="WW8Num3z6">
    <w:name w:val="WW8Num3z6"/>
    <w:rsid w:val="005525AE"/>
  </w:style>
  <w:style w:type="character" w:customStyle="1" w:styleId="WW8Num3z7">
    <w:name w:val="WW8Num3z7"/>
    <w:rsid w:val="005525AE"/>
  </w:style>
  <w:style w:type="character" w:customStyle="1" w:styleId="WW8Num3z8">
    <w:name w:val="WW8Num3z8"/>
    <w:rsid w:val="005525AE"/>
  </w:style>
  <w:style w:type="character" w:customStyle="1" w:styleId="WW8Num4z0">
    <w:name w:val="WW8Num4z0"/>
    <w:rsid w:val="005525AE"/>
    <w:rPr>
      <w:rFonts w:ascii="Times New Roman" w:hAnsi="Times New Roman" w:cs="Times New Roman" w:hint="default"/>
      <w:b/>
      <w:color w:val="000000"/>
      <w:sz w:val="28"/>
      <w:szCs w:val="28"/>
    </w:rPr>
  </w:style>
  <w:style w:type="character" w:customStyle="1" w:styleId="WW8Num5z0">
    <w:name w:val="WW8Num5z0"/>
    <w:rsid w:val="005525AE"/>
    <w:rPr>
      <w:rFonts w:ascii="Times New Roman" w:eastAsia="Arial Unicode MS" w:hAnsi="Times New Roman" w:cs="Times New Roman" w:hint="default"/>
      <w:b/>
      <w:color w:val="000000"/>
      <w:sz w:val="28"/>
      <w:szCs w:val="28"/>
      <w:shd w:val="clear" w:color="auto" w:fill="FFFF00"/>
    </w:rPr>
  </w:style>
  <w:style w:type="character" w:customStyle="1" w:styleId="WW8Num6z0">
    <w:name w:val="WW8Num6z0"/>
    <w:rsid w:val="005525AE"/>
    <w:rPr>
      <w:rFonts w:ascii="Times New Roman" w:hAnsi="Times New Roman" w:cs="Times New Roman"/>
      <w:sz w:val="28"/>
      <w:szCs w:val="28"/>
    </w:rPr>
  </w:style>
  <w:style w:type="character" w:customStyle="1" w:styleId="WW8Num7z0">
    <w:name w:val="WW8Num7z0"/>
    <w:rsid w:val="005525AE"/>
    <w:rPr>
      <w:rFonts w:ascii="Times New Roman" w:hAnsi="Times New Roman" w:cs="Times New Roman"/>
      <w:sz w:val="28"/>
      <w:szCs w:val="28"/>
    </w:rPr>
  </w:style>
  <w:style w:type="character" w:customStyle="1" w:styleId="WW8Num8z0">
    <w:name w:val="WW8Num8z0"/>
    <w:rsid w:val="005525AE"/>
    <w:rPr>
      <w:rFonts w:ascii="Times New Roman" w:hAnsi="Times New Roman" w:cs="Times New Roman"/>
      <w:b w:val="0"/>
      <w:bCs w:val="0"/>
      <w:sz w:val="28"/>
      <w:szCs w:val="28"/>
    </w:rPr>
  </w:style>
  <w:style w:type="character" w:customStyle="1" w:styleId="WW8Num8z1">
    <w:name w:val="WW8Num8z1"/>
    <w:rsid w:val="005525AE"/>
  </w:style>
  <w:style w:type="character" w:customStyle="1" w:styleId="WW8Num8z2">
    <w:name w:val="WW8Num8z2"/>
    <w:rsid w:val="005525AE"/>
  </w:style>
  <w:style w:type="character" w:customStyle="1" w:styleId="WW8Num8z3">
    <w:name w:val="WW8Num8z3"/>
    <w:rsid w:val="005525AE"/>
  </w:style>
  <w:style w:type="character" w:customStyle="1" w:styleId="WW8Num8z4">
    <w:name w:val="WW8Num8z4"/>
    <w:rsid w:val="005525AE"/>
  </w:style>
  <w:style w:type="character" w:customStyle="1" w:styleId="WW8Num8z5">
    <w:name w:val="WW8Num8z5"/>
    <w:rsid w:val="005525AE"/>
  </w:style>
  <w:style w:type="character" w:customStyle="1" w:styleId="WW8Num8z6">
    <w:name w:val="WW8Num8z6"/>
    <w:rsid w:val="005525AE"/>
  </w:style>
  <w:style w:type="character" w:customStyle="1" w:styleId="WW8Num8z7">
    <w:name w:val="WW8Num8z7"/>
    <w:rsid w:val="005525AE"/>
  </w:style>
  <w:style w:type="character" w:customStyle="1" w:styleId="WW8Num8z8">
    <w:name w:val="WW8Num8z8"/>
    <w:rsid w:val="005525AE"/>
  </w:style>
  <w:style w:type="character" w:customStyle="1" w:styleId="WW8Num9z0">
    <w:name w:val="WW8Num9z0"/>
    <w:rsid w:val="005525AE"/>
    <w:rPr>
      <w:rFonts w:ascii="Times New Roman" w:hAnsi="Times New Roman" w:cs="Times New Roman"/>
      <w:color w:val="000000"/>
      <w:sz w:val="28"/>
      <w:szCs w:val="28"/>
    </w:rPr>
  </w:style>
  <w:style w:type="character" w:customStyle="1" w:styleId="WW8Num10z0">
    <w:name w:val="WW8Num10z0"/>
    <w:rsid w:val="005525AE"/>
    <w:rPr>
      <w:rFonts w:ascii="Times New Roman" w:hAnsi="Times New Roman" w:cs="Times New Roman"/>
      <w:sz w:val="28"/>
      <w:szCs w:val="28"/>
    </w:rPr>
  </w:style>
  <w:style w:type="character" w:customStyle="1" w:styleId="WW8Num10z1">
    <w:name w:val="WW8Num10z1"/>
    <w:rsid w:val="005525AE"/>
    <w:rPr>
      <w:rFonts w:ascii="Times New Roman" w:hAnsi="Times New Roman" w:cs="Times New Roman"/>
      <w:b w:val="0"/>
      <w:bCs w:val="0"/>
      <w:sz w:val="28"/>
      <w:szCs w:val="24"/>
    </w:rPr>
  </w:style>
  <w:style w:type="character" w:customStyle="1" w:styleId="WW8Num11z0">
    <w:name w:val="WW8Num11z0"/>
    <w:rsid w:val="005525AE"/>
  </w:style>
  <w:style w:type="character" w:customStyle="1" w:styleId="WW8Num12z0">
    <w:name w:val="WW8Num12z0"/>
    <w:rsid w:val="005525AE"/>
    <w:rPr>
      <w:rFonts w:ascii="Times New Roman" w:hAnsi="Times New Roman" w:cs="Times New Roman"/>
      <w:sz w:val="28"/>
      <w:szCs w:val="28"/>
      <w:shd w:val="clear" w:color="auto" w:fill="00FF00"/>
    </w:rPr>
  </w:style>
  <w:style w:type="character" w:customStyle="1" w:styleId="WW8Num12z1">
    <w:name w:val="WW8Num12z1"/>
    <w:rsid w:val="005525AE"/>
  </w:style>
  <w:style w:type="character" w:customStyle="1" w:styleId="WW8Num12z2">
    <w:name w:val="WW8Num12z2"/>
    <w:rsid w:val="005525AE"/>
  </w:style>
  <w:style w:type="character" w:customStyle="1" w:styleId="WW8Num12z3">
    <w:name w:val="WW8Num12z3"/>
    <w:rsid w:val="005525AE"/>
  </w:style>
  <w:style w:type="character" w:customStyle="1" w:styleId="WW8Num12z4">
    <w:name w:val="WW8Num12z4"/>
    <w:rsid w:val="005525AE"/>
  </w:style>
  <w:style w:type="character" w:customStyle="1" w:styleId="WW8Num12z5">
    <w:name w:val="WW8Num12z5"/>
    <w:rsid w:val="005525AE"/>
  </w:style>
  <w:style w:type="character" w:customStyle="1" w:styleId="WW8Num12z6">
    <w:name w:val="WW8Num12z6"/>
    <w:rsid w:val="005525AE"/>
  </w:style>
  <w:style w:type="character" w:customStyle="1" w:styleId="WW8Num12z7">
    <w:name w:val="WW8Num12z7"/>
    <w:rsid w:val="005525AE"/>
  </w:style>
  <w:style w:type="character" w:customStyle="1" w:styleId="WW8Num12z8">
    <w:name w:val="WW8Num12z8"/>
    <w:rsid w:val="005525AE"/>
  </w:style>
  <w:style w:type="character" w:customStyle="1" w:styleId="WW8Num13z0">
    <w:name w:val="WW8Num13z0"/>
    <w:rsid w:val="005525AE"/>
    <w:rPr>
      <w:rFonts w:ascii="Times New Roman" w:hAnsi="Times New Roman" w:cs="Times New Roman"/>
      <w:sz w:val="28"/>
      <w:szCs w:val="24"/>
    </w:rPr>
  </w:style>
  <w:style w:type="character" w:customStyle="1" w:styleId="WW8Num14z0">
    <w:name w:val="WW8Num14z0"/>
    <w:rsid w:val="005525AE"/>
    <w:rPr>
      <w:rFonts w:ascii="Times New Roman" w:hAnsi="Times New Roman" w:cs="Times New Roman"/>
      <w:b w:val="0"/>
      <w:bCs w:val="0"/>
      <w:color w:val="000000"/>
      <w:sz w:val="28"/>
      <w:szCs w:val="28"/>
    </w:rPr>
  </w:style>
  <w:style w:type="character" w:customStyle="1" w:styleId="WW8Num15z0">
    <w:name w:val="WW8Num15z0"/>
    <w:rsid w:val="005525AE"/>
    <w:rPr>
      <w:rFonts w:ascii="Times New Roman" w:eastAsia="SimSun" w:hAnsi="Times New Roman" w:cs="Times New Roman" w:hint="default"/>
      <w:b/>
      <w:color w:val="000000"/>
      <w:spacing w:val="-4"/>
      <w:sz w:val="28"/>
      <w:szCs w:val="24"/>
      <w:shd w:val="clear" w:color="auto" w:fill="00FF00"/>
    </w:rPr>
  </w:style>
  <w:style w:type="character" w:customStyle="1" w:styleId="WW8Num15z1">
    <w:name w:val="WW8Num15z1"/>
    <w:rsid w:val="005525AE"/>
    <w:rPr>
      <w:rFonts w:ascii="Times New Roman" w:hAnsi="Times New Roman" w:cs="Times New Roman"/>
      <w:b w:val="0"/>
      <w:bCs w:val="0"/>
      <w:color w:val="000000"/>
      <w:sz w:val="28"/>
      <w:szCs w:val="28"/>
      <w:shd w:val="clear" w:color="auto" w:fill="FFFF00"/>
    </w:rPr>
  </w:style>
  <w:style w:type="character" w:customStyle="1" w:styleId="WW8Num15z2">
    <w:name w:val="WW8Num15z2"/>
    <w:rsid w:val="005525AE"/>
    <w:rPr>
      <w:rFonts w:ascii="Times New Roman" w:eastAsia="Times New Roman" w:hAnsi="Times New Roman" w:cs="Times New Roman"/>
      <w:color w:val="000000"/>
      <w:spacing w:val="-4"/>
      <w:sz w:val="28"/>
      <w:szCs w:val="28"/>
      <w:shd w:val="clear" w:color="auto" w:fill="00FF00"/>
    </w:rPr>
  </w:style>
  <w:style w:type="character" w:customStyle="1" w:styleId="WW8Num15z3">
    <w:name w:val="WW8Num15z3"/>
    <w:rsid w:val="005525AE"/>
    <w:rPr>
      <w:rFonts w:ascii="Times New Roman" w:hAnsi="Times New Roman" w:cs="Times New Roman"/>
      <w:bCs/>
      <w:color w:val="000000"/>
      <w:sz w:val="28"/>
      <w:szCs w:val="24"/>
      <w:shd w:val="clear" w:color="auto" w:fill="00FF00"/>
    </w:rPr>
  </w:style>
  <w:style w:type="character" w:customStyle="1" w:styleId="WW8Num15z4">
    <w:name w:val="WW8Num15z4"/>
    <w:rsid w:val="005525AE"/>
    <w:rPr>
      <w:rFonts w:cs="Times New Roman"/>
    </w:rPr>
  </w:style>
  <w:style w:type="character" w:customStyle="1" w:styleId="WW8Num15z5">
    <w:name w:val="WW8Num15z5"/>
    <w:rsid w:val="005525AE"/>
  </w:style>
  <w:style w:type="character" w:customStyle="1" w:styleId="WW8Num15z6">
    <w:name w:val="WW8Num15z6"/>
    <w:rsid w:val="005525AE"/>
  </w:style>
  <w:style w:type="character" w:customStyle="1" w:styleId="WW8Num15z7">
    <w:name w:val="WW8Num15z7"/>
    <w:rsid w:val="005525AE"/>
  </w:style>
  <w:style w:type="character" w:customStyle="1" w:styleId="WW8Num15z8">
    <w:name w:val="WW8Num15z8"/>
    <w:rsid w:val="005525AE"/>
  </w:style>
  <w:style w:type="character" w:customStyle="1" w:styleId="WW8Num16z0">
    <w:name w:val="WW8Num16z0"/>
    <w:rsid w:val="005525AE"/>
    <w:rPr>
      <w:rFonts w:ascii="Times New Roman" w:hAnsi="Times New Roman" w:cs="Times New Roman" w:hint="default"/>
      <w:sz w:val="28"/>
      <w:szCs w:val="28"/>
    </w:rPr>
  </w:style>
  <w:style w:type="character" w:customStyle="1" w:styleId="WW8Num16z2">
    <w:name w:val="WW8Num16z2"/>
    <w:rsid w:val="005525AE"/>
    <w:rPr>
      <w:rFonts w:ascii="Times New Roman" w:eastAsia="Times New Roman" w:hAnsi="Times New Roman" w:cs="Times New Roman"/>
      <w:sz w:val="28"/>
      <w:szCs w:val="28"/>
    </w:rPr>
  </w:style>
  <w:style w:type="character" w:customStyle="1" w:styleId="WW8Num16z3">
    <w:name w:val="WW8Num16z3"/>
    <w:rsid w:val="005525AE"/>
  </w:style>
  <w:style w:type="character" w:customStyle="1" w:styleId="WW8Num16z4">
    <w:name w:val="WW8Num16z4"/>
    <w:rsid w:val="005525AE"/>
  </w:style>
  <w:style w:type="character" w:customStyle="1" w:styleId="WW8Num16z5">
    <w:name w:val="WW8Num16z5"/>
    <w:rsid w:val="005525AE"/>
  </w:style>
  <w:style w:type="character" w:customStyle="1" w:styleId="WW8Num16z6">
    <w:name w:val="WW8Num16z6"/>
    <w:rsid w:val="005525AE"/>
  </w:style>
  <w:style w:type="character" w:customStyle="1" w:styleId="WW8Num16z7">
    <w:name w:val="WW8Num16z7"/>
    <w:rsid w:val="005525AE"/>
  </w:style>
  <w:style w:type="character" w:customStyle="1" w:styleId="WW8Num16z8">
    <w:name w:val="WW8Num16z8"/>
    <w:rsid w:val="005525AE"/>
  </w:style>
  <w:style w:type="character" w:customStyle="1" w:styleId="WW8Num17z0">
    <w:name w:val="WW8Num17z0"/>
    <w:rsid w:val="005525AE"/>
    <w:rPr>
      <w:rFonts w:hint="default"/>
    </w:rPr>
  </w:style>
  <w:style w:type="character" w:customStyle="1" w:styleId="WW8Num17z1">
    <w:name w:val="WW8Num17z1"/>
    <w:rsid w:val="005525AE"/>
  </w:style>
  <w:style w:type="character" w:customStyle="1" w:styleId="WW8Num17z2">
    <w:name w:val="WW8Num17z2"/>
    <w:rsid w:val="005525AE"/>
    <w:rPr>
      <w:rFonts w:ascii="Times New Roman" w:hAnsi="Times New Roman" w:cs="Times New Roman"/>
      <w:color w:val="000000"/>
      <w:sz w:val="28"/>
      <w:szCs w:val="28"/>
    </w:rPr>
  </w:style>
  <w:style w:type="character" w:customStyle="1" w:styleId="WW8Num17z3">
    <w:name w:val="WW8Num17z3"/>
    <w:rsid w:val="005525AE"/>
    <w:rPr>
      <w:rFonts w:ascii="Times New Roman" w:hAnsi="Times New Roman" w:cs="Times New Roman"/>
      <w:sz w:val="28"/>
      <w:szCs w:val="28"/>
    </w:rPr>
  </w:style>
  <w:style w:type="character" w:customStyle="1" w:styleId="WW8Num17z4">
    <w:name w:val="WW8Num17z4"/>
    <w:rsid w:val="005525AE"/>
  </w:style>
  <w:style w:type="character" w:customStyle="1" w:styleId="WW8Num17z5">
    <w:name w:val="WW8Num17z5"/>
    <w:rsid w:val="005525AE"/>
  </w:style>
  <w:style w:type="character" w:customStyle="1" w:styleId="WW8Num17z6">
    <w:name w:val="WW8Num17z6"/>
    <w:rsid w:val="005525AE"/>
  </w:style>
  <w:style w:type="character" w:customStyle="1" w:styleId="WW8Num17z7">
    <w:name w:val="WW8Num17z7"/>
    <w:rsid w:val="005525AE"/>
  </w:style>
  <w:style w:type="character" w:customStyle="1" w:styleId="WW8Num17z8">
    <w:name w:val="WW8Num17z8"/>
    <w:rsid w:val="005525AE"/>
  </w:style>
  <w:style w:type="character" w:customStyle="1" w:styleId="WW8Num18z0">
    <w:name w:val="WW8Num18z0"/>
    <w:rsid w:val="005525AE"/>
    <w:rPr>
      <w:rFonts w:ascii="Times New Roman" w:hAnsi="Times New Roman" w:cs="Times New Roman"/>
      <w:color w:val="000000"/>
      <w:sz w:val="28"/>
      <w:szCs w:val="28"/>
    </w:rPr>
  </w:style>
  <w:style w:type="character" w:customStyle="1" w:styleId="WW8Num18z1">
    <w:name w:val="WW8Num18z1"/>
    <w:rsid w:val="005525AE"/>
  </w:style>
  <w:style w:type="character" w:customStyle="1" w:styleId="WW8Num18z2">
    <w:name w:val="WW8Num18z2"/>
    <w:rsid w:val="005525AE"/>
    <w:rPr>
      <w:rFonts w:ascii="Times New Roman" w:eastAsia="Times New Roman" w:hAnsi="Times New Roman" w:cs="Times New Roman"/>
      <w:sz w:val="28"/>
      <w:szCs w:val="28"/>
    </w:rPr>
  </w:style>
  <w:style w:type="character" w:customStyle="1" w:styleId="WW8Num18z3">
    <w:name w:val="WW8Num18z3"/>
    <w:rsid w:val="005525AE"/>
  </w:style>
  <w:style w:type="character" w:customStyle="1" w:styleId="WW8Num18z4">
    <w:name w:val="WW8Num18z4"/>
    <w:rsid w:val="005525AE"/>
  </w:style>
  <w:style w:type="character" w:customStyle="1" w:styleId="WW8Num18z5">
    <w:name w:val="WW8Num18z5"/>
    <w:rsid w:val="005525AE"/>
  </w:style>
  <w:style w:type="character" w:customStyle="1" w:styleId="WW8Num18z6">
    <w:name w:val="WW8Num18z6"/>
    <w:rsid w:val="005525AE"/>
  </w:style>
  <w:style w:type="character" w:customStyle="1" w:styleId="WW8Num18z7">
    <w:name w:val="WW8Num18z7"/>
    <w:rsid w:val="005525AE"/>
  </w:style>
  <w:style w:type="character" w:customStyle="1" w:styleId="WW8Num18z8">
    <w:name w:val="WW8Num18z8"/>
    <w:rsid w:val="005525AE"/>
  </w:style>
  <w:style w:type="character" w:customStyle="1" w:styleId="WW8Num19z0">
    <w:name w:val="WW8Num19z0"/>
    <w:rsid w:val="005525AE"/>
    <w:rPr>
      <w:rFonts w:ascii="Times New Roman" w:hAnsi="Times New Roman" w:cs="Times New Roman"/>
      <w:b/>
      <w:color w:val="000000"/>
      <w:sz w:val="28"/>
      <w:szCs w:val="28"/>
    </w:rPr>
  </w:style>
  <w:style w:type="character" w:customStyle="1" w:styleId="WW8Num19z1">
    <w:name w:val="WW8Num19z1"/>
    <w:rsid w:val="005525AE"/>
    <w:rPr>
      <w:rFonts w:ascii="Times New Roman" w:eastAsia="Times New Roman" w:hAnsi="Times New Roman" w:cs="Calibri"/>
      <w:b/>
      <w:bCs/>
      <w:color w:val="000000"/>
      <w:spacing w:val="-4"/>
      <w:kern w:val="1"/>
      <w:sz w:val="28"/>
      <w:szCs w:val="28"/>
      <w:shd w:val="clear" w:color="auto" w:fill="00FF00"/>
    </w:rPr>
  </w:style>
  <w:style w:type="character" w:customStyle="1" w:styleId="WW8Num19z2">
    <w:name w:val="WW8Num19z2"/>
    <w:rsid w:val="005525AE"/>
  </w:style>
  <w:style w:type="character" w:customStyle="1" w:styleId="WW8Num19z3">
    <w:name w:val="WW8Num19z3"/>
    <w:rsid w:val="005525AE"/>
    <w:rPr>
      <w:rFonts w:ascii="Times New Roman" w:eastAsia="Times New Roman" w:hAnsi="Times New Roman" w:cs="Times New Roman"/>
      <w:bCs/>
      <w:spacing w:val="-4"/>
      <w:kern w:val="1"/>
      <w:sz w:val="28"/>
      <w:szCs w:val="28"/>
      <w:shd w:val="clear" w:color="auto" w:fill="00FF00"/>
    </w:rPr>
  </w:style>
  <w:style w:type="character" w:customStyle="1" w:styleId="WW8Num19z4">
    <w:name w:val="WW8Num19z4"/>
    <w:rsid w:val="005525AE"/>
    <w:rPr>
      <w:rFonts w:ascii="Times New Roman" w:hAnsi="Times New Roman" w:cs="Times New Roman"/>
      <w:spacing w:val="-10"/>
      <w:sz w:val="28"/>
      <w:szCs w:val="24"/>
      <w:shd w:val="clear" w:color="auto" w:fill="00FF00"/>
    </w:rPr>
  </w:style>
  <w:style w:type="character" w:customStyle="1" w:styleId="WW8Num19z5">
    <w:name w:val="WW8Num19z5"/>
    <w:rsid w:val="005525AE"/>
  </w:style>
  <w:style w:type="character" w:customStyle="1" w:styleId="WW8Num19z6">
    <w:name w:val="WW8Num19z6"/>
    <w:rsid w:val="005525AE"/>
  </w:style>
  <w:style w:type="character" w:customStyle="1" w:styleId="WW8Num19z7">
    <w:name w:val="WW8Num19z7"/>
    <w:rsid w:val="005525AE"/>
  </w:style>
  <w:style w:type="character" w:customStyle="1" w:styleId="WW8Num19z8">
    <w:name w:val="WW8Num19z8"/>
    <w:rsid w:val="005525AE"/>
  </w:style>
  <w:style w:type="character" w:customStyle="1" w:styleId="WW8Num20z0">
    <w:name w:val="WW8Num20z0"/>
    <w:rsid w:val="005525AE"/>
    <w:rPr>
      <w:rFonts w:ascii="Times New Roman" w:hAnsi="Times New Roman" w:cs="Times New Roman"/>
    </w:rPr>
  </w:style>
  <w:style w:type="character" w:customStyle="1" w:styleId="WW8Num20z1">
    <w:name w:val="WW8Num20z1"/>
    <w:rsid w:val="005525AE"/>
  </w:style>
  <w:style w:type="character" w:customStyle="1" w:styleId="WW8Num20z2">
    <w:name w:val="WW8Num20z2"/>
    <w:rsid w:val="005525AE"/>
  </w:style>
  <w:style w:type="character" w:customStyle="1" w:styleId="WW8Num20z3">
    <w:name w:val="WW8Num20z3"/>
    <w:rsid w:val="005525AE"/>
  </w:style>
  <w:style w:type="character" w:customStyle="1" w:styleId="WW8Num20z4">
    <w:name w:val="WW8Num20z4"/>
    <w:rsid w:val="005525AE"/>
  </w:style>
  <w:style w:type="character" w:customStyle="1" w:styleId="WW8Num20z5">
    <w:name w:val="WW8Num20z5"/>
    <w:rsid w:val="005525AE"/>
  </w:style>
  <w:style w:type="character" w:customStyle="1" w:styleId="WW8Num20z6">
    <w:name w:val="WW8Num20z6"/>
    <w:rsid w:val="005525AE"/>
  </w:style>
  <w:style w:type="character" w:customStyle="1" w:styleId="WW8Num20z7">
    <w:name w:val="WW8Num20z7"/>
    <w:rsid w:val="005525AE"/>
  </w:style>
  <w:style w:type="character" w:customStyle="1" w:styleId="WW8Num20z8">
    <w:name w:val="WW8Num20z8"/>
    <w:rsid w:val="005525AE"/>
  </w:style>
  <w:style w:type="character" w:customStyle="1" w:styleId="WW8Num21z0">
    <w:name w:val="WW8Num21z0"/>
    <w:rsid w:val="005525AE"/>
    <w:rPr>
      <w:rFonts w:ascii="Times New Roman" w:hAnsi="Times New Roman" w:cs="Times New Roman" w:hint="default"/>
      <w:shd w:val="clear" w:color="auto" w:fill="00FF00"/>
    </w:rPr>
  </w:style>
  <w:style w:type="character" w:customStyle="1" w:styleId="WW8Num21z1">
    <w:name w:val="WW8Num21z1"/>
    <w:rsid w:val="005525AE"/>
  </w:style>
  <w:style w:type="character" w:customStyle="1" w:styleId="WW8Num21z2">
    <w:name w:val="WW8Num21z2"/>
    <w:rsid w:val="005525AE"/>
  </w:style>
  <w:style w:type="character" w:customStyle="1" w:styleId="WW8Num21z3">
    <w:name w:val="WW8Num21z3"/>
    <w:rsid w:val="005525AE"/>
    <w:rPr>
      <w:rFonts w:ascii="Times New Roman" w:eastAsia="SimSun" w:hAnsi="Times New Roman" w:cs="Times New Roman"/>
      <w:color w:val="000000"/>
      <w:spacing w:val="-4"/>
      <w:sz w:val="28"/>
      <w:szCs w:val="28"/>
      <w:shd w:val="clear" w:color="auto" w:fill="00FF00"/>
    </w:rPr>
  </w:style>
  <w:style w:type="character" w:customStyle="1" w:styleId="WW8Num21z4">
    <w:name w:val="WW8Num21z4"/>
    <w:rsid w:val="005525AE"/>
  </w:style>
  <w:style w:type="character" w:customStyle="1" w:styleId="WW8Num21z5">
    <w:name w:val="WW8Num21z5"/>
    <w:rsid w:val="005525AE"/>
  </w:style>
  <w:style w:type="character" w:customStyle="1" w:styleId="WW8Num21z6">
    <w:name w:val="WW8Num21z6"/>
    <w:rsid w:val="005525AE"/>
  </w:style>
  <w:style w:type="character" w:customStyle="1" w:styleId="WW8Num21z7">
    <w:name w:val="WW8Num21z7"/>
    <w:rsid w:val="005525AE"/>
  </w:style>
  <w:style w:type="character" w:customStyle="1" w:styleId="WW8Num21z8">
    <w:name w:val="WW8Num21z8"/>
    <w:rsid w:val="005525AE"/>
  </w:style>
  <w:style w:type="character" w:customStyle="1" w:styleId="WW8Num22z0">
    <w:name w:val="WW8Num22z0"/>
    <w:rsid w:val="005525AE"/>
    <w:rPr>
      <w:rFonts w:cs="Times New Roman"/>
    </w:rPr>
  </w:style>
  <w:style w:type="character" w:customStyle="1" w:styleId="WW8Num22z2">
    <w:name w:val="WW8Num22z2"/>
    <w:rsid w:val="005525AE"/>
    <w:rPr>
      <w:rFonts w:ascii="Proxima Nova ExCn Rg" w:eastAsia="Times New Roman" w:hAnsi="Proxima Nova ExCn Rg" w:cs="Proxima Nova ExCn Rg"/>
    </w:rPr>
  </w:style>
  <w:style w:type="character" w:customStyle="1" w:styleId="WW8Num23z0">
    <w:name w:val="WW8Num23z0"/>
    <w:rsid w:val="005525AE"/>
    <w:rPr>
      <w:rFonts w:hint="default"/>
    </w:rPr>
  </w:style>
  <w:style w:type="character" w:customStyle="1" w:styleId="WW8Num23z1">
    <w:name w:val="WW8Num23z1"/>
    <w:rsid w:val="005525AE"/>
    <w:rPr>
      <w:rFonts w:ascii="Times New Roman" w:hAnsi="Times New Roman" w:cs="Times New Roman"/>
      <w:shd w:val="clear" w:color="auto" w:fill="00FF00"/>
    </w:rPr>
  </w:style>
  <w:style w:type="character" w:customStyle="1" w:styleId="WW8Num23z2">
    <w:name w:val="WW8Num23z2"/>
    <w:rsid w:val="005525AE"/>
  </w:style>
  <w:style w:type="character" w:customStyle="1" w:styleId="WW8Num23z3">
    <w:name w:val="WW8Num23z3"/>
    <w:rsid w:val="005525AE"/>
  </w:style>
  <w:style w:type="character" w:customStyle="1" w:styleId="WW8Num23z4">
    <w:name w:val="WW8Num23z4"/>
    <w:rsid w:val="005525AE"/>
  </w:style>
  <w:style w:type="character" w:customStyle="1" w:styleId="WW8Num23z5">
    <w:name w:val="WW8Num23z5"/>
    <w:rsid w:val="005525AE"/>
  </w:style>
  <w:style w:type="character" w:customStyle="1" w:styleId="WW8Num23z6">
    <w:name w:val="WW8Num23z6"/>
    <w:rsid w:val="005525AE"/>
  </w:style>
  <w:style w:type="character" w:customStyle="1" w:styleId="WW8Num23z7">
    <w:name w:val="WW8Num23z7"/>
    <w:rsid w:val="005525AE"/>
  </w:style>
  <w:style w:type="character" w:customStyle="1" w:styleId="WW8Num23z8">
    <w:name w:val="WW8Num23z8"/>
    <w:rsid w:val="005525AE"/>
  </w:style>
  <w:style w:type="character" w:customStyle="1" w:styleId="WW8Num24z0">
    <w:name w:val="WW8Num24z0"/>
    <w:rsid w:val="005525AE"/>
    <w:rPr>
      <w:rFonts w:cs="Times New Roman"/>
    </w:rPr>
  </w:style>
  <w:style w:type="character" w:customStyle="1" w:styleId="WW8Num24z1">
    <w:name w:val="WW8Num24z1"/>
    <w:rsid w:val="005525AE"/>
    <w:rPr>
      <w:rFonts w:ascii="Times New Roman" w:hAnsi="Times New Roman" w:cs="Times New Roman"/>
      <w:b w:val="0"/>
      <w:color w:val="000000"/>
      <w:sz w:val="28"/>
      <w:szCs w:val="28"/>
    </w:rPr>
  </w:style>
  <w:style w:type="character" w:customStyle="1" w:styleId="WW8Num24z2">
    <w:name w:val="WW8Num24z2"/>
    <w:rsid w:val="005525AE"/>
    <w:rPr>
      <w:rFonts w:ascii="Times New Roman" w:eastAsia="Times New Roman" w:hAnsi="Times New Roman" w:cs="Times New Roman" w:hint="default"/>
      <w:b w:val="0"/>
      <w:color w:val="000000"/>
      <w:sz w:val="28"/>
      <w:szCs w:val="28"/>
      <w:shd w:val="clear" w:color="auto" w:fill="00FF00"/>
    </w:rPr>
  </w:style>
  <w:style w:type="character" w:customStyle="1" w:styleId="WW8Num24z4">
    <w:name w:val="WW8Num24z4"/>
    <w:rsid w:val="005525AE"/>
  </w:style>
  <w:style w:type="character" w:customStyle="1" w:styleId="WW8Num24z5">
    <w:name w:val="WW8Num24z5"/>
    <w:rsid w:val="005525AE"/>
  </w:style>
  <w:style w:type="character" w:customStyle="1" w:styleId="WW8Num24z6">
    <w:name w:val="WW8Num24z6"/>
    <w:rsid w:val="005525AE"/>
  </w:style>
  <w:style w:type="character" w:customStyle="1" w:styleId="WW8Num24z7">
    <w:name w:val="WW8Num24z7"/>
    <w:rsid w:val="005525AE"/>
  </w:style>
  <w:style w:type="character" w:customStyle="1" w:styleId="WW8Num24z8">
    <w:name w:val="WW8Num24z8"/>
    <w:rsid w:val="005525AE"/>
  </w:style>
  <w:style w:type="character" w:customStyle="1" w:styleId="WW8Num25z0">
    <w:name w:val="WW8Num25z0"/>
    <w:rsid w:val="005525AE"/>
    <w:rPr>
      <w:rFonts w:ascii="Times New Roman" w:hAnsi="Times New Roman" w:cs="Times New Roman" w:hint="default"/>
      <w:color w:val="auto"/>
      <w:shd w:val="clear" w:color="auto" w:fill="00FF00"/>
    </w:rPr>
  </w:style>
  <w:style w:type="character" w:customStyle="1" w:styleId="WW8Num25z1">
    <w:name w:val="WW8Num25z1"/>
    <w:rsid w:val="005525AE"/>
  </w:style>
  <w:style w:type="character" w:customStyle="1" w:styleId="WW8Num25z2">
    <w:name w:val="WW8Num25z2"/>
    <w:rsid w:val="005525AE"/>
  </w:style>
  <w:style w:type="character" w:customStyle="1" w:styleId="WW8Num25z3">
    <w:name w:val="WW8Num25z3"/>
    <w:rsid w:val="005525AE"/>
    <w:rPr>
      <w:rFonts w:ascii="Times New Roman" w:hAnsi="Times New Roman" w:cs="Times New Roman"/>
      <w:shd w:val="clear" w:color="auto" w:fill="00FF00"/>
    </w:rPr>
  </w:style>
  <w:style w:type="character" w:customStyle="1" w:styleId="WW8Num25z4">
    <w:name w:val="WW8Num25z4"/>
    <w:rsid w:val="005525AE"/>
  </w:style>
  <w:style w:type="character" w:customStyle="1" w:styleId="WW8Num25z5">
    <w:name w:val="WW8Num25z5"/>
    <w:rsid w:val="005525AE"/>
  </w:style>
  <w:style w:type="character" w:customStyle="1" w:styleId="WW8Num25z6">
    <w:name w:val="WW8Num25z6"/>
    <w:rsid w:val="005525AE"/>
  </w:style>
  <w:style w:type="character" w:customStyle="1" w:styleId="WW8Num25z7">
    <w:name w:val="WW8Num25z7"/>
    <w:rsid w:val="005525AE"/>
  </w:style>
  <w:style w:type="character" w:customStyle="1" w:styleId="WW8Num25z8">
    <w:name w:val="WW8Num25z8"/>
    <w:rsid w:val="005525AE"/>
  </w:style>
  <w:style w:type="character" w:customStyle="1" w:styleId="WW8Num26z0">
    <w:name w:val="WW8Num26z0"/>
    <w:rsid w:val="005525AE"/>
    <w:rPr>
      <w:rFonts w:ascii="Times New Roman" w:hAnsi="Times New Roman" w:cs="Times New Roman"/>
      <w:color w:val="000000"/>
      <w:sz w:val="28"/>
      <w:szCs w:val="28"/>
    </w:rPr>
  </w:style>
  <w:style w:type="character" w:customStyle="1" w:styleId="WW8Num27z0">
    <w:name w:val="WW8Num27z0"/>
    <w:rsid w:val="005525AE"/>
    <w:rPr>
      <w:rFonts w:cs="Times New Roman"/>
    </w:rPr>
  </w:style>
  <w:style w:type="character" w:customStyle="1" w:styleId="WW8Num28z0">
    <w:name w:val="WW8Num28z0"/>
    <w:rsid w:val="005525AE"/>
    <w:rPr>
      <w:rFonts w:cs="Times New Roman"/>
    </w:rPr>
  </w:style>
  <w:style w:type="character" w:customStyle="1" w:styleId="WW8Num28z1">
    <w:name w:val="WW8Num28z1"/>
    <w:rsid w:val="005525AE"/>
    <w:rPr>
      <w:rFonts w:ascii="Times New Roman" w:hAnsi="Times New Roman" w:cs="Times New Roman"/>
      <w:b w:val="0"/>
      <w:color w:val="000000"/>
      <w:sz w:val="28"/>
      <w:szCs w:val="28"/>
    </w:rPr>
  </w:style>
  <w:style w:type="character" w:customStyle="1" w:styleId="WW8Num28z2">
    <w:name w:val="WW8Num28z2"/>
    <w:rsid w:val="005525AE"/>
    <w:rPr>
      <w:rFonts w:ascii="Times New Roman" w:eastAsia="Times New Roman" w:hAnsi="Times New Roman" w:cs="Times New Roman" w:hint="default"/>
      <w:b w:val="0"/>
      <w:sz w:val="28"/>
      <w:szCs w:val="28"/>
      <w:shd w:val="clear" w:color="auto" w:fill="00FF00"/>
    </w:rPr>
  </w:style>
  <w:style w:type="character" w:customStyle="1" w:styleId="WW8Num28z4">
    <w:name w:val="WW8Num28z4"/>
    <w:rsid w:val="005525AE"/>
  </w:style>
  <w:style w:type="character" w:customStyle="1" w:styleId="WW8Num28z5">
    <w:name w:val="WW8Num28z5"/>
    <w:rsid w:val="005525AE"/>
  </w:style>
  <w:style w:type="character" w:customStyle="1" w:styleId="WW8Num28z6">
    <w:name w:val="WW8Num28z6"/>
    <w:rsid w:val="005525AE"/>
  </w:style>
  <w:style w:type="character" w:customStyle="1" w:styleId="WW8Num28z7">
    <w:name w:val="WW8Num28z7"/>
    <w:rsid w:val="005525AE"/>
  </w:style>
  <w:style w:type="character" w:customStyle="1" w:styleId="WW8Num28z8">
    <w:name w:val="WW8Num28z8"/>
    <w:rsid w:val="005525AE"/>
  </w:style>
  <w:style w:type="character" w:customStyle="1" w:styleId="WW8Num29z0">
    <w:name w:val="WW8Num29z0"/>
    <w:rsid w:val="005525AE"/>
  </w:style>
  <w:style w:type="character" w:customStyle="1" w:styleId="WW8Num29z1">
    <w:name w:val="WW8Num29z1"/>
    <w:rsid w:val="005525AE"/>
  </w:style>
  <w:style w:type="character" w:customStyle="1" w:styleId="WW8Num29z2">
    <w:name w:val="WW8Num29z2"/>
    <w:rsid w:val="005525AE"/>
    <w:rPr>
      <w:rFonts w:ascii="Times New Roman" w:hAnsi="Times New Roman" w:cs="Times New Roman"/>
      <w:shd w:val="clear" w:color="auto" w:fill="00FF00"/>
    </w:rPr>
  </w:style>
  <w:style w:type="character" w:customStyle="1" w:styleId="WW8Num29z3">
    <w:name w:val="WW8Num29z3"/>
    <w:rsid w:val="005525AE"/>
  </w:style>
  <w:style w:type="character" w:customStyle="1" w:styleId="WW8Num29z4">
    <w:name w:val="WW8Num29z4"/>
    <w:rsid w:val="005525AE"/>
  </w:style>
  <w:style w:type="character" w:customStyle="1" w:styleId="WW8Num29z5">
    <w:name w:val="WW8Num29z5"/>
    <w:rsid w:val="005525AE"/>
  </w:style>
  <w:style w:type="character" w:customStyle="1" w:styleId="WW8Num29z6">
    <w:name w:val="WW8Num29z6"/>
    <w:rsid w:val="005525AE"/>
  </w:style>
  <w:style w:type="character" w:customStyle="1" w:styleId="WW8Num29z7">
    <w:name w:val="WW8Num29z7"/>
    <w:rsid w:val="005525AE"/>
  </w:style>
  <w:style w:type="character" w:customStyle="1" w:styleId="WW8Num29z8">
    <w:name w:val="WW8Num29z8"/>
    <w:rsid w:val="005525AE"/>
  </w:style>
  <w:style w:type="character" w:customStyle="1" w:styleId="WW8Num30z0">
    <w:name w:val="WW8Num30z0"/>
    <w:rsid w:val="005525AE"/>
  </w:style>
  <w:style w:type="character" w:customStyle="1" w:styleId="WW8Num30z1">
    <w:name w:val="WW8Num30z1"/>
    <w:rsid w:val="005525AE"/>
    <w:rPr>
      <w:rFonts w:ascii="Times New Roman" w:hAnsi="Times New Roman" w:cs="Times New Roman"/>
      <w:shd w:val="clear" w:color="auto" w:fill="00FF00"/>
    </w:rPr>
  </w:style>
  <w:style w:type="character" w:customStyle="1" w:styleId="WW8Num30z2">
    <w:name w:val="WW8Num30z2"/>
    <w:rsid w:val="005525AE"/>
  </w:style>
  <w:style w:type="character" w:customStyle="1" w:styleId="WW8Num30z3">
    <w:name w:val="WW8Num30z3"/>
    <w:rsid w:val="005525AE"/>
  </w:style>
  <w:style w:type="character" w:customStyle="1" w:styleId="WW8Num30z4">
    <w:name w:val="WW8Num30z4"/>
    <w:rsid w:val="005525AE"/>
  </w:style>
  <w:style w:type="character" w:customStyle="1" w:styleId="WW8Num30z5">
    <w:name w:val="WW8Num30z5"/>
    <w:rsid w:val="005525AE"/>
  </w:style>
  <w:style w:type="character" w:customStyle="1" w:styleId="WW8Num30z6">
    <w:name w:val="WW8Num30z6"/>
    <w:rsid w:val="005525AE"/>
  </w:style>
  <w:style w:type="character" w:customStyle="1" w:styleId="WW8Num30z7">
    <w:name w:val="WW8Num30z7"/>
    <w:rsid w:val="005525AE"/>
  </w:style>
  <w:style w:type="character" w:customStyle="1" w:styleId="WW8Num30z8">
    <w:name w:val="WW8Num30z8"/>
    <w:rsid w:val="005525AE"/>
  </w:style>
  <w:style w:type="character" w:customStyle="1" w:styleId="WW8Num31z0">
    <w:name w:val="WW8Num31z0"/>
    <w:rsid w:val="005525AE"/>
    <w:rPr>
      <w:rFonts w:cs="Times New Roman"/>
    </w:rPr>
  </w:style>
  <w:style w:type="character" w:customStyle="1" w:styleId="WW8Num31z1">
    <w:name w:val="WW8Num31z1"/>
    <w:rsid w:val="005525AE"/>
    <w:rPr>
      <w:rFonts w:ascii="Times New Roman" w:hAnsi="Times New Roman" w:cs="Times New Roman"/>
      <w:b w:val="0"/>
      <w:color w:val="000000"/>
      <w:sz w:val="28"/>
      <w:szCs w:val="28"/>
    </w:rPr>
  </w:style>
  <w:style w:type="character" w:customStyle="1" w:styleId="WW8Num31z2">
    <w:name w:val="WW8Num31z2"/>
    <w:rsid w:val="005525AE"/>
    <w:rPr>
      <w:rFonts w:ascii="Times New Roman" w:hAnsi="Times New Roman" w:cs="Times New Roman" w:hint="default"/>
      <w:b w:val="0"/>
      <w:sz w:val="28"/>
      <w:szCs w:val="28"/>
      <w:shd w:val="clear" w:color="auto" w:fill="00FF00"/>
    </w:rPr>
  </w:style>
  <w:style w:type="character" w:customStyle="1" w:styleId="WW8Num31z3">
    <w:name w:val="WW8Num31z3"/>
    <w:rsid w:val="005525AE"/>
    <w:rPr>
      <w:rFonts w:ascii="Times New Roman" w:hAnsi="Times New Roman" w:cs="Times New Roman" w:hint="default"/>
      <w:b w:val="0"/>
      <w:iCs/>
      <w:sz w:val="28"/>
      <w:szCs w:val="28"/>
    </w:rPr>
  </w:style>
  <w:style w:type="character" w:customStyle="1" w:styleId="WW8Num31z4">
    <w:name w:val="WW8Num31z4"/>
    <w:rsid w:val="005525AE"/>
  </w:style>
  <w:style w:type="character" w:customStyle="1" w:styleId="WW8Num31z5">
    <w:name w:val="WW8Num31z5"/>
    <w:rsid w:val="005525AE"/>
  </w:style>
  <w:style w:type="character" w:customStyle="1" w:styleId="WW8Num31z6">
    <w:name w:val="WW8Num31z6"/>
    <w:rsid w:val="005525AE"/>
  </w:style>
  <w:style w:type="character" w:customStyle="1" w:styleId="WW8Num31z7">
    <w:name w:val="WW8Num31z7"/>
    <w:rsid w:val="005525AE"/>
  </w:style>
  <w:style w:type="character" w:customStyle="1" w:styleId="WW8Num31z8">
    <w:name w:val="WW8Num31z8"/>
    <w:rsid w:val="005525AE"/>
  </w:style>
  <w:style w:type="character" w:customStyle="1" w:styleId="WW8Num32z0">
    <w:name w:val="WW8Num32z0"/>
    <w:rsid w:val="005525AE"/>
    <w:rPr>
      <w:rFonts w:eastAsia="Arial" w:cs="Arial"/>
      <w:b w:val="0"/>
      <w:i w:val="0"/>
      <w:strike w:val="0"/>
      <w:dstrike w:val="0"/>
      <w:color w:val="000000"/>
      <w:position w:val="0"/>
      <w:sz w:val="20"/>
      <w:szCs w:val="20"/>
      <w:u w:val="none"/>
      <w:vertAlign w:val="baseline"/>
    </w:rPr>
  </w:style>
  <w:style w:type="character" w:customStyle="1" w:styleId="WW8Num32z1">
    <w:name w:val="WW8Num32z1"/>
    <w:rsid w:val="005525AE"/>
    <w:rPr>
      <w:rFonts w:eastAsia="Segoe UI Symbol" w:cs="Segoe UI Symbol"/>
      <w:b w:val="0"/>
      <w:i w:val="0"/>
      <w:strike w:val="0"/>
      <w:dstrike w:val="0"/>
      <w:color w:val="000000"/>
      <w:position w:val="0"/>
      <w:sz w:val="20"/>
      <w:szCs w:val="20"/>
      <w:u w:val="none"/>
      <w:vertAlign w:val="baseline"/>
    </w:rPr>
  </w:style>
  <w:style w:type="character" w:customStyle="1" w:styleId="WW8Num32z2">
    <w:name w:val="WW8Num32z2"/>
    <w:rsid w:val="005525AE"/>
    <w:rPr>
      <w:rFonts w:ascii="Times New Roman" w:eastAsia="Times New Roman" w:hAnsi="Times New Roman" w:cs="Times New Roman" w:hint="default"/>
      <w:b w:val="0"/>
      <w:sz w:val="28"/>
      <w:szCs w:val="28"/>
      <w:shd w:val="clear" w:color="auto" w:fill="00FF00"/>
    </w:rPr>
  </w:style>
  <w:style w:type="character" w:customStyle="1" w:styleId="WW8Num32z4">
    <w:name w:val="WW8Num32z4"/>
    <w:rsid w:val="005525AE"/>
  </w:style>
  <w:style w:type="character" w:customStyle="1" w:styleId="WW8Num32z5">
    <w:name w:val="WW8Num32z5"/>
    <w:rsid w:val="005525AE"/>
  </w:style>
  <w:style w:type="character" w:customStyle="1" w:styleId="WW8Num32z6">
    <w:name w:val="WW8Num32z6"/>
    <w:rsid w:val="005525AE"/>
  </w:style>
  <w:style w:type="character" w:customStyle="1" w:styleId="WW8Num32z7">
    <w:name w:val="WW8Num32z7"/>
    <w:rsid w:val="005525AE"/>
  </w:style>
  <w:style w:type="character" w:customStyle="1" w:styleId="WW8Num32z8">
    <w:name w:val="WW8Num32z8"/>
    <w:rsid w:val="005525AE"/>
  </w:style>
  <w:style w:type="character" w:customStyle="1" w:styleId="WW8Num33z0">
    <w:name w:val="WW8Num33z0"/>
    <w:rsid w:val="005525AE"/>
    <w:rPr>
      <w:sz w:val="24"/>
      <w:szCs w:val="24"/>
    </w:rPr>
  </w:style>
  <w:style w:type="character" w:customStyle="1" w:styleId="WW8Num33z1">
    <w:name w:val="WW8Num33z1"/>
    <w:rsid w:val="005525AE"/>
  </w:style>
  <w:style w:type="character" w:customStyle="1" w:styleId="WW8Num33z2">
    <w:name w:val="WW8Num33z2"/>
    <w:rsid w:val="005525AE"/>
    <w:rPr>
      <w:rFonts w:ascii="Times New Roman" w:eastAsia="Times New Roman" w:hAnsi="Times New Roman" w:cs="Times New Roman"/>
      <w:color w:val="000000"/>
      <w:sz w:val="28"/>
      <w:szCs w:val="28"/>
      <w:shd w:val="clear" w:color="auto" w:fill="00FF00"/>
    </w:rPr>
  </w:style>
  <w:style w:type="character" w:customStyle="1" w:styleId="WW8Num33z4">
    <w:name w:val="WW8Num33z4"/>
    <w:rsid w:val="005525AE"/>
  </w:style>
  <w:style w:type="character" w:customStyle="1" w:styleId="WW8Num33z5">
    <w:name w:val="WW8Num33z5"/>
    <w:rsid w:val="005525AE"/>
  </w:style>
  <w:style w:type="character" w:customStyle="1" w:styleId="WW8Num33z6">
    <w:name w:val="WW8Num33z6"/>
    <w:rsid w:val="005525AE"/>
  </w:style>
  <w:style w:type="character" w:customStyle="1" w:styleId="WW8Num33z7">
    <w:name w:val="WW8Num33z7"/>
    <w:rsid w:val="005525AE"/>
  </w:style>
  <w:style w:type="character" w:customStyle="1" w:styleId="WW8Num33z8">
    <w:name w:val="WW8Num33z8"/>
    <w:rsid w:val="005525AE"/>
  </w:style>
  <w:style w:type="character" w:customStyle="1" w:styleId="WW8Num34z0">
    <w:name w:val="WW8Num34z0"/>
    <w:rsid w:val="005525AE"/>
  </w:style>
  <w:style w:type="character" w:customStyle="1" w:styleId="61">
    <w:name w:val="Основной шрифт абзаца6"/>
    <w:rsid w:val="005525AE"/>
  </w:style>
  <w:style w:type="character" w:customStyle="1" w:styleId="WW8Num5z1">
    <w:name w:val="WW8Num5z1"/>
    <w:rsid w:val="005525AE"/>
  </w:style>
  <w:style w:type="character" w:customStyle="1" w:styleId="WW8Num5z2">
    <w:name w:val="WW8Num5z2"/>
    <w:rsid w:val="005525AE"/>
  </w:style>
  <w:style w:type="character" w:customStyle="1" w:styleId="WW8Num5z3">
    <w:name w:val="WW8Num5z3"/>
    <w:rsid w:val="005525AE"/>
  </w:style>
  <w:style w:type="character" w:customStyle="1" w:styleId="WW8Num5z4">
    <w:name w:val="WW8Num5z4"/>
    <w:rsid w:val="005525AE"/>
  </w:style>
  <w:style w:type="character" w:customStyle="1" w:styleId="WW8Num5z5">
    <w:name w:val="WW8Num5z5"/>
    <w:rsid w:val="005525AE"/>
  </w:style>
  <w:style w:type="character" w:customStyle="1" w:styleId="WW8Num5z6">
    <w:name w:val="WW8Num5z6"/>
    <w:rsid w:val="005525AE"/>
  </w:style>
  <w:style w:type="character" w:customStyle="1" w:styleId="WW8Num5z7">
    <w:name w:val="WW8Num5z7"/>
    <w:rsid w:val="005525AE"/>
  </w:style>
  <w:style w:type="character" w:customStyle="1" w:styleId="WW8Num5z8">
    <w:name w:val="WW8Num5z8"/>
    <w:rsid w:val="005525AE"/>
  </w:style>
  <w:style w:type="character" w:customStyle="1" w:styleId="WW8Num6z1">
    <w:name w:val="WW8Num6z1"/>
    <w:rsid w:val="005525AE"/>
  </w:style>
  <w:style w:type="character" w:customStyle="1" w:styleId="WW8Num6z2">
    <w:name w:val="WW8Num6z2"/>
    <w:rsid w:val="005525AE"/>
  </w:style>
  <w:style w:type="character" w:customStyle="1" w:styleId="WW8Num6z3">
    <w:name w:val="WW8Num6z3"/>
    <w:rsid w:val="005525AE"/>
  </w:style>
  <w:style w:type="character" w:customStyle="1" w:styleId="WW8Num6z4">
    <w:name w:val="WW8Num6z4"/>
    <w:rsid w:val="005525AE"/>
  </w:style>
  <w:style w:type="character" w:customStyle="1" w:styleId="WW8Num6z5">
    <w:name w:val="WW8Num6z5"/>
    <w:rsid w:val="005525AE"/>
  </w:style>
  <w:style w:type="character" w:customStyle="1" w:styleId="WW8Num6z6">
    <w:name w:val="WW8Num6z6"/>
    <w:rsid w:val="005525AE"/>
  </w:style>
  <w:style w:type="character" w:customStyle="1" w:styleId="WW8Num6z7">
    <w:name w:val="WW8Num6z7"/>
    <w:rsid w:val="005525AE"/>
  </w:style>
  <w:style w:type="character" w:customStyle="1" w:styleId="WW8Num6z8">
    <w:name w:val="WW8Num6z8"/>
    <w:rsid w:val="005525AE"/>
  </w:style>
  <w:style w:type="character" w:customStyle="1" w:styleId="WW8Num9z1">
    <w:name w:val="WW8Num9z1"/>
    <w:rsid w:val="005525AE"/>
  </w:style>
  <w:style w:type="character" w:customStyle="1" w:styleId="WW8Num9z2">
    <w:name w:val="WW8Num9z2"/>
    <w:rsid w:val="005525AE"/>
  </w:style>
  <w:style w:type="character" w:customStyle="1" w:styleId="WW8Num9z3">
    <w:name w:val="WW8Num9z3"/>
    <w:rsid w:val="005525AE"/>
  </w:style>
  <w:style w:type="character" w:customStyle="1" w:styleId="WW8Num9z4">
    <w:name w:val="WW8Num9z4"/>
    <w:rsid w:val="005525AE"/>
  </w:style>
  <w:style w:type="character" w:customStyle="1" w:styleId="WW8Num9z5">
    <w:name w:val="WW8Num9z5"/>
    <w:rsid w:val="005525AE"/>
  </w:style>
  <w:style w:type="character" w:customStyle="1" w:styleId="WW8Num9z6">
    <w:name w:val="WW8Num9z6"/>
    <w:rsid w:val="005525AE"/>
  </w:style>
  <w:style w:type="character" w:customStyle="1" w:styleId="WW8Num9z7">
    <w:name w:val="WW8Num9z7"/>
    <w:rsid w:val="005525AE"/>
  </w:style>
  <w:style w:type="character" w:customStyle="1" w:styleId="WW8Num9z8">
    <w:name w:val="WW8Num9z8"/>
    <w:rsid w:val="005525AE"/>
  </w:style>
  <w:style w:type="character" w:customStyle="1" w:styleId="WW8Num11z2">
    <w:name w:val="WW8Num11z2"/>
    <w:rsid w:val="005525AE"/>
  </w:style>
  <w:style w:type="character" w:customStyle="1" w:styleId="WW8Num11z3">
    <w:name w:val="WW8Num11z3"/>
    <w:rsid w:val="005525AE"/>
  </w:style>
  <w:style w:type="character" w:customStyle="1" w:styleId="WW8Num11z4">
    <w:name w:val="WW8Num11z4"/>
    <w:rsid w:val="005525AE"/>
  </w:style>
  <w:style w:type="character" w:customStyle="1" w:styleId="WW8Num11z5">
    <w:name w:val="WW8Num11z5"/>
    <w:rsid w:val="005525AE"/>
  </w:style>
  <w:style w:type="character" w:customStyle="1" w:styleId="WW8Num11z6">
    <w:name w:val="WW8Num11z6"/>
    <w:rsid w:val="005525AE"/>
  </w:style>
  <w:style w:type="character" w:customStyle="1" w:styleId="WW8Num11z7">
    <w:name w:val="WW8Num11z7"/>
    <w:rsid w:val="005525AE"/>
  </w:style>
  <w:style w:type="character" w:customStyle="1" w:styleId="WW8Num11z8">
    <w:name w:val="WW8Num11z8"/>
    <w:rsid w:val="005525AE"/>
  </w:style>
  <w:style w:type="character" w:customStyle="1" w:styleId="WW8Num14z2">
    <w:name w:val="WW8Num14z2"/>
    <w:rsid w:val="005525AE"/>
  </w:style>
  <w:style w:type="character" w:customStyle="1" w:styleId="WW8Num14z3">
    <w:name w:val="WW8Num14z3"/>
    <w:rsid w:val="005525AE"/>
  </w:style>
  <w:style w:type="character" w:customStyle="1" w:styleId="WW8Num14z4">
    <w:name w:val="WW8Num14z4"/>
    <w:rsid w:val="005525AE"/>
  </w:style>
  <w:style w:type="character" w:customStyle="1" w:styleId="WW8Num14z5">
    <w:name w:val="WW8Num14z5"/>
    <w:rsid w:val="005525AE"/>
  </w:style>
  <w:style w:type="character" w:customStyle="1" w:styleId="WW8Num14z6">
    <w:name w:val="WW8Num14z6"/>
    <w:rsid w:val="005525AE"/>
  </w:style>
  <w:style w:type="character" w:customStyle="1" w:styleId="WW8Num14z7">
    <w:name w:val="WW8Num14z7"/>
    <w:rsid w:val="005525AE"/>
  </w:style>
  <w:style w:type="character" w:customStyle="1" w:styleId="WW8Num14z8">
    <w:name w:val="WW8Num14z8"/>
    <w:rsid w:val="005525AE"/>
  </w:style>
  <w:style w:type="character" w:customStyle="1" w:styleId="WW8Num16z1">
    <w:name w:val="WW8Num16z1"/>
    <w:rsid w:val="005525AE"/>
  </w:style>
  <w:style w:type="character" w:customStyle="1" w:styleId="51">
    <w:name w:val="Основной шрифт абзаца5"/>
    <w:rsid w:val="005525AE"/>
  </w:style>
  <w:style w:type="character" w:customStyle="1" w:styleId="WW8Num4z1">
    <w:name w:val="WW8Num4z1"/>
    <w:rsid w:val="005525AE"/>
  </w:style>
  <w:style w:type="character" w:customStyle="1" w:styleId="WW8Num4z2">
    <w:name w:val="WW8Num4z2"/>
    <w:rsid w:val="005525AE"/>
  </w:style>
  <w:style w:type="character" w:customStyle="1" w:styleId="WW8Num4z3">
    <w:name w:val="WW8Num4z3"/>
    <w:rsid w:val="005525AE"/>
  </w:style>
  <w:style w:type="character" w:customStyle="1" w:styleId="WW8Num4z4">
    <w:name w:val="WW8Num4z4"/>
    <w:rsid w:val="005525AE"/>
  </w:style>
  <w:style w:type="character" w:customStyle="1" w:styleId="WW8Num4z5">
    <w:name w:val="WW8Num4z5"/>
    <w:rsid w:val="005525AE"/>
  </w:style>
  <w:style w:type="character" w:customStyle="1" w:styleId="WW8Num4z6">
    <w:name w:val="WW8Num4z6"/>
    <w:rsid w:val="005525AE"/>
  </w:style>
  <w:style w:type="character" w:customStyle="1" w:styleId="WW8Num4z7">
    <w:name w:val="WW8Num4z7"/>
    <w:rsid w:val="005525AE"/>
  </w:style>
  <w:style w:type="character" w:customStyle="1" w:styleId="WW8Num4z8">
    <w:name w:val="WW8Num4z8"/>
    <w:rsid w:val="005525AE"/>
  </w:style>
  <w:style w:type="character" w:customStyle="1" w:styleId="41">
    <w:name w:val="Основной шрифт абзаца4"/>
    <w:rsid w:val="005525AE"/>
  </w:style>
  <w:style w:type="character" w:customStyle="1" w:styleId="WW8Num2z1">
    <w:name w:val="WW8Num2z1"/>
    <w:rsid w:val="005525AE"/>
  </w:style>
  <w:style w:type="character" w:customStyle="1" w:styleId="WW8Num2z2">
    <w:name w:val="WW8Num2z2"/>
    <w:rsid w:val="005525AE"/>
  </w:style>
  <w:style w:type="character" w:customStyle="1" w:styleId="WW8Num2z3">
    <w:name w:val="WW8Num2z3"/>
    <w:rsid w:val="005525AE"/>
  </w:style>
  <w:style w:type="character" w:customStyle="1" w:styleId="WW8Num2z4">
    <w:name w:val="WW8Num2z4"/>
    <w:rsid w:val="005525AE"/>
  </w:style>
  <w:style w:type="character" w:customStyle="1" w:styleId="WW8Num2z5">
    <w:name w:val="WW8Num2z5"/>
    <w:rsid w:val="005525AE"/>
  </w:style>
  <w:style w:type="character" w:customStyle="1" w:styleId="WW8Num2z6">
    <w:name w:val="WW8Num2z6"/>
    <w:rsid w:val="005525AE"/>
  </w:style>
  <w:style w:type="character" w:customStyle="1" w:styleId="WW8Num2z7">
    <w:name w:val="WW8Num2z7"/>
    <w:rsid w:val="005525AE"/>
  </w:style>
  <w:style w:type="character" w:customStyle="1" w:styleId="WW8Num2z8">
    <w:name w:val="WW8Num2z8"/>
    <w:rsid w:val="005525AE"/>
  </w:style>
  <w:style w:type="character" w:customStyle="1" w:styleId="WW8Num7z1">
    <w:name w:val="WW8Num7z1"/>
    <w:rsid w:val="005525AE"/>
  </w:style>
  <w:style w:type="character" w:customStyle="1" w:styleId="WW8Num7z2">
    <w:name w:val="WW8Num7z2"/>
    <w:rsid w:val="005525AE"/>
  </w:style>
  <w:style w:type="character" w:customStyle="1" w:styleId="WW8Num7z3">
    <w:name w:val="WW8Num7z3"/>
    <w:rsid w:val="005525AE"/>
  </w:style>
  <w:style w:type="character" w:customStyle="1" w:styleId="WW8Num7z4">
    <w:name w:val="WW8Num7z4"/>
    <w:rsid w:val="005525AE"/>
  </w:style>
  <w:style w:type="character" w:customStyle="1" w:styleId="WW8Num7z5">
    <w:name w:val="WW8Num7z5"/>
    <w:rsid w:val="005525AE"/>
  </w:style>
  <w:style w:type="character" w:customStyle="1" w:styleId="WW8Num7z6">
    <w:name w:val="WW8Num7z6"/>
    <w:rsid w:val="005525AE"/>
  </w:style>
  <w:style w:type="character" w:customStyle="1" w:styleId="WW8Num7z7">
    <w:name w:val="WW8Num7z7"/>
    <w:rsid w:val="005525AE"/>
  </w:style>
  <w:style w:type="character" w:customStyle="1" w:styleId="WW8Num7z8">
    <w:name w:val="WW8Num7z8"/>
    <w:rsid w:val="005525AE"/>
  </w:style>
  <w:style w:type="character" w:customStyle="1" w:styleId="WW8Num10z2">
    <w:name w:val="WW8Num10z2"/>
    <w:rsid w:val="005525AE"/>
  </w:style>
  <w:style w:type="character" w:customStyle="1" w:styleId="WW8Num10z3">
    <w:name w:val="WW8Num10z3"/>
    <w:rsid w:val="005525AE"/>
  </w:style>
  <w:style w:type="character" w:customStyle="1" w:styleId="WW8Num10z4">
    <w:name w:val="WW8Num10z4"/>
    <w:rsid w:val="005525AE"/>
  </w:style>
  <w:style w:type="character" w:customStyle="1" w:styleId="WW8Num10z5">
    <w:name w:val="WW8Num10z5"/>
    <w:rsid w:val="005525AE"/>
  </w:style>
  <w:style w:type="character" w:customStyle="1" w:styleId="WW8Num10z6">
    <w:name w:val="WW8Num10z6"/>
    <w:rsid w:val="005525AE"/>
  </w:style>
  <w:style w:type="character" w:customStyle="1" w:styleId="WW8Num10z7">
    <w:name w:val="WW8Num10z7"/>
    <w:rsid w:val="005525AE"/>
  </w:style>
  <w:style w:type="character" w:customStyle="1" w:styleId="WW8Num10z8">
    <w:name w:val="WW8Num10z8"/>
    <w:rsid w:val="005525AE"/>
  </w:style>
  <w:style w:type="character" w:customStyle="1" w:styleId="WW8Num11z1">
    <w:name w:val="WW8Num11z1"/>
    <w:rsid w:val="005525AE"/>
  </w:style>
  <w:style w:type="character" w:customStyle="1" w:styleId="WW8Num13z1">
    <w:name w:val="WW8Num13z1"/>
    <w:rsid w:val="005525AE"/>
  </w:style>
  <w:style w:type="character" w:customStyle="1" w:styleId="WW8Num13z2">
    <w:name w:val="WW8Num13z2"/>
    <w:rsid w:val="005525AE"/>
  </w:style>
  <w:style w:type="character" w:customStyle="1" w:styleId="WW8Num13z3">
    <w:name w:val="WW8Num13z3"/>
    <w:rsid w:val="005525AE"/>
  </w:style>
  <w:style w:type="character" w:customStyle="1" w:styleId="WW8Num13z4">
    <w:name w:val="WW8Num13z4"/>
    <w:rsid w:val="005525AE"/>
  </w:style>
  <w:style w:type="character" w:customStyle="1" w:styleId="WW8Num13z5">
    <w:name w:val="WW8Num13z5"/>
    <w:rsid w:val="005525AE"/>
  </w:style>
  <w:style w:type="character" w:customStyle="1" w:styleId="WW8Num13z6">
    <w:name w:val="WW8Num13z6"/>
    <w:rsid w:val="005525AE"/>
  </w:style>
  <w:style w:type="character" w:customStyle="1" w:styleId="WW8Num13z7">
    <w:name w:val="WW8Num13z7"/>
    <w:rsid w:val="005525AE"/>
  </w:style>
  <w:style w:type="character" w:customStyle="1" w:styleId="WW8Num13z8">
    <w:name w:val="WW8Num13z8"/>
    <w:rsid w:val="005525AE"/>
  </w:style>
  <w:style w:type="character" w:customStyle="1" w:styleId="WW8Num26z1">
    <w:name w:val="WW8Num26z1"/>
    <w:rsid w:val="005525AE"/>
  </w:style>
  <w:style w:type="character" w:customStyle="1" w:styleId="WW8Num26z2">
    <w:name w:val="WW8Num26z2"/>
    <w:rsid w:val="005525AE"/>
  </w:style>
  <w:style w:type="character" w:customStyle="1" w:styleId="WW8Num26z3">
    <w:name w:val="WW8Num26z3"/>
    <w:rsid w:val="005525AE"/>
  </w:style>
  <w:style w:type="character" w:customStyle="1" w:styleId="WW8Num26z4">
    <w:name w:val="WW8Num26z4"/>
    <w:rsid w:val="005525AE"/>
  </w:style>
  <w:style w:type="character" w:customStyle="1" w:styleId="WW8Num26z5">
    <w:name w:val="WW8Num26z5"/>
    <w:rsid w:val="005525AE"/>
  </w:style>
  <w:style w:type="character" w:customStyle="1" w:styleId="WW8Num26z6">
    <w:name w:val="WW8Num26z6"/>
    <w:rsid w:val="005525AE"/>
  </w:style>
  <w:style w:type="character" w:customStyle="1" w:styleId="WW8Num26z7">
    <w:name w:val="WW8Num26z7"/>
    <w:rsid w:val="005525AE"/>
  </w:style>
  <w:style w:type="character" w:customStyle="1" w:styleId="WW8Num26z8">
    <w:name w:val="WW8Num26z8"/>
    <w:rsid w:val="005525AE"/>
  </w:style>
  <w:style w:type="character" w:customStyle="1" w:styleId="WW8Num33z3">
    <w:name w:val="WW8Num33z3"/>
    <w:rsid w:val="005525AE"/>
  </w:style>
  <w:style w:type="character" w:customStyle="1" w:styleId="WW8Num34z1">
    <w:name w:val="WW8Num34z1"/>
    <w:rsid w:val="005525AE"/>
  </w:style>
  <w:style w:type="character" w:customStyle="1" w:styleId="WW8Num34z2">
    <w:name w:val="WW8Num34z2"/>
    <w:rsid w:val="005525AE"/>
  </w:style>
  <w:style w:type="character" w:customStyle="1" w:styleId="WW8Num34z3">
    <w:name w:val="WW8Num34z3"/>
    <w:rsid w:val="005525AE"/>
  </w:style>
  <w:style w:type="character" w:customStyle="1" w:styleId="WW8Num34z4">
    <w:name w:val="WW8Num34z4"/>
    <w:rsid w:val="005525AE"/>
  </w:style>
  <w:style w:type="character" w:customStyle="1" w:styleId="WW8Num34z5">
    <w:name w:val="WW8Num34z5"/>
    <w:rsid w:val="005525AE"/>
  </w:style>
  <w:style w:type="character" w:customStyle="1" w:styleId="WW8Num34z6">
    <w:name w:val="WW8Num34z6"/>
    <w:rsid w:val="005525AE"/>
  </w:style>
  <w:style w:type="character" w:customStyle="1" w:styleId="WW8Num34z7">
    <w:name w:val="WW8Num34z7"/>
    <w:rsid w:val="005525AE"/>
  </w:style>
  <w:style w:type="character" w:customStyle="1" w:styleId="WW8Num34z8">
    <w:name w:val="WW8Num34z8"/>
    <w:rsid w:val="005525AE"/>
  </w:style>
  <w:style w:type="character" w:customStyle="1" w:styleId="WW8Num35z0">
    <w:name w:val="WW8Num35z0"/>
    <w:rsid w:val="005525AE"/>
    <w:rPr>
      <w:rFonts w:hint="default"/>
    </w:rPr>
  </w:style>
  <w:style w:type="character" w:customStyle="1" w:styleId="WW8Num35z1">
    <w:name w:val="WW8Num35z1"/>
    <w:rsid w:val="005525AE"/>
  </w:style>
  <w:style w:type="character" w:customStyle="1" w:styleId="WW8Num35z2">
    <w:name w:val="WW8Num35z2"/>
    <w:rsid w:val="005525AE"/>
  </w:style>
  <w:style w:type="character" w:customStyle="1" w:styleId="WW8Num35z3">
    <w:name w:val="WW8Num35z3"/>
    <w:rsid w:val="005525AE"/>
  </w:style>
  <w:style w:type="character" w:customStyle="1" w:styleId="WW8Num35z4">
    <w:name w:val="WW8Num35z4"/>
    <w:rsid w:val="005525AE"/>
  </w:style>
  <w:style w:type="character" w:customStyle="1" w:styleId="WW8Num35z5">
    <w:name w:val="WW8Num35z5"/>
    <w:rsid w:val="005525AE"/>
  </w:style>
  <w:style w:type="character" w:customStyle="1" w:styleId="WW8Num35z6">
    <w:name w:val="WW8Num35z6"/>
    <w:rsid w:val="005525AE"/>
  </w:style>
  <w:style w:type="character" w:customStyle="1" w:styleId="WW8Num35z7">
    <w:name w:val="WW8Num35z7"/>
    <w:rsid w:val="005525AE"/>
  </w:style>
  <w:style w:type="character" w:customStyle="1" w:styleId="WW8Num35z8">
    <w:name w:val="WW8Num35z8"/>
    <w:rsid w:val="005525AE"/>
  </w:style>
  <w:style w:type="character" w:customStyle="1" w:styleId="WW8Num36z0">
    <w:name w:val="WW8Num36z0"/>
    <w:rsid w:val="005525AE"/>
  </w:style>
  <w:style w:type="character" w:customStyle="1" w:styleId="WW8Num36z1">
    <w:name w:val="WW8Num36z1"/>
    <w:rsid w:val="005525AE"/>
  </w:style>
  <w:style w:type="character" w:customStyle="1" w:styleId="WW8Num36z2">
    <w:name w:val="WW8Num36z2"/>
    <w:rsid w:val="005525AE"/>
  </w:style>
  <w:style w:type="character" w:customStyle="1" w:styleId="WW8Num36z3">
    <w:name w:val="WW8Num36z3"/>
    <w:rsid w:val="005525AE"/>
  </w:style>
  <w:style w:type="character" w:customStyle="1" w:styleId="WW8Num36z4">
    <w:name w:val="WW8Num36z4"/>
    <w:rsid w:val="005525AE"/>
  </w:style>
  <w:style w:type="character" w:customStyle="1" w:styleId="WW8Num36z5">
    <w:name w:val="WW8Num36z5"/>
    <w:rsid w:val="005525AE"/>
  </w:style>
  <w:style w:type="character" w:customStyle="1" w:styleId="WW8Num36z6">
    <w:name w:val="WW8Num36z6"/>
    <w:rsid w:val="005525AE"/>
  </w:style>
  <w:style w:type="character" w:customStyle="1" w:styleId="WW8Num36z7">
    <w:name w:val="WW8Num36z7"/>
    <w:rsid w:val="005525AE"/>
  </w:style>
  <w:style w:type="character" w:customStyle="1" w:styleId="WW8Num36z8">
    <w:name w:val="WW8Num36z8"/>
    <w:rsid w:val="005525AE"/>
  </w:style>
  <w:style w:type="character" w:customStyle="1" w:styleId="WW8Num37z0">
    <w:name w:val="WW8Num37z0"/>
    <w:rsid w:val="005525AE"/>
    <w:rPr>
      <w:rFonts w:hint="default"/>
    </w:rPr>
  </w:style>
  <w:style w:type="character" w:customStyle="1" w:styleId="WW8Num37z1">
    <w:name w:val="WW8Num37z1"/>
    <w:rsid w:val="005525AE"/>
  </w:style>
  <w:style w:type="character" w:customStyle="1" w:styleId="WW8Num37z2">
    <w:name w:val="WW8Num37z2"/>
    <w:rsid w:val="005525AE"/>
  </w:style>
  <w:style w:type="character" w:customStyle="1" w:styleId="WW8Num37z3">
    <w:name w:val="WW8Num37z3"/>
    <w:rsid w:val="005525AE"/>
  </w:style>
  <w:style w:type="character" w:customStyle="1" w:styleId="WW8Num37z4">
    <w:name w:val="WW8Num37z4"/>
    <w:rsid w:val="005525AE"/>
  </w:style>
  <w:style w:type="character" w:customStyle="1" w:styleId="WW8Num37z5">
    <w:name w:val="WW8Num37z5"/>
    <w:rsid w:val="005525AE"/>
  </w:style>
  <w:style w:type="character" w:customStyle="1" w:styleId="WW8Num37z6">
    <w:name w:val="WW8Num37z6"/>
    <w:rsid w:val="005525AE"/>
  </w:style>
  <w:style w:type="character" w:customStyle="1" w:styleId="WW8Num37z7">
    <w:name w:val="WW8Num37z7"/>
    <w:rsid w:val="005525AE"/>
  </w:style>
  <w:style w:type="character" w:customStyle="1" w:styleId="WW8Num37z8">
    <w:name w:val="WW8Num37z8"/>
    <w:rsid w:val="005525AE"/>
  </w:style>
  <w:style w:type="character" w:customStyle="1" w:styleId="WW8Num38z0">
    <w:name w:val="WW8Num38z0"/>
    <w:rsid w:val="005525AE"/>
    <w:rPr>
      <w:rFonts w:cs="Times New Roman"/>
    </w:rPr>
  </w:style>
  <w:style w:type="character" w:customStyle="1" w:styleId="WW8Num39z0">
    <w:name w:val="WW8Num39z0"/>
    <w:rsid w:val="005525AE"/>
    <w:rPr>
      <w:rFonts w:cs="Times New Roman"/>
    </w:rPr>
  </w:style>
  <w:style w:type="character" w:customStyle="1" w:styleId="WW8Num40z0">
    <w:name w:val="WW8Num40z0"/>
    <w:rsid w:val="005525AE"/>
  </w:style>
  <w:style w:type="character" w:customStyle="1" w:styleId="WW8Num40z1">
    <w:name w:val="WW8Num40z1"/>
    <w:rsid w:val="005525AE"/>
  </w:style>
  <w:style w:type="character" w:customStyle="1" w:styleId="WW8Num40z2">
    <w:name w:val="WW8Num40z2"/>
    <w:rsid w:val="005525AE"/>
  </w:style>
  <w:style w:type="character" w:customStyle="1" w:styleId="WW8Num40z3">
    <w:name w:val="WW8Num40z3"/>
    <w:rsid w:val="005525AE"/>
  </w:style>
  <w:style w:type="character" w:customStyle="1" w:styleId="WW8Num40z4">
    <w:name w:val="WW8Num40z4"/>
    <w:rsid w:val="005525AE"/>
  </w:style>
  <w:style w:type="character" w:customStyle="1" w:styleId="WW8Num40z5">
    <w:name w:val="WW8Num40z5"/>
    <w:rsid w:val="005525AE"/>
  </w:style>
  <w:style w:type="character" w:customStyle="1" w:styleId="WW8Num40z6">
    <w:name w:val="WW8Num40z6"/>
    <w:rsid w:val="005525AE"/>
  </w:style>
  <w:style w:type="character" w:customStyle="1" w:styleId="WW8Num40z7">
    <w:name w:val="WW8Num40z7"/>
    <w:rsid w:val="005525AE"/>
  </w:style>
  <w:style w:type="character" w:customStyle="1" w:styleId="WW8Num40z8">
    <w:name w:val="WW8Num40z8"/>
    <w:rsid w:val="005525AE"/>
  </w:style>
  <w:style w:type="character" w:customStyle="1" w:styleId="WW8Num41z0">
    <w:name w:val="WW8Num41z0"/>
    <w:rsid w:val="005525AE"/>
    <w:rPr>
      <w:rFonts w:cs="Times New Roman"/>
    </w:rPr>
  </w:style>
  <w:style w:type="character" w:customStyle="1" w:styleId="WW8Num42z0">
    <w:name w:val="WW8Num42z0"/>
    <w:rsid w:val="005525AE"/>
  </w:style>
  <w:style w:type="character" w:customStyle="1" w:styleId="WW8Num42z1">
    <w:name w:val="WW8Num42z1"/>
    <w:rsid w:val="005525AE"/>
  </w:style>
  <w:style w:type="character" w:customStyle="1" w:styleId="WW8Num42z2">
    <w:name w:val="WW8Num42z2"/>
    <w:rsid w:val="005525AE"/>
  </w:style>
  <w:style w:type="character" w:customStyle="1" w:styleId="WW8Num42z3">
    <w:name w:val="WW8Num42z3"/>
    <w:rsid w:val="005525AE"/>
  </w:style>
  <w:style w:type="character" w:customStyle="1" w:styleId="WW8Num42z4">
    <w:name w:val="WW8Num42z4"/>
    <w:rsid w:val="005525AE"/>
  </w:style>
  <w:style w:type="character" w:customStyle="1" w:styleId="WW8Num42z5">
    <w:name w:val="WW8Num42z5"/>
    <w:rsid w:val="005525AE"/>
  </w:style>
  <w:style w:type="character" w:customStyle="1" w:styleId="WW8Num42z6">
    <w:name w:val="WW8Num42z6"/>
    <w:rsid w:val="005525AE"/>
  </w:style>
  <w:style w:type="character" w:customStyle="1" w:styleId="WW8Num42z7">
    <w:name w:val="WW8Num42z7"/>
    <w:rsid w:val="005525AE"/>
  </w:style>
  <w:style w:type="character" w:customStyle="1" w:styleId="WW8Num42z8">
    <w:name w:val="WW8Num42z8"/>
    <w:rsid w:val="005525AE"/>
  </w:style>
  <w:style w:type="character" w:customStyle="1" w:styleId="WW8Num43z0">
    <w:name w:val="WW8Num43z0"/>
    <w:rsid w:val="005525AE"/>
    <w:rPr>
      <w:rFonts w:cs="Times New Roman"/>
    </w:rPr>
  </w:style>
  <w:style w:type="character" w:customStyle="1" w:styleId="WW8Num44z0">
    <w:name w:val="WW8Num44z0"/>
    <w:rsid w:val="005525AE"/>
  </w:style>
  <w:style w:type="character" w:customStyle="1" w:styleId="WW8Num44z1">
    <w:name w:val="WW8Num44z1"/>
    <w:rsid w:val="005525AE"/>
  </w:style>
  <w:style w:type="character" w:customStyle="1" w:styleId="WW8Num44z2">
    <w:name w:val="WW8Num44z2"/>
    <w:rsid w:val="005525AE"/>
  </w:style>
  <w:style w:type="character" w:customStyle="1" w:styleId="WW8Num44z3">
    <w:name w:val="WW8Num44z3"/>
    <w:rsid w:val="005525AE"/>
  </w:style>
  <w:style w:type="character" w:customStyle="1" w:styleId="WW8Num44z4">
    <w:name w:val="WW8Num44z4"/>
    <w:rsid w:val="005525AE"/>
  </w:style>
  <w:style w:type="character" w:customStyle="1" w:styleId="WW8Num44z5">
    <w:name w:val="WW8Num44z5"/>
    <w:rsid w:val="005525AE"/>
  </w:style>
  <w:style w:type="character" w:customStyle="1" w:styleId="WW8Num44z6">
    <w:name w:val="WW8Num44z6"/>
    <w:rsid w:val="005525AE"/>
  </w:style>
  <w:style w:type="character" w:customStyle="1" w:styleId="WW8Num44z7">
    <w:name w:val="WW8Num44z7"/>
    <w:rsid w:val="005525AE"/>
  </w:style>
  <w:style w:type="character" w:customStyle="1" w:styleId="WW8Num44z8">
    <w:name w:val="WW8Num44z8"/>
    <w:rsid w:val="005525AE"/>
  </w:style>
  <w:style w:type="character" w:customStyle="1" w:styleId="WW8Num45z0">
    <w:name w:val="WW8Num45z0"/>
    <w:rsid w:val="005525AE"/>
    <w:rPr>
      <w:rFonts w:cs="Times New Roman"/>
      <w:caps w:val="0"/>
      <w:smallCaps w:val="0"/>
      <w:strike w:val="0"/>
      <w:dstrike w:val="0"/>
      <w:vanish w:val="0"/>
      <w:color w:val="00000A"/>
      <w:position w:val="0"/>
      <w:sz w:val="24"/>
      <w:u w:val="none"/>
      <w:vertAlign w:val="baseline"/>
    </w:rPr>
  </w:style>
  <w:style w:type="character" w:customStyle="1" w:styleId="WW8Num45z1">
    <w:name w:val="WW8Num45z1"/>
    <w:rsid w:val="005525AE"/>
    <w:rPr>
      <w:rFonts w:cs="Times New Roman"/>
    </w:rPr>
  </w:style>
  <w:style w:type="character" w:customStyle="1" w:styleId="WW8Num46z0">
    <w:name w:val="WW8Num46z0"/>
    <w:rsid w:val="005525AE"/>
  </w:style>
  <w:style w:type="character" w:customStyle="1" w:styleId="WW8Num46z1">
    <w:name w:val="WW8Num46z1"/>
    <w:rsid w:val="005525AE"/>
  </w:style>
  <w:style w:type="character" w:customStyle="1" w:styleId="WW8Num46z2">
    <w:name w:val="WW8Num46z2"/>
    <w:rsid w:val="005525AE"/>
  </w:style>
  <w:style w:type="character" w:customStyle="1" w:styleId="WW8Num46z3">
    <w:name w:val="WW8Num46z3"/>
    <w:rsid w:val="005525AE"/>
  </w:style>
  <w:style w:type="character" w:customStyle="1" w:styleId="WW8Num46z4">
    <w:name w:val="WW8Num46z4"/>
    <w:rsid w:val="005525AE"/>
  </w:style>
  <w:style w:type="character" w:customStyle="1" w:styleId="WW8Num46z5">
    <w:name w:val="WW8Num46z5"/>
    <w:rsid w:val="005525AE"/>
  </w:style>
  <w:style w:type="character" w:customStyle="1" w:styleId="WW8Num46z6">
    <w:name w:val="WW8Num46z6"/>
    <w:rsid w:val="005525AE"/>
  </w:style>
  <w:style w:type="character" w:customStyle="1" w:styleId="WW8Num46z7">
    <w:name w:val="WW8Num46z7"/>
    <w:rsid w:val="005525AE"/>
  </w:style>
  <w:style w:type="character" w:customStyle="1" w:styleId="WW8Num46z8">
    <w:name w:val="WW8Num46z8"/>
    <w:rsid w:val="005525AE"/>
  </w:style>
  <w:style w:type="character" w:customStyle="1" w:styleId="WW8Num47z0">
    <w:name w:val="WW8Num47z0"/>
    <w:rsid w:val="005525AE"/>
    <w:rPr>
      <w:rFonts w:hint="default"/>
    </w:rPr>
  </w:style>
  <w:style w:type="character" w:customStyle="1" w:styleId="WW8Num47z1">
    <w:name w:val="WW8Num47z1"/>
    <w:rsid w:val="005525AE"/>
  </w:style>
  <w:style w:type="character" w:customStyle="1" w:styleId="WW8Num47z2">
    <w:name w:val="WW8Num47z2"/>
    <w:rsid w:val="005525AE"/>
  </w:style>
  <w:style w:type="character" w:customStyle="1" w:styleId="WW8Num47z3">
    <w:name w:val="WW8Num47z3"/>
    <w:rsid w:val="005525AE"/>
  </w:style>
  <w:style w:type="character" w:customStyle="1" w:styleId="WW8Num47z4">
    <w:name w:val="WW8Num47z4"/>
    <w:rsid w:val="005525AE"/>
  </w:style>
  <w:style w:type="character" w:customStyle="1" w:styleId="WW8Num47z5">
    <w:name w:val="WW8Num47z5"/>
    <w:rsid w:val="005525AE"/>
  </w:style>
  <w:style w:type="character" w:customStyle="1" w:styleId="WW8Num47z6">
    <w:name w:val="WW8Num47z6"/>
    <w:rsid w:val="005525AE"/>
  </w:style>
  <w:style w:type="character" w:customStyle="1" w:styleId="WW8Num47z7">
    <w:name w:val="WW8Num47z7"/>
    <w:rsid w:val="005525AE"/>
  </w:style>
  <w:style w:type="character" w:customStyle="1" w:styleId="WW8Num47z8">
    <w:name w:val="WW8Num47z8"/>
    <w:rsid w:val="005525AE"/>
  </w:style>
  <w:style w:type="character" w:customStyle="1" w:styleId="WW8Num48z0">
    <w:name w:val="WW8Num48z0"/>
    <w:rsid w:val="005525AE"/>
    <w:rPr>
      <w:rFonts w:hint="default"/>
      <w:bCs/>
      <w:strike w:val="0"/>
      <w:dstrike w:val="0"/>
    </w:rPr>
  </w:style>
  <w:style w:type="character" w:customStyle="1" w:styleId="WW8Num48z1">
    <w:name w:val="WW8Num48z1"/>
    <w:rsid w:val="005525AE"/>
  </w:style>
  <w:style w:type="character" w:customStyle="1" w:styleId="WW8Num48z2">
    <w:name w:val="WW8Num48z2"/>
    <w:rsid w:val="005525AE"/>
  </w:style>
  <w:style w:type="character" w:customStyle="1" w:styleId="WW8Num48z3">
    <w:name w:val="WW8Num48z3"/>
    <w:rsid w:val="005525AE"/>
  </w:style>
  <w:style w:type="character" w:customStyle="1" w:styleId="WW8Num48z4">
    <w:name w:val="WW8Num48z4"/>
    <w:rsid w:val="005525AE"/>
  </w:style>
  <w:style w:type="character" w:customStyle="1" w:styleId="WW8Num48z5">
    <w:name w:val="WW8Num48z5"/>
    <w:rsid w:val="005525AE"/>
  </w:style>
  <w:style w:type="character" w:customStyle="1" w:styleId="WW8Num48z6">
    <w:name w:val="WW8Num48z6"/>
    <w:rsid w:val="005525AE"/>
  </w:style>
  <w:style w:type="character" w:customStyle="1" w:styleId="WW8Num48z7">
    <w:name w:val="WW8Num48z7"/>
    <w:rsid w:val="005525AE"/>
  </w:style>
  <w:style w:type="character" w:customStyle="1" w:styleId="WW8Num48z8">
    <w:name w:val="WW8Num48z8"/>
    <w:rsid w:val="005525AE"/>
  </w:style>
  <w:style w:type="character" w:customStyle="1" w:styleId="WW8Num49z0">
    <w:name w:val="WW8Num49z0"/>
    <w:rsid w:val="005525AE"/>
    <w:rPr>
      <w:rFonts w:hint="default"/>
    </w:rPr>
  </w:style>
  <w:style w:type="character" w:customStyle="1" w:styleId="WW8Num49z1">
    <w:name w:val="WW8Num49z1"/>
    <w:rsid w:val="005525AE"/>
  </w:style>
  <w:style w:type="character" w:customStyle="1" w:styleId="WW8Num49z2">
    <w:name w:val="WW8Num49z2"/>
    <w:rsid w:val="005525AE"/>
  </w:style>
  <w:style w:type="character" w:customStyle="1" w:styleId="WW8Num49z3">
    <w:name w:val="WW8Num49z3"/>
    <w:rsid w:val="005525AE"/>
  </w:style>
  <w:style w:type="character" w:customStyle="1" w:styleId="WW8Num49z4">
    <w:name w:val="WW8Num49z4"/>
    <w:rsid w:val="005525AE"/>
  </w:style>
  <w:style w:type="character" w:customStyle="1" w:styleId="WW8Num49z5">
    <w:name w:val="WW8Num49z5"/>
    <w:rsid w:val="005525AE"/>
  </w:style>
  <w:style w:type="character" w:customStyle="1" w:styleId="WW8Num49z6">
    <w:name w:val="WW8Num49z6"/>
    <w:rsid w:val="005525AE"/>
  </w:style>
  <w:style w:type="character" w:customStyle="1" w:styleId="WW8Num49z7">
    <w:name w:val="WW8Num49z7"/>
    <w:rsid w:val="005525AE"/>
  </w:style>
  <w:style w:type="character" w:customStyle="1" w:styleId="WW8Num49z8">
    <w:name w:val="WW8Num49z8"/>
    <w:rsid w:val="005525AE"/>
  </w:style>
  <w:style w:type="character" w:customStyle="1" w:styleId="WW8Num50z0">
    <w:name w:val="WW8Num50z0"/>
    <w:rsid w:val="005525AE"/>
    <w:rPr>
      <w:rFonts w:hint="default"/>
    </w:rPr>
  </w:style>
  <w:style w:type="character" w:customStyle="1" w:styleId="WW8Num50z1">
    <w:name w:val="WW8Num50z1"/>
    <w:rsid w:val="005525AE"/>
  </w:style>
  <w:style w:type="character" w:customStyle="1" w:styleId="WW8Num50z2">
    <w:name w:val="WW8Num50z2"/>
    <w:rsid w:val="005525AE"/>
  </w:style>
  <w:style w:type="character" w:customStyle="1" w:styleId="WW8Num50z3">
    <w:name w:val="WW8Num50z3"/>
    <w:rsid w:val="005525AE"/>
  </w:style>
  <w:style w:type="character" w:customStyle="1" w:styleId="WW8Num50z4">
    <w:name w:val="WW8Num50z4"/>
    <w:rsid w:val="005525AE"/>
  </w:style>
  <w:style w:type="character" w:customStyle="1" w:styleId="WW8Num50z5">
    <w:name w:val="WW8Num50z5"/>
    <w:rsid w:val="005525AE"/>
  </w:style>
  <w:style w:type="character" w:customStyle="1" w:styleId="WW8Num50z6">
    <w:name w:val="WW8Num50z6"/>
    <w:rsid w:val="005525AE"/>
  </w:style>
  <w:style w:type="character" w:customStyle="1" w:styleId="WW8Num50z7">
    <w:name w:val="WW8Num50z7"/>
    <w:rsid w:val="005525AE"/>
  </w:style>
  <w:style w:type="character" w:customStyle="1" w:styleId="WW8Num50z8">
    <w:name w:val="WW8Num50z8"/>
    <w:rsid w:val="005525AE"/>
  </w:style>
  <w:style w:type="character" w:customStyle="1" w:styleId="31">
    <w:name w:val="Основной шрифт абзаца3"/>
    <w:rsid w:val="005525AE"/>
  </w:style>
  <w:style w:type="character" w:customStyle="1" w:styleId="a4">
    <w:name w:val="Основной текст Знак"/>
    <w:rsid w:val="005525AE"/>
    <w:rPr>
      <w:rFonts w:ascii="Times New Roman" w:eastAsia="Times New Roman" w:hAnsi="Times New Roman" w:cs="Times New Roman"/>
      <w:sz w:val="28"/>
      <w:szCs w:val="28"/>
    </w:rPr>
  </w:style>
  <w:style w:type="character" w:customStyle="1" w:styleId="a5">
    <w:name w:val="Верхний колонтитул Знак"/>
    <w:uiPriority w:val="99"/>
    <w:rsid w:val="005525AE"/>
    <w:rPr>
      <w:rFonts w:ascii="Calibri" w:eastAsia="Times New Roman" w:hAnsi="Calibri" w:cs="Times New Roman"/>
    </w:rPr>
  </w:style>
  <w:style w:type="character" w:customStyle="1" w:styleId="a6">
    <w:name w:val="Нижний колонтитул Знак"/>
    <w:uiPriority w:val="99"/>
    <w:rsid w:val="005525AE"/>
    <w:rPr>
      <w:rFonts w:ascii="Calibri" w:eastAsia="Times New Roman" w:hAnsi="Calibri" w:cs="Times New Roman"/>
    </w:rPr>
  </w:style>
  <w:style w:type="character" w:customStyle="1" w:styleId="a7">
    <w:name w:val="[Ростех] Простой текст (Без уровня) Знак"/>
    <w:rsid w:val="005525AE"/>
    <w:rPr>
      <w:rFonts w:ascii="Proxima Nova ExCn Rg" w:eastAsia="Times New Roman" w:hAnsi="Proxima Nova ExCn Rg" w:cs="Times New Roman"/>
      <w:sz w:val="28"/>
      <w:szCs w:val="28"/>
    </w:rPr>
  </w:style>
  <w:style w:type="character" w:customStyle="1" w:styleId="a8">
    <w:name w:val="Текст сноски Знак"/>
    <w:uiPriority w:val="99"/>
    <w:rsid w:val="005525AE"/>
    <w:rPr>
      <w:rFonts w:ascii="Calibri" w:eastAsia="Times New Roman" w:hAnsi="Calibri" w:cs="Times New Roman"/>
      <w:sz w:val="20"/>
      <w:szCs w:val="20"/>
    </w:rPr>
  </w:style>
  <w:style w:type="character" w:customStyle="1" w:styleId="Internetlink">
    <w:name w:val="Internet link"/>
    <w:rsid w:val="005525AE"/>
    <w:rPr>
      <w:color w:val="0000FF"/>
      <w:u w:val="single"/>
    </w:rPr>
  </w:style>
  <w:style w:type="character" w:customStyle="1" w:styleId="a9">
    <w:name w:val="Символ сноски"/>
    <w:rsid w:val="005525AE"/>
    <w:rPr>
      <w:vertAlign w:val="superscript"/>
    </w:rPr>
  </w:style>
  <w:style w:type="character" w:customStyle="1" w:styleId="21">
    <w:name w:val="Основной текст 2 Знак"/>
    <w:rsid w:val="005525AE"/>
    <w:rPr>
      <w:rFonts w:ascii="Calibri" w:eastAsia="Times New Roman" w:hAnsi="Calibri" w:cs="Times New Roman"/>
    </w:rPr>
  </w:style>
  <w:style w:type="character" w:customStyle="1" w:styleId="52">
    <w:name w:val="[Ростех] Текст Подпункта (Уровень 5) Знак"/>
    <w:rsid w:val="005525AE"/>
    <w:rPr>
      <w:rFonts w:ascii="Proxima Nova ExCn Rg" w:eastAsia="Times New Roman" w:hAnsi="Proxima Nova ExCn Rg" w:cs="Times New Roman"/>
      <w:sz w:val="28"/>
      <w:szCs w:val="28"/>
    </w:rPr>
  </w:style>
  <w:style w:type="character" w:customStyle="1" w:styleId="32">
    <w:name w:val="[Ростех] Наименование Подраздела (Уровень 3) Знак"/>
    <w:rsid w:val="005525AE"/>
    <w:rPr>
      <w:rFonts w:ascii="Proxima Nova ExCn Rg" w:eastAsia="Times New Roman" w:hAnsi="Proxima Nova ExCn Rg" w:cs="Times New Roman"/>
      <w:b/>
      <w:sz w:val="28"/>
      <w:szCs w:val="28"/>
    </w:rPr>
  </w:style>
  <w:style w:type="character" w:customStyle="1" w:styleId="42">
    <w:name w:val="[Ростех] Текст Пункта (Уровень 4) Знак"/>
    <w:uiPriority w:val="99"/>
    <w:rsid w:val="005525AE"/>
    <w:rPr>
      <w:rFonts w:ascii="Proxima Nova ExCn Rg" w:eastAsia="Times New Roman" w:hAnsi="Proxima Nova ExCn Rg" w:cs="Times New Roman"/>
      <w:sz w:val="28"/>
      <w:szCs w:val="28"/>
    </w:rPr>
  </w:style>
  <w:style w:type="character" w:customStyle="1" w:styleId="aa">
    <w:name w:val="Текст Знак"/>
    <w:rsid w:val="005525AE"/>
    <w:rPr>
      <w:rFonts w:ascii="Times New Roman" w:eastAsia="Times New Roman" w:hAnsi="Times New Roman" w:cs="Times New Roman"/>
      <w:sz w:val="26"/>
      <w:szCs w:val="26"/>
    </w:rPr>
  </w:style>
  <w:style w:type="character" w:customStyle="1" w:styleId="ListLabel1">
    <w:name w:val="ListLabel 1"/>
    <w:rsid w:val="005525AE"/>
    <w:rPr>
      <w:rFonts w:cs="Times New Roman"/>
    </w:rPr>
  </w:style>
  <w:style w:type="character" w:customStyle="1" w:styleId="ListLabel2">
    <w:name w:val="ListLabel 2"/>
    <w:rsid w:val="005525AE"/>
    <w:rPr>
      <w:rFonts w:ascii="Times New Roman" w:eastAsia="Arial" w:hAnsi="Times New Roman" w:cs="Arial"/>
      <w:b w:val="0"/>
      <w:bCs w:val="0"/>
      <w:i w:val="0"/>
      <w:strike w:val="0"/>
      <w:dstrike w:val="0"/>
      <w:color w:val="000000"/>
      <w:position w:val="0"/>
      <w:sz w:val="28"/>
      <w:szCs w:val="28"/>
      <w:u w:val="none"/>
      <w:vertAlign w:val="baseline"/>
    </w:rPr>
  </w:style>
  <w:style w:type="character" w:customStyle="1" w:styleId="ListLabel3">
    <w:name w:val="ListLabel 3"/>
    <w:rsid w:val="005525AE"/>
    <w:rPr>
      <w:rFonts w:eastAsia="Segoe UI Symbol" w:cs="Segoe UI Symbol"/>
      <w:b w:val="0"/>
      <w:i w:val="0"/>
      <w:strike w:val="0"/>
      <w:dstrike w:val="0"/>
      <w:color w:val="000000"/>
      <w:position w:val="0"/>
      <w:sz w:val="20"/>
      <w:szCs w:val="20"/>
      <w:u w:val="none"/>
      <w:vertAlign w:val="baseline"/>
    </w:rPr>
  </w:style>
  <w:style w:type="character" w:customStyle="1" w:styleId="ListLabel4">
    <w:name w:val="ListLabel 4"/>
    <w:rsid w:val="005525AE"/>
    <w:rPr>
      <w:rFonts w:cs="Times New Roman"/>
      <w:b/>
      <w:bCs w:val="0"/>
      <w:i w:val="0"/>
      <w:iCs w:val="0"/>
      <w:caps w:val="0"/>
      <w:smallCaps w:val="0"/>
      <w:strike w:val="0"/>
      <w:dstrike w:val="0"/>
      <w:outline w:val="0"/>
      <w:emboss/>
      <w:vanish w:val="0"/>
      <w:spacing w:val="0"/>
      <w:kern w:val="1"/>
      <w:position w:val="0"/>
      <w:sz w:val="24"/>
      <w:u w:val="none"/>
      <w:vertAlign w:val="baseline"/>
      <w:em w:val="none"/>
    </w:rPr>
  </w:style>
  <w:style w:type="character" w:customStyle="1" w:styleId="ListLabel5">
    <w:name w:val="ListLabel 5"/>
    <w:rsid w:val="005525AE"/>
    <w:rPr>
      <w:b/>
      <w:bCs/>
      <w:i w:val="0"/>
      <w:iCs w:val="0"/>
      <w:caps w:val="0"/>
      <w:smallCaps w:val="0"/>
      <w:strike w:val="0"/>
      <w:dstrike w:val="0"/>
      <w:outline w:val="0"/>
      <w:emboss/>
      <w:vanish w:val="0"/>
      <w:color w:val="00000A"/>
      <w:spacing w:val="0"/>
      <w:w w:val="100"/>
      <w:kern w:val="1"/>
      <w:position w:val="0"/>
      <w:sz w:val="28"/>
      <w:szCs w:val="28"/>
      <w:u w:val="none"/>
      <w:vertAlign w:val="baseline"/>
    </w:rPr>
  </w:style>
  <w:style w:type="character" w:customStyle="1" w:styleId="ListLabel6">
    <w:name w:val="ListLabel 6"/>
    <w:rsid w:val="005525AE"/>
    <w:rPr>
      <w:rFonts w:cs="Times New Roman"/>
      <w:b w:val="0"/>
      <w:bCs w:val="0"/>
      <w:i w:val="0"/>
      <w:iCs w:val="0"/>
      <w:caps w:val="0"/>
      <w:smallCaps w:val="0"/>
      <w:strike w:val="0"/>
      <w:dstrike w:val="0"/>
      <w:outline w:val="0"/>
      <w:emboss/>
      <w:vanish w:val="0"/>
      <w:spacing w:val="0"/>
      <w:kern w:val="1"/>
      <w:position w:val="0"/>
      <w:sz w:val="24"/>
      <w:u w:val="none"/>
      <w:vertAlign w:val="baseline"/>
      <w:em w:val="none"/>
    </w:rPr>
  </w:style>
  <w:style w:type="character" w:customStyle="1" w:styleId="ListLabel7">
    <w:name w:val="ListLabel 7"/>
    <w:rsid w:val="005525AE"/>
    <w:rPr>
      <w:sz w:val="24"/>
      <w:szCs w:val="24"/>
    </w:rPr>
  </w:style>
  <w:style w:type="character" w:customStyle="1" w:styleId="ListLabel8">
    <w:name w:val="ListLabel 8"/>
    <w:rsid w:val="005525AE"/>
    <w:rPr>
      <w:rFonts w:cs="Times New Roman"/>
      <w:caps w:val="0"/>
      <w:smallCaps w:val="0"/>
      <w:strike w:val="0"/>
      <w:dstrike w:val="0"/>
      <w:vanish w:val="0"/>
      <w:color w:val="00000A"/>
      <w:position w:val="0"/>
      <w:sz w:val="24"/>
      <w:u w:val="none"/>
      <w:vertAlign w:val="baseline"/>
    </w:rPr>
  </w:style>
  <w:style w:type="character" w:customStyle="1" w:styleId="FootnoteSymbol">
    <w:name w:val="Footnote Symbol"/>
    <w:rsid w:val="005525AE"/>
  </w:style>
  <w:style w:type="character" w:customStyle="1" w:styleId="Footnoteanchor">
    <w:name w:val="Footnote anchor"/>
    <w:rsid w:val="005525AE"/>
    <w:rPr>
      <w:vertAlign w:val="superscript"/>
    </w:rPr>
  </w:style>
  <w:style w:type="character" w:customStyle="1" w:styleId="NumberingSymbols">
    <w:name w:val="Numbering Symbols"/>
    <w:rsid w:val="005525AE"/>
    <w:rPr>
      <w:rFonts w:ascii="Times New Roman" w:hAnsi="Times New Roman" w:cs="Times New Roman"/>
      <w:b w:val="0"/>
      <w:bCs w:val="0"/>
      <w:sz w:val="28"/>
      <w:szCs w:val="28"/>
    </w:rPr>
  </w:style>
  <w:style w:type="character" w:customStyle="1" w:styleId="BulletSymbols">
    <w:name w:val="Bullet Symbols"/>
    <w:rsid w:val="005525AE"/>
    <w:rPr>
      <w:rFonts w:ascii="OpenSymbol" w:eastAsia="OpenSymbol" w:hAnsi="OpenSymbol" w:cs="OpenSymbol"/>
    </w:rPr>
  </w:style>
  <w:style w:type="character" w:customStyle="1" w:styleId="11">
    <w:name w:val="Основной текст Знак1"/>
    <w:rsid w:val="005525AE"/>
    <w:rPr>
      <w:kern w:val="1"/>
      <w:sz w:val="22"/>
      <w:szCs w:val="22"/>
    </w:rPr>
  </w:style>
  <w:style w:type="character" w:customStyle="1" w:styleId="HTML">
    <w:name w:val="Адрес HTML Знак"/>
    <w:rsid w:val="005525AE"/>
    <w:rPr>
      <w:rFonts w:ascii="Proxima Nova ExCn Rg" w:eastAsia="Times New Roman" w:hAnsi="Proxima Nova ExCn Rg" w:cs="Times New Roman"/>
      <w:i/>
      <w:iCs/>
      <w:sz w:val="28"/>
      <w:szCs w:val="30"/>
    </w:rPr>
  </w:style>
  <w:style w:type="character" w:styleId="ab">
    <w:name w:val="Emphasis"/>
    <w:qFormat/>
    <w:rsid w:val="005525AE"/>
    <w:rPr>
      <w:i/>
      <w:iCs/>
    </w:rPr>
  </w:style>
  <w:style w:type="character" w:styleId="ac">
    <w:name w:val="Hyperlink"/>
    <w:rsid w:val="005525AE"/>
    <w:rPr>
      <w:color w:val="0000FF"/>
      <w:u w:val="single"/>
    </w:rPr>
  </w:style>
  <w:style w:type="character" w:customStyle="1" w:styleId="12">
    <w:name w:val="Знак примечания1"/>
    <w:rsid w:val="005525AE"/>
    <w:rPr>
      <w:rFonts w:ascii="Proxima Nova ExCn Rg" w:eastAsia="Times New Roman" w:hAnsi="Proxima Nova ExCn Rg" w:cs="Times New Roman"/>
      <w:sz w:val="24"/>
      <w:szCs w:val="16"/>
    </w:rPr>
  </w:style>
  <w:style w:type="character" w:customStyle="1" w:styleId="FontStyle21">
    <w:name w:val="Font Style21"/>
    <w:rsid w:val="005525AE"/>
    <w:rPr>
      <w:rFonts w:ascii="Times New Roman" w:hAnsi="Times New Roman" w:cs="Times New Roman" w:hint="default"/>
      <w:b/>
      <w:bCs/>
      <w:sz w:val="22"/>
      <w:szCs w:val="22"/>
    </w:rPr>
  </w:style>
  <w:style w:type="character" w:customStyle="1" w:styleId="apple-converted-space">
    <w:name w:val="apple-converted-space"/>
    <w:rsid w:val="005525AE"/>
  </w:style>
  <w:style w:type="character" w:customStyle="1" w:styleId="ad">
    <w:name w:val="Текст примечания Знак"/>
    <w:rsid w:val="005525AE"/>
  </w:style>
  <w:style w:type="character" w:customStyle="1" w:styleId="ae">
    <w:name w:val="Название Знак"/>
    <w:rsid w:val="005525AE"/>
    <w:rPr>
      <w:rFonts w:ascii="Proxima Nova ExCn Rg" w:eastAsia="Times New Roman" w:hAnsi="Proxima Nova ExCn Rg" w:cs="Times New Roman"/>
      <w:bCs/>
      <w:i/>
      <w:sz w:val="28"/>
      <w:szCs w:val="28"/>
    </w:rPr>
  </w:style>
  <w:style w:type="character" w:styleId="af">
    <w:name w:val="page number"/>
    <w:rsid w:val="005525AE"/>
    <w:rPr>
      <w:rFonts w:ascii="Times New Roman" w:hAnsi="Times New Roman" w:cs="Times New Roman"/>
      <w:sz w:val="20"/>
      <w:szCs w:val="20"/>
    </w:rPr>
  </w:style>
  <w:style w:type="character" w:customStyle="1" w:styleId="33">
    <w:name w:val="Основной текст 3 Знак"/>
    <w:rsid w:val="005525AE"/>
    <w:rPr>
      <w:rFonts w:ascii="Proxima Nova ExCn Rg" w:eastAsia="Times New Roman" w:hAnsi="Proxima Nova ExCn Rg" w:cs="Times New Roman"/>
      <w:sz w:val="16"/>
      <w:szCs w:val="16"/>
    </w:rPr>
  </w:style>
  <w:style w:type="character" w:customStyle="1" w:styleId="af0">
    <w:name w:val="Основной текст с отступом Знак"/>
    <w:rsid w:val="005525AE"/>
    <w:rPr>
      <w:rFonts w:ascii="Proxima Nova ExCn Rg" w:eastAsia="Times New Roman" w:hAnsi="Proxima Nova ExCn Rg" w:cs="Times New Roman"/>
      <w:i/>
      <w:iCs/>
      <w:color w:val="000000"/>
      <w:sz w:val="28"/>
      <w:szCs w:val="28"/>
    </w:rPr>
  </w:style>
  <w:style w:type="character" w:customStyle="1" w:styleId="22">
    <w:name w:val="Основной текст с отступом 2 Знак"/>
    <w:rsid w:val="005525AE"/>
    <w:rPr>
      <w:rFonts w:ascii="Proxima Nova ExCn Rg" w:eastAsia="Times New Roman" w:hAnsi="Proxima Nova ExCn Rg" w:cs="Times New Roman"/>
      <w:sz w:val="28"/>
      <w:szCs w:val="28"/>
    </w:rPr>
  </w:style>
  <w:style w:type="character" w:customStyle="1" w:styleId="34">
    <w:name w:val="Основной текст с отступом 3 Знак"/>
    <w:rsid w:val="005525AE"/>
    <w:rPr>
      <w:rFonts w:ascii="Proxima Nova ExCn Rg" w:eastAsia="Times New Roman" w:hAnsi="Proxima Nova ExCn Rg" w:cs="Times New Roman"/>
      <w:b/>
      <w:bCs/>
      <w:sz w:val="26"/>
      <w:szCs w:val="26"/>
    </w:rPr>
  </w:style>
  <w:style w:type="character" w:styleId="af1">
    <w:name w:val="FollowedHyperlink"/>
    <w:rsid w:val="005525AE"/>
    <w:rPr>
      <w:color w:val="800080"/>
      <w:u w:val="single"/>
    </w:rPr>
  </w:style>
  <w:style w:type="character" w:customStyle="1" w:styleId="-5">
    <w:name w:val="пункт-5 Знак"/>
    <w:rsid w:val="005525AE"/>
    <w:rPr>
      <w:rFonts w:ascii="Proxima Nova ExCn Rg" w:eastAsia="Times New Roman" w:hAnsi="Proxima Nova ExCn Rg" w:cs="Times New Roman"/>
      <w:sz w:val="28"/>
      <w:szCs w:val="28"/>
    </w:rPr>
  </w:style>
  <w:style w:type="character" w:styleId="af2">
    <w:name w:val="Strong"/>
    <w:qFormat/>
    <w:rsid w:val="005525AE"/>
    <w:rPr>
      <w:b/>
      <w:bCs/>
    </w:rPr>
  </w:style>
  <w:style w:type="character" w:customStyle="1" w:styleId="af3">
    <w:name w:val="Схема документа Знак"/>
    <w:rsid w:val="005525AE"/>
    <w:rPr>
      <w:rFonts w:ascii="Tahoma" w:eastAsia="Arial Unicode MS" w:hAnsi="Tahoma" w:cs="Tahoma"/>
      <w:shd w:val="clear" w:color="auto" w:fill="000080"/>
    </w:rPr>
  </w:style>
  <w:style w:type="character" w:customStyle="1" w:styleId="af4">
    <w:name w:val="Текст выноски Знак"/>
    <w:rsid w:val="005525AE"/>
    <w:rPr>
      <w:rFonts w:ascii="Tahoma" w:eastAsia="Times New Roman" w:hAnsi="Tahoma" w:cs="Tahoma"/>
      <w:sz w:val="16"/>
      <w:szCs w:val="16"/>
    </w:rPr>
  </w:style>
  <w:style w:type="character" w:customStyle="1" w:styleId="13">
    <w:name w:val="Текст примечания Знак1"/>
    <w:rsid w:val="005525AE"/>
    <w:rPr>
      <w:kern w:val="1"/>
    </w:rPr>
  </w:style>
  <w:style w:type="character" w:customStyle="1" w:styleId="af5">
    <w:name w:val="Тема примечания Знак"/>
    <w:rsid w:val="005525AE"/>
    <w:rPr>
      <w:b/>
      <w:bCs/>
      <w:kern w:val="1"/>
    </w:rPr>
  </w:style>
  <w:style w:type="character" w:customStyle="1" w:styleId="af6">
    <w:name w:val="Часть Знак"/>
    <w:rsid w:val="005525AE"/>
    <w:rPr>
      <w:sz w:val="28"/>
    </w:rPr>
  </w:style>
  <w:style w:type="character" w:customStyle="1" w:styleId="af7">
    <w:name w:val="Текст концевой сноски Знак"/>
    <w:rsid w:val="005525AE"/>
    <w:rPr>
      <w:rFonts w:ascii="Proxima Nova ExCn Rg" w:eastAsia="Times New Roman" w:hAnsi="Proxima Nova ExCn Rg" w:cs="Times New Roman"/>
    </w:rPr>
  </w:style>
  <w:style w:type="character" w:customStyle="1" w:styleId="af8">
    <w:name w:val="Символы концевой сноски"/>
    <w:rsid w:val="005525AE"/>
    <w:rPr>
      <w:vertAlign w:val="superscript"/>
    </w:rPr>
  </w:style>
  <w:style w:type="character" w:customStyle="1" w:styleId="-2">
    <w:name w:val="Пункт-2 Знак"/>
    <w:rsid w:val="005525AE"/>
    <w:rPr>
      <w:rFonts w:ascii="Proxima Nova ExCn Rg" w:eastAsia="Times New Roman" w:hAnsi="Proxima Nova ExCn Rg" w:cs="Times New Roman"/>
      <w:sz w:val="28"/>
      <w:szCs w:val="30"/>
    </w:rPr>
  </w:style>
  <w:style w:type="character" w:customStyle="1" w:styleId="-20">
    <w:name w:val="Подзаголовок-2 Знак"/>
    <w:rsid w:val="005525AE"/>
    <w:rPr>
      <w:rFonts w:ascii="Proxima Nova ExCn Rg" w:eastAsia="Times New Roman" w:hAnsi="Proxima Nova ExCn Rg" w:cs="Times New Roman"/>
      <w:b/>
      <w:caps/>
      <w:sz w:val="28"/>
      <w:szCs w:val="30"/>
    </w:rPr>
  </w:style>
  <w:style w:type="character" w:customStyle="1" w:styleId="23">
    <w:name w:val="Основной шрифт абзаца2"/>
    <w:rsid w:val="005525AE"/>
  </w:style>
  <w:style w:type="character" w:customStyle="1" w:styleId="14">
    <w:name w:val="Основной шрифт абзаца1"/>
    <w:rsid w:val="005525AE"/>
  </w:style>
  <w:style w:type="character" w:customStyle="1" w:styleId="af9">
    <w:name w:val="Символ нумерации"/>
    <w:rsid w:val="005525AE"/>
    <w:rPr>
      <w:rFonts w:ascii="Times New Roman" w:hAnsi="Times New Roman" w:cs="Times New Roman"/>
      <w:sz w:val="28"/>
      <w:szCs w:val="28"/>
    </w:rPr>
  </w:style>
  <w:style w:type="character" w:customStyle="1" w:styleId="afa">
    <w:name w:val="Таблица шапка Знак"/>
    <w:rsid w:val="005525AE"/>
    <w:rPr>
      <w:rFonts w:ascii="Proxima Nova ExCn Rg" w:eastAsia="Times New Roman" w:hAnsi="Proxima Nova ExCn Rg" w:cs="Times New Roman"/>
      <w:sz w:val="18"/>
      <w:szCs w:val="18"/>
    </w:rPr>
  </w:style>
  <w:style w:type="character" w:customStyle="1" w:styleId="afb">
    <w:name w:val="комментарий"/>
    <w:rsid w:val="005525AE"/>
    <w:rPr>
      <w:b/>
      <w:i/>
      <w:shd w:val="clear" w:color="auto" w:fill="FFFF99"/>
    </w:rPr>
  </w:style>
  <w:style w:type="character" w:customStyle="1" w:styleId="afc">
    <w:name w:val="Подподпункт Знак"/>
    <w:rsid w:val="005525AE"/>
    <w:rPr>
      <w:rFonts w:ascii="Proxima Nova ExCn Rg" w:eastAsia="Times New Roman" w:hAnsi="Proxima Nova ExCn Rg" w:cs="Times New Roman"/>
      <w:sz w:val="28"/>
    </w:rPr>
  </w:style>
  <w:style w:type="character" w:customStyle="1" w:styleId="afd">
    <w:name w:val="Примечание Знак"/>
    <w:rsid w:val="005525AE"/>
    <w:rPr>
      <w:rFonts w:ascii="Proxima Nova ExCn Rg" w:eastAsia="Times New Roman" w:hAnsi="Proxima Nova ExCn Rg" w:cs="Times New Roman"/>
      <w:spacing w:val="20"/>
      <w:sz w:val="24"/>
      <w:szCs w:val="28"/>
    </w:rPr>
  </w:style>
  <w:style w:type="character" w:customStyle="1" w:styleId="24">
    <w:name w:val="Стиль Примечание + разреженный на  2 пт Знак"/>
    <w:rsid w:val="005525AE"/>
    <w:rPr>
      <w:rFonts w:ascii="Proxima Nova ExCn Rg" w:eastAsia="Times New Roman" w:hAnsi="Proxima Nova ExCn Rg" w:cs="Times New Roman"/>
      <w:spacing w:val="40"/>
      <w:sz w:val="24"/>
      <w:szCs w:val="28"/>
    </w:rPr>
  </w:style>
  <w:style w:type="character" w:customStyle="1" w:styleId="afe">
    <w:name w:val="Гипертекстовая ссылка"/>
    <w:rsid w:val="005525AE"/>
    <w:rPr>
      <w:b/>
      <w:bCs/>
      <w:color w:val="106BBE"/>
    </w:rPr>
  </w:style>
  <w:style w:type="character" w:customStyle="1" w:styleId="aff">
    <w:name w:val="Абзац списка Знак"/>
    <w:rsid w:val="005525AE"/>
    <w:rPr>
      <w:rFonts w:eastAsia="Times New Roman" w:cs="Times New Roman"/>
      <w:kern w:val="1"/>
      <w:sz w:val="22"/>
      <w:szCs w:val="22"/>
    </w:rPr>
  </w:style>
  <w:style w:type="character" w:customStyle="1" w:styleId="-30">
    <w:name w:val="Пункт-3 Знак"/>
    <w:rsid w:val="005525AE"/>
    <w:rPr>
      <w:rFonts w:ascii="Times New Roman" w:eastAsia="Times New Roman" w:hAnsi="Times New Roman" w:cs="Times New Roman"/>
      <w:kern w:val="1"/>
      <w:sz w:val="28"/>
      <w:szCs w:val="24"/>
    </w:rPr>
  </w:style>
  <w:style w:type="character" w:customStyle="1" w:styleId="s10">
    <w:name w:val="s_10"/>
    <w:rsid w:val="005525AE"/>
  </w:style>
  <w:style w:type="character" w:customStyle="1" w:styleId="-4">
    <w:name w:val="Пункт-4 Знак"/>
    <w:rsid w:val="005525AE"/>
    <w:rPr>
      <w:rFonts w:ascii="Times New Roman" w:eastAsia="Times New Roman" w:hAnsi="Times New Roman" w:cs="Times New Roman"/>
      <w:kern w:val="1"/>
      <w:sz w:val="28"/>
      <w:szCs w:val="24"/>
    </w:rPr>
  </w:style>
  <w:style w:type="character" w:customStyle="1" w:styleId="S">
    <w:name w:val="S_Обычный Знак"/>
    <w:rsid w:val="005525AE"/>
    <w:rPr>
      <w:rFonts w:ascii="Times New Roman" w:eastAsia="Times New Roman" w:hAnsi="Times New Roman" w:cs="Times New Roman"/>
      <w:sz w:val="24"/>
      <w:szCs w:val="30"/>
    </w:rPr>
  </w:style>
  <w:style w:type="character" w:customStyle="1" w:styleId="15">
    <w:name w:val="[Ростех] Наименование Главы (Уровень 1) Знак"/>
    <w:rsid w:val="005525AE"/>
    <w:rPr>
      <w:rFonts w:ascii="Proxima Nova ExCn Rg" w:eastAsia="Cambria" w:hAnsi="Proxima Nova ExCn Rg" w:cs="Times New Roman"/>
      <w:b/>
      <w:caps/>
      <w:sz w:val="28"/>
      <w:szCs w:val="28"/>
    </w:rPr>
  </w:style>
  <w:style w:type="character" w:customStyle="1" w:styleId="25">
    <w:name w:val="[Ростех] Наименование Раздела (Уровень 2) Знак"/>
    <w:rsid w:val="005525AE"/>
    <w:rPr>
      <w:rFonts w:ascii="Proxima Nova ExCn Rg" w:eastAsia="Times New Roman" w:hAnsi="Proxima Nova ExCn Rg" w:cs="Times New Roman"/>
      <w:b/>
      <w:kern w:val="1"/>
      <w:sz w:val="28"/>
      <w:szCs w:val="28"/>
    </w:rPr>
  </w:style>
  <w:style w:type="character" w:customStyle="1" w:styleId="43">
    <w:name w:val="[Ростех] Текст Подпункта (следующий абзац) (Уровень 4) Знак"/>
    <w:rsid w:val="005525AE"/>
    <w:rPr>
      <w:rFonts w:ascii="Proxima Nova ExCn Rg" w:eastAsia="Times New Roman" w:hAnsi="Proxima Nova ExCn Rg" w:cs="Times New Roman"/>
      <w:sz w:val="28"/>
      <w:szCs w:val="28"/>
    </w:rPr>
  </w:style>
  <w:style w:type="character" w:customStyle="1" w:styleId="62">
    <w:name w:val="[Ростех] Текст Подпункта подпункта (Уровень 6) Знак"/>
    <w:rsid w:val="005525AE"/>
    <w:rPr>
      <w:rFonts w:ascii="Proxima Nova ExCn Rg" w:eastAsia="Times New Roman" w:hAnsi="Proxima Nova ExCn Rg" w:cs="Times New Roman"/>
      <w:kern w:val="1"/>
      <w:sz w:val="28"/>
      <w:szCs w:val="28"/>
    </w:rPr>
  </w:style>
  <w:style w:type="character" w:customStyle="1" w:styleId="16">
    <w:name w:val="Знак сноски1"/>
    <w:rsid w:val="005525AE"/>
    <w:rPr>
      <w:vertAlign w:val="superscript"/>
    </w:rPr>
  </w:style>
  <w:style w:type="character" w:customStyle="1" w:styleId="17">
    <w:name w:val="Знак концевой сноски1"/>
    <w:rsid w:val="005525AE"/>
    <w:rPr>
      <w:vertAlign w:val="superscript"/>
    </w:rPr>
  </w:style>
  <w:style w:type="character" w:customStyle="1" w:styleId="26">
    <w:name w:val="Знак сноски2"/>
    <w:rsid w:val="005525AE"/>
    <w:rPr>
      <w:vertAlign w:val="superscript"/>
    </w:rPr>
  </w:style>
  <w:style w:type="character" w:customStyle="1" w:styleId="27">
    <w:name w:val="Знак концевой сноски2"/>
    <w:rsid w:val="005525AE"/>
    <w:rPr>
      <w:vertAlign w:val="superscript"/>
    </w:rPr>
  </w:style>
  <w:style w:type="character" w:customStyle="1" w:styleId="35">
    <w:name w:val="Знак сноски3"/>
    <w:rsid w:val="005525AE"/>
    <w:rPr>
      <w:vertAlign w:val="superscript"/>
    </w:rPr>
  </w:style>
  <w:style w:type="character" w:customStyle="1" w:styleId="36">
    <w:name w:val="Знак концевой сноски3"/>
    <w:rsid w:val="005525AE"/>
    <w:rPr>
      <w:vertAlign w:val="superscript"/>
    </w:rPr>
  </w:style>
  <w:style w:type="character" w:styleId="aff0">
    <w:name w:val="footnote reference"/>
    <w:uiPriority w:val="99"/>
    <w:rsid w:val="005525AE"/>
    <w:rPr>
      <w:vertAlign w:val="superscript"/>
    </w:rPr>
  </w:style>
  <w:style w:type="character" w:styleId="aff1">
    <w:name w:val="endnote reference"/>
    <w:rsid w:val="005525AE"/>
    <w:rPr>
      <w:vertAlign w:val="superscript"/>
    </w:rPr>
  </w:style>
  <w:style w:type="paragraph" w:styleId="aff2">
    <w:name w:val="Title"/>
    <w:basedOn w:val="a"/>
    <w:next w:val="aff3"/>
    <w:link w:val="18"/>
    <w:rsid w:val="005525AE"/>
    <w:pPr>
      <w:keepNext/>
      <w:widowControl w:val="0"/>
      <w:suppressAutoHyphens/>
      <w:spacing w:before="240" w:after="120" w:line="252" w:lineRule="auto"/>
      <w:textAlignment w:val="baseline"/>
    </w:pPr>
    <w:rPr>
      <w:rFonts w:ascii="Arial" w:eastAsia="Microsoft YaHei" w:hAnsi="Arial" w:cs="Arial"/>
      <w:kern w:val="1"/>
      <w:sz w:val="28"/>
      <w:szCs w:val="28"/>
      <w:lang w:eastAsia="ar-SA"/>
    </w:rPr>
  </w:style>
  <w:style w:type="character" w:customStyle="1" w:styleId="18">
    <w:name w:val="Название Знак1"/>
    <w:basedOn w:val="a0"/>
    <w:link w:val="aff2"/>
    <w:rsid w:val="005525AE"/>
    <w:rPr>
      <w:rFonts w:ascii="Arial" w:eastAsia="Microsoft YaHei" w:hAnsi="Arial" w:cs="Arial"/>
      <w:kern w:val="1"/>
      <w:sz w:val="28"/>
      <w:szCs w:val="28"/>
      <w:lang w:eastAsia="ar-SA"/>
    </w:rPr>
  </w:style>
  <w:style w:type="paragraph" w:styleId="aff3">
    <w:name w:val="Body Text"/>
    <w:basedOn w:val="a"/>
    <w:link w:val="28"/>
    <w:rsid w:val="005525AE"/>
    <w:pPr>
      <w:tabs>
        <w:tab w:val="left" w:pos="360"/>
      </w:tabs>
      <w:spacing w:before="120" w:after="120" w:line="240" w:lineRule="auto"/>
      <w:jc w:val="both"/>
    </w:pPr>
    <w:rPr>
      <w:rFonts w:ascii="Times New Roman" w:eastAsia="Times New Roman" w:hAnsi="Times New Roman" w:cs="Times New Roman"/>
      <w:kern w:val="1"/>
      <w:sz w:val="28"/>
      <w:szCs w:val="28"/>
      <w:lang w:eastAsia="ar-SA"/>
    </w:rPr>
  </w:style>
  <w:style w:type="character" w:customStyle="1" w:styleId="28">
    <w:name w:val="Основной текст Знак2"/>
    <w:basedOn w:val="a0"/>
    <w:link w:val="aff3"/>
    <w:rsid w:val="005525AE"/>
    <w:rPr>
      <w:rFonts w:ascii="Times New Roman" w:eastAsia="Times New Roman" w:hAnsi="Times New Roman" w:cs="Times New Roman"/>
      <w:kern w:val="1"/>
      <w:sz w:val="28"/>
      <w:szCs w:val="28"/>
      <w:lang w:eastAsia="ar-SA"/>
    </w:rPr>
  </w:style>
  <w:style w:type="paragraph" w:styleId="aff4">
    <w:name w:val="List"/>
    <w:basedOn w:val="Textbody"/>
    <w:rsid w:val="005525AE"/>
    <w:rPr>
      <w:rFonts w:cs="Arial"/>
    </w:rPr>
  </w:style>
  <w:style w:type="paragraph" w:customStyle="1" w:styleId="63">
    <w:name w:val="Название6"/>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64">
    <w:name w:val="Указатель6"/>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Standard">
    <w:name w:val="Standard"/>
    <w:rsid w:val="005525AE"/>
    <w:pPr>
      <w:suppressAutoHyphens/>
      <w:spacing w:after="200" w:line="276" w:lineRule="auto"/>
      <w:textAlignment w:val="baseline"/>
    </w:pPr>
    <w:rPr>
      <w:rFonts w:ascii="Calibri" w:eastAsia="Times New Roman" w:hAnsi="Calibri" w:cs="Calibri"/>
      <w:kern w:val="1"/>
      <w:lang w:eastAsia="ar-SA"/>
    </w:rPr>
  </w:style>
  <w:style w:type="paragraph" w:customStyle="1" w:styleId="Textbody">
    <w:name w:val="Text body"/>
    <w:basedOn w:val="Standard"/>
    <w:rsid w:val="005525AE"/>
    <w:pPr>
      <w:spacing w:after="120" w:line="288" w:lineRule="auto"/>
      <w:ind w:firstLine="567"/>
      <w:jc w:val="both"/>
    </w:pPr>
    <w:rPr>
      <w:rFonts w:ascii="Times New Roman" w:hAnsi="Times New Roman" w:cs="Times New Roman"/>
      <w:sz w:val="28"/>
      <w:szCs w:val="28"/>
    </w:rPr>
  </w:style>
  <w:style w:type="paragraph" w:customStyle="1" w:styleId="53">
    <w:name w:val="Название5"/>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54">
    <w:name w:val="Указатель5"/>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44">
    <w:name w:val="Название4"/>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45">
    <w:name w:val="Указатель4"/>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37">
    <w:name w:val="Название3"/>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38">
    <w:name w:val="Указатель3"/>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Heading">
    <w:name w:val="Heading"/>
    <w:basedOn w:val="Standard"/>
    <w:next w:val="Textbody"/>
    <w:rsid w:val="005525AE"/>
    <w:pPr>
      <w:keepNext/>
      <w:spacing w:before="240" w:after="120"/>
    </w:pPr>
    <w:rPr>
      <w:rFonts w:ascii="Arial" w:eastAsia="Microsoft YaHei" w:hAnsi="Arial" w:cs="Arial"/>
      <w:sz w:val="28"/>
      <w:szCs w:val="28"/>
    </w:rPr>
  </w:style>
  <w:style w:type="paragraph" w:customStyle="1" w:styleId="19">
    <w:name w:val="Название объекта1"/>
    <w:basedOn w:val="Standard"/>
    <w:rsid w:val="005525AE"/>
    <w:pPr>
      <w:suppressLineNumbers/>
      <w:spacing w:before="120" w:after="120"/>
    </w:pPr>
    <w:rPr>
      <w:rFonts w:cs="Arial"/>
      <w:i/>
      <w:iCs/>
      <w:sz w:val="24"/>
      <w:szCs w:val="24"/>
    </w:rPr>
  </w:style>
  <w:style w:type="paragraph" w:customStyle="1" w:styleId="Index">
    <w:name w:val="Index"/>
    <w:basedOn w:val="Standard"/>
    <w:rsid w:val="005525AE"/>
    <w:pPr>
      <w:suppressLineNumbers/>
    </w:pPr>
    <w:rPr>
      <w:rFonts w:cs="Arial"/>
    </w:rPr>
  </w:style>
  <w:style w:type="paragraph" w:customStyle="1" w:styleId="1a">
    <w:name w:val="Абзац списка1"/>
    <w:basedOn w:val="Standard"/>
    <w:rsid w:val="005525AE"/>
    <w:pPr>
      <w:ind w:left="720"/>
    </w:pPr>
  </w:style>
  <w:style w:type="paragraph" w:customStyle="1" w:styleId="ConsPlusNormal">
    <w:name w:val="ConsPlusNormal"/>
    <w:link w:val="ConsPlusNormal0"/>
    <w:qFormat/>
    <w:rsid w:val="005525AE"/>
    <w:pPr>
      <w:suppressAutoHyphens/>
      <w:spacing w:after="0" w:line="240" w:lineRule="auto"/>
      <w:textAlignment w:val="baseline"/>
    </w:pPr>
    <w:rPr>
      <w:rFonts w:ascii="Times New Roman" w:eastAsia="Times New Roman" w:hAnsi="Times New Roman" w:cs="Times New Roman"/>
      <w:kern w:val="1"/>
      <w:sz w:val="28"/>
      <w:szCs w:val="28"/>
      <w:lang w:eastAsia="ar-SA"/>
    </w:rPr>
  </w:style>
  <w:style w:type="paragraph" w:customStyle="1" w:styleId="Default">
    <w:name w:val="Default"/>
    <w:rsid w:val="005525AE"/>
    <w:pPr>
      <w:suppressAutoHyphens/>
      <w:spacing w:after="0" w:line="240" w:lineRule="auto"/>
      <w:textAlignment w:val="baseline"/>
    </w:pPr>
    <w:rPr>
      <w:rFonts w:ascii="Calibri" w:eastAsia="Calibri" w:hAnsi="Calibri" w:cs="Calibri"/>
      <w:color w:val="000000"/>
      <w:kern w:val="1"/>
      <w:sz w:val="24"/>
      <w:szCs w:val="24"/>
      <w:lang w:eastAsia="ar-SA"/>
    </w:rPr>
  </w:style>
  <w:style w:type="paragraph" w:styleId="aff5">
    <w:name w:val="header"/>
    <w:basedOn w:val="Standard"/>
    <w:link w:val="1b"/>
    <w:uiPriority w:val="99"/>
    <w:rsid w:val="005525AE"/>
    <w:pPr>
      <w:suppressLineNumbers/>
      <w:spacing w:after="0" w:line="240" w:lineRule="auto"/>
    </w:pPr>
  </w:style>
  <w:style w:type="character" w:customStyle="1" w:styleId="1b">
    <w:name w:val="Верхний колонтитул Знак1"/>
    <w:basedOn w:val="a0"/>
    <w:link w:val="aff5"/>
    <w:uiPriority w:val="99"/>
    <w:rsid w:val="005525AE"/>
    <w:rPr>
      <w:rFonts w:ascii="Calibri" w:eastAsia="Times New Roman" w:hAnsi="Calibri" w:cs="Calibri"/>
      <w:kern w:val="1"/>
      <w:lang w:eastAsia="ar-SA"/>
    </w:rPr>
  </w:style>
  <w:style w:type="paragraph" w:styleId="aff6">
    <w:name w:val="footer"/>
    <w:basedOn w:val="Standard"/>
    <w:link w:val="1c"/>
    <w:uiPriority w:val="99"/>
    <w:rsid w:val="005525AE"/>
    <w:pPr>
      <w:suppressLineNumbers/>
      <w:spacing w:after="0" w:line="240" w:lineRule="auto"/>
    </w:pPr>
  </w:style>
  <w:style w:type="character" w:customStyle="1" w:styleId="1c">
    <w:name w:val="Нижний колонтитул Знак1"/>
    <w:basedOn w:val="a0"/>
    <w:link w:val="aff6"/>
    <w:rsid w:val="005525AE"/>
    <w:rPr>
      <w:rFonts w:ascii="Calibri" w:eastAsia="Times New Roman" w:hAnsi="Calibri" w:cs="Calibri"/>
      <w:kern w:val="1"/>
      <w:lang w:eastAsia="ar-SA"/>
    </w:rPr>
  </w:style>
  <w:style w:type="paragraph" w:customStyle="1" w:styleId="39">
    <w:name w:val="[Ростех] Наименование Подраздела (Уровень 3)"/>
    <w:uiPriority w:val="99"/>
    <w:qFormat/>
    <w:rsid w:val="005525AE"/>
    <w:pPr>
      <w:keepNext/>
      <w:keepLines/>
      <w:suppressAutoHyphens/>
      <w:spacing w:before="240" w:after="0" w:line="240" w:lineRule="auto"/>
      <w:textAlignment w:val="baseline"/>
    </w:pPr>
    <w:rPr>
      <w:rFonts w:ascii="Proxima Nova ExCn Rg" w:eastAsia="Times New Roman" w:hAnsi="Proxima Nova ExCn Rg" w:cs="Proxima Nova ExCn Rg"/>
      <w:b/>
      <w:kern w:val="1"/>
      <w:sz w:val="28"/>
      <w:szCs w:val="28"/>
      <w:lang w:eastAsia="ar-SA"/>
    </w:rPr>
  </w:style>
  <w:style w:type="paragraph" w:customStyle="1" w:styleId="29">
    <w:name w:val="[Ростех] Наименование Раздела (Уровень 2)"/>
    <w:uiPriority w:val="99"/>
    <w:qFormat/>
    <w:rsid w:val="005525AE"/>
    <w:pPr>
      <w:keepNext/>
      <w:keepLines/>
      <w:suppressAutoHyphens/>
      <w:spacing w:before="240" w:after="0" w:line="240" w:lineRule="auto"/>
      <w:jc w:val="center"/>
      <w:textAlignment w:val="baseline"/>
    </w:pPr>
    <w:rPr>
      <w:rFonts w:ascii="Proxima Nova ExCn Rg" w:eastAsia="Times New Roman" w:hAnsi="Proxima Nova ExCn Rg" w:cs="Proxima Nova ExCn Rg"/>
      <w:b/>
      <w:kern w:val="1"/>
      <w:sz w:val="28"/>
      <w:szCs w:val="28"/>
      <w:lang w:eastAsia="ar-SA"/>
    </w:rPr>
  </w:style>
  <w:style w:type="paragraph" w:customStyle="1" w:styleId="aff7">
    <w:name w:val="[Ростех] Простой текст (Без уровня)"/>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55">
    <w:name w:val="[Ростех] Текст Подпункта (Уровень 5)"/>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65">
    <w:name w:val="[Ростех] Текст Подпункта подпункта (Уровень 6)"/>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46">
    <w:name w:val="[Ростех] Текст Пункта (Уровень 4)"/>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styleId="aff8">
    <w:name w:val="footnote text"/>
    <w:basedOn w:val="Standard"/>
    <w:link w:val="1d"/>
    <w:uiPriority w:val="99"/>
    <w:rsid w:val="005525AE"/>
    <w:pPr>
      <w:spacing w:after="0" w:line="240" w:lineRule="auto"/>
    </w:pPr>
    <w:rPr>
      <w:sz w:val="20"/>
      <w:szCs w:val="20"/>
    </w:rPr>
  </w:style>
  <w:style w:type="character" w:customStyle="1" w:styleId="1d">
    <w:name w:val="Текст сноски Знак1"/>
    <w:basedOn w:val="a0"/>
    <w:link w:val="aff8"/>
    <w:uiPriority w:val="99"/>
    <w:rsid w:val="005525AE"/>
    <w:rPr>
      <w:rFonts w:ascii="Calibri" w:eastAsia="Times New Roman" w:hAnsi="Calibri" w:cs="Calibri"/>
      <w:kern w:val="1"/>
      <w:sz w:val="20"/>
      <w:szCs w:val="20"/>
      <w:lang w:eastAsia="ar-SA"/>
    </w:rPr>
  </w:style>
  <w:style w:type="paragraph" w:customStyle="1" w:styleId="210">
    <w:name w:val="Основной текст 21"/>
    <w:basedOn w:val="Standard"/>
    <w:rsid w:val="005525AE"/>
    <w:pPr>
      <w:spacing w:after="120" w:line="480" w:lineRule="auto"/>
    </w:pPr>
  </w:style>
  <w:style w:type="paragraph" w:customStyle="1" w:styleId="Contents3">
    <w:name w:val="Contents 3"/>
    <w:basedOn w:val="Standard"/>
    <w:rsid w:val="005525AE"/>
    <w:pPr>
      <w:spacing w:before="120" w:after="0" w:line="240" w:lineRule="auto"/>
      <w:ind w:left="1134" w:hanging="1134"/>
      <w:jc w:val="both"/>
    </w:pPr>
    <w:rPr>
      <w:rFonts w:ascii="Proxima Nova ExCn Rg" w:hAnsi="Proxima Nova ExCn Rg" w:cs="Proxima Nova ExCn Rg"/>
      <w:iCs/>
      <w:sz w:val="28"/>
      <w:szCs w:val="20"/>
    </w:rPr>
  </w:style>
  <w:style w:type="paragraph" w:customStyle="1" w:styleId="aff9">
    <w:name w:val="Номер со скобкой"/>
    <w:basedOn w:val="Standard"/>
    <w:rsid w:val="005525AE"/>
    <w:pPr>
      <w:spacing w:after="0" w:line="290" w:lineRule="exact"/>
      <w:ind w:left="467" w:hanging="227"/>
      <w:jc w:val="both"/>
    </w:pPr>
    <w:rPr>
      <w:rFonts w:ascii="Times New Roman" w:hAnsi="Times New Roman" w:cs="Times New Roman"/>
      <w:sz w:val="24"/>
      <w:szCs w:val="20"/>
    </w:rPr>
  </w:style>
  <w:style w:type="paragraph" w:customStyle="1" w:styleId="affa">
    <w:name w:val="Текст с номером"/>
    <w:basedOn w:val="Standard"/>
    <w:rsid w:val="005525AE"/>
    <w:pPr>
      <w:spacing w:after="0" w:line="290" w:lineRule="exact"/>
      <w:jc w:val="both"/>
    </w:pPr>
    <w:rPr>
      <w:rFonts w:ascii="Times New Roman" w:hAnsi="Times New Roman" w:cs="Times New Roman"/>
      <w:sz w:val="24"/>
      <w:szCs w:val="20"/>
    </w:rPr>
  </w:style>
  <w:style w:type="paragraph" w:customStyle="1" w:styleId="Oaeno">
    <w:name w:val="Oaeno"/>
    <w:basedOn w:val="Standard"/>
    <w:rsid w:val="005525AE"/>
    <w:pPr>
      <w:spacing w:after="0" w:line="240" w:lineRule="auto"/>
    </w:pPr>
    <w:rPr>
      <w:rFonts w:ascii="Courier New" w:hAnsi="Courier New" w:cs="Courier New"/>
      <w:sz w:val="20"/>
      <w:szCs w:val="20"/>
    </w:rPr>
  </w:style>
  <w:style w:type="paragraph" w:customStyle="1" w:styleId="affb">
    <w:name w:val="Основной Сериф"/>
    <w:rsid w:val="005525AE"/>
    <w:pPr>
      <w:suppressAutoHyphens/>
      <w:spacing w:after="0" w:line="290" w:lineRule="exact"/>
      <w:ind w:firstLine="357"/>
      <w:jc w:val="both"/>
      <w:textAlignment w:val="baseline"/>
    </w:pPr>
    <w:rPr>
      <w:rFonts w:ascii="Times New Roman" w:eastAsia="Times New Roman" w:hAnsi="Times New Roman" w:cs="Times New Roman"/>
      <w:kern w:val="1"/>
      <w:sz w:val="24"/>
      <w:szCs w:val="20"/>
      <w:lang w:eastAsia="ar-SA"/>
    </w:rPr>
  </w:style>
  <w:style w:type="paragraph" w:customStyle="1" w:styleId="affc">
    <w:name w:val="Перечисление в скобке"/>
    <w:basedOn w:val="aff9"/>
    <w:rsid w:val="005525AE"/>
    <w:pPr>
      <w:ind w:left="707"/>
    </w:pPr>
    <w:rPr>
      <w:bCs/>
    </w:rPr>
  </w:style>
  <w:style w:type="paragraph" w:customStyle="1" w:styleId="affd">
    <w:name w:val="Подраздел"/>
    <w:basedOn w:val="affb"/>
    <w:rsid w:val="005525AE"/>
    <w:pPr>
      <w:keepNext/>
      <w:keepLines/>
      <w:spacing w:before="357" w:after="178" w:line="240" w:lineRule="auto"/>
      <w:ind w:firstLine="0"/>
      <w:jc w:val="center"/>
    </w:pPr>
    <w:rPr>
      <w:sz w:val="28"/>
      <w:szCs w:val="26"/>
    </w:rPr>
  </w:style>
  <w:style w:type="paragraph" w:customStyle="1" w:styleId="affe">
    <w:name w:val="Подподраздел"/>
    <w:basedOn w:val="affa"/>
    <w:rsid w:val="005525AE"/>
    <w:pPr>
      <w:keepNext/>
      <w:keepLines/>
      <w:spacing w:before="195" w:after="98" w:line="240" w:lineRule="auto"/>
    </w:pPr>
  </w:style>
  <w:style w:type="paragraph" w:customStyle="1" w:styleId="-31">
    <w:name w:val="Пункт-3"/>
    <w:basedOn w:val="Standard"/>
    <w:rsid w:val="005525AE"/>
    <w:pPr>
      <w:spacing w:after="0" w:line="288" w:lineRule="auto"/>
      <w:jc w:val="both"/>
    </w:pPr>
    <w:rPr>
      <w:rFonts w:ascii="Times New Roman" w:hAnsi="Times New Roman" w:cs="Times New Roman"/>
      <w:sz w:val="28"/>
      <w:szCs w:val="24"/>
    </w:rPr>
  </w:style>
  <w:style w:type="paragraph" w:customStyle="1" w:styleId="1e">
    <w:name w:val="Текст1"/>
    <w:basedOn w:val="Standard"/>
    <w:rsid w:val="005525AE"/>
    <w:pPr>
      <w:spacing w:after="0" w:line="288" w:lineRule="auto"/>
      <w:ind w:firstLine="720"/>
      <w:jc w:val="both"/>
    </w:pPr>
    <w:rPr>
      <w:rFonts w:ascii="Times New Roman" w:hAnsi="Times New Roman" w:cs="Times New Roman"/>
      <w:sz w:val="26"/>
      <w:szCs w:val="26"/>
    </w:rPr>
  </w:style>
  <w:style w:type="paragraph" w:customStyle="1" w:styleId="-40">
    <w:name w:val="Пункт-4"/>
    <w:basedOn w:val="Standard"/>
    <w:rsid w:val="005525AE"/>
    <w:pPr>
      <w:spacing w:after="0" w:line="288" w:lineRule="auto"/>
      <w:jc w:val="both"/>
    </w:pPr>
    <w:rPr>
      <w:rFonts w:ascii="Times New Roman" w:hAnsi="Times New Roman" w:cs="Times New Roman"/>
      <w:sz w:val="28"/>
      <w:szCs w:val="24"/>
    </w:rPr>
  </w:style>
  <w:style w:type="paragraph" w:customStyle="1" w:styleId="-50">
    <w:name w:val="Пункт-5"/>
    <w:basedOn w:val="Standard"/>
    <w:rsid w:val="005525AE"/>
    <w:pPr>
      <w:spacing w:after="0" w:line="288" w:lineRule="auto"/>
      <w:jc w:val="both"/>
    </w:pPr>
    <w:rPr>
      <w:rFonts w:ascii="Times New Roman" w:hAnsi="Times New Roman" w:cs="Times New Roman"/>
      <w:sz w:val="28"/>
      <w:szCs w:val="24"/>
    </w:rPr>
  </w:style>
  <w:style w:type="paragraph" w:customStyle="1" w:styleId="-6">
    <w:name w:val="Пункт-6"/>
    <w:basedOn w:val="Standard"/>
    <w:rsid w:val="005525AE"/>
    <w:pPr>
      <w:spacing w:after="0" w:line="288" w:lineRule="auto"/>
      <w:jc w:val="both"/>
    </w:pPr>
    <w:rPr>
      <w:rFonts w:ascii="Times New Roman" w:hAnsi="Times New Roman" w:cs="Times New Roman"/>
      <w:sz w:val="28"/>
      <w:szCs w:val="24"/>
    </w:rPr>
  </w:style>
  <w:style w:type="paragraph" w:customStyle="1" w:styleId="-7">
    <w:name w:val="Пункт-7"/>
    <w:basedOn w:val="Standard"/>
    <w:rsid w:val="005525AE"/>
    <w:pPr>
      <w:spacing w:after="0" w:line="288" w:lineRule="auto"/>
      <w:jc w:val="both"/>
    </w:pPr>
    <w:rPr>
      <w:rFonts w:ascii="Times New Roman" w:hAnsi="Times New Roman" w:cs="Times New Roman"/>
      <w:sz w:val="28"/>
      <w:szCs w:val="24"/>
    </w:rPr>
  </w:style>
  <w:style w:type="paragraph" w:customStyle="1" w:styleId="ConsPlusCell">
    <w:name w:val="ConsPlusCell"/>
    <w:rsid w:val="005525AE"/>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2a">
    <w:name w:val="Пункт2"/>
    <w:basedOn w:val="Standard"/>
    <w:rsid w:val="005525AE"/>
    <w:pPr>
      <w:jc w:val="both"/>
    </w:pPr>
    <w:rPr>
      <w:rFonts w:eastAsia="Calibri"/>
      <w:sz w:val="24"/>
    </w:rPr>
  </w:style>
  <w:style w:type="paragraph" w:customStyle="1" w:styleId="Footnote">
    <w:name w:val="Footnote"/>
    <w:basedOn w:val="Standard"/>
    <w:rsid w:val="005525AE"/>
    <w:pPr>
      <w:suppressLineNumbers/>
      <w:ind w:left="283" w:hanging="283"/>
    </w:pPr>
    <w:rPr>
      <w:sz w:val="20"/>
      <w:szCs w:val="20"/>
    </w:rPr>
  </w:style>
  <w:style w:type="paragraph" w:customStyle="1" w:styleId="TableContents">
    <w:name w:val="Table Contents"/>
    <w:basedOn w:val="Standard"/>
    <w:rsid w:val="005525AE"/>
    <w:pPr>
      <w:suppressLineNumbers/>
    </w:pPr>
  </w:style>
  <w:style w:type="paragraph" w:customStyle="1" w:styleId="TableHeading">
    <w:name w:val="Table Heading"/>
    <w:basedOn w:val="TableContents"/>
    <w:rsid w:val="005525AE"/>
    <w:pPr>
      <w:jc w:val="center"/>
    </w:pPr>
    <w:rPr>
      <w:b/>
      <w:bCs/>
    </w:rPr>
  </w:style>
  <w:style w:type="paragraph" w:customStyle="1" w:styleId="-3">
    <w:name w:val="Подзаголовок-3"/>
    <w:basedOn w:val="-31"/>
    <w:rsid w:val="005525AE"/>
    <w:pPr>
      <w:keepNext/>
      <w:numPr>
        <w:numId w:val="2"/>
      </w:numPr>
      <w:spacing w:before="240" w:after="120" w:line="240" w:lineRule="auto"/>
      <w:textAlignment w:val="auto"/>
    </w:pPr>
    <w:rPr>
      <w:rFonts w:ascii="Proxima Nova ExCn Rg" w:hAnsi="Proxima Nova ExCn Rg" w:cs="Proxima Nova ExCn Rg"/>
      <w:b/>
      <w:szCs w:val="30"/>
    </w:rPr>
  </w:style>
  <w:style w:type="paragraph" w:customStyle="1" w:styleId="-41">
    <w:name w:val="Подзаголовок-4"/>
    <w:basedOn w:val="-40"/>
    <w:rsid w:val="005525AE"/>
    <w:pPr>
      <w:keepNext/>
      <w:tabs>
        <w:tab w:val="num" w:pos="0"/>
      </w:tabs>
      <w:suppressAutoHyphens w:val="0"/>
      <w:spacing w:before="240" w:line="240" w:lineRule="auto"/>
      <w:ind w:left="1134"/>
      <w:textAlignment w:val="auto"/>
    </w:pPr>
    <w:rPr>
      <w:rFonts w:ascii="Proxima Nova ExCn Rg" w:hAnsi="Proxima Nova ExCn Rg" w:cs="Proxima Nova ExCn Rg"/>
      <w:b/>
      <w:i/>
      <w:szCs w:val="30"/>
    </w:rPr>
  </w:style>
  <w:style w:type="paragraph" w:styleId="HTML0">
    <w:name w:val="HTML Address"/>
    <w:basedOn w:val="a"/>
    <w:link w:val="HTML1"/>
    <w:rsid w:val="005525AE"/>
    <w:pPr>
      <w:tabs>
        <w:tab w:val="left" w:pos="360"/>
      </w:tabs>
      <w:spacing w:before="120" w:after="0" w:line="240" w:lineRule="auto"/>
      <w:jc w:val="both"/>
    </w:pPr>
    <w:rPr>
      <w:rFonts w:ascii="Proxima Nova ExCn Rg" w:eastAsia="Times New Roman" w:hAnsi="Proxima Nova ExCn Rg" w:cs="Times New Roman"/>
      <w:i/>
      <w:iCs/>
      <w:kern w:val="1"/>
      <w:sz w:val="28"/>
      <w:szCs w:val="30"/>
      <w:lang w:eastAsia="ar-SA"/>
    </w:rPr>
  </w:style>
  <w:style w:type="character" w:customStyle="1" w:styleId="HTML1">
    <w:name w:val="Адрес HTML Знак1"/>
    <w:basedOn w:val="a0"/>
    <w:link w:val="HTML0"/>
    <w:rsid w:val="005525AE"/>
    <w:rPr>
      <w:rFonts w:ascii="Proxima Nova ExCn Rg" w:eastAsia="Times New Roman" w:hAnsi="Proxima Nova ExCn Rg" w:cs="Times New Roman"/>
      <w:i/>
      <w:iCs/>
      <w:kern w:val="1"/>
      <w:sz w:val="28"/>
      <w:szCs w:val="30"/>
      <w:lang w:eastAsia="ar-SA"/>
    </w:rPr>
  </w:style>
  <w:style w:type="paragraph" w:customStyle="1" w:styleId="1f">
    <w:name w:val="1"/>
    <w:basedOn w:val="a"/>
    <w:next w:val="afff"/>
    <w:qFormat/>
    <w:rsid w:val="005525AE"/>
    <w:pPr>
      <w:keepNext/>
      <w:tabs>
        <w:tab w:val="left" w:pos="360"/>
      </w:tabs>
      <w:spacing w:before="240" w:after="120" w:line="240" w:lineRule="auto"/>
      <w:jc w:val="both"/>
    </w:pPr>
    <w:rPr>
      <w:rFonts w:ascii="Proxima Nova ExCn Rg" w:eastAsia="Times New Roman" w:hAnsi="Proxima Nova ExCn Rg" w:cs="Times New Roman"/>
      <w:bCs/>
      <w:i/>
      <w:kern w:val="1"/>
      <w:sz w:val="28"/>
      <w:szCs w:val="28"/>
      <w:lang w:eastAsia="ar-SA"/>
    </w:rPr>
  </w:style>
  <w:style w:type="paragraph" w:styleId="afff">
    <w:name w:val="Subtitle"/>
    <w:basedOn w:val="aff2"/>
    <w:next w:val="aff3"/>
    <w:link w:val="afff0"/>
    <w:qFormat/>
    <w:rsid w:val="005525AE"/>
    <w:pPr>
      <w:jc w:val="center"/>
    </w:pPr>
    <w:rPr>
      <w:i/>
      <w:iCs/>
    </w:rPr>
  </w:style>
  <w:style w:type="character" w:customStyle="1" w:styleId="afff0">
    <w:name w:val="Подзаголовок Знак"/>
    <w:basedOn w:val="a0"/>
    <w:link w:val="afff"/>
    <w:rsid w:val="005525AE"/>
    <w:rPr>
      <w:rFonts w:ascii="Arial" w:eastAsia="Microsoft YaHei" w:hAnsi="Arial" w:cs="Arial"/>
      <w:i/>
      <w:iCs/>
      <w:kern w:val="1"/>
      <w:sz w:val="28"/>
      <w:szCs w:val="28"/>
      <w:lang w:eastAsia="ar-SA"/>
    </w:rPr>
  </w:style>
  <w:style w:type="paragraph" w:customStyle="1" w:styleId="1f0">
    <w:name w:val="Нумерованный список1"/>
    <w:basedOn w:val="a"/>
    <w:rsid w:val="005525AE"/>
    <w:pPr>
      <w:tabs>
        <w:tab w:val="left" w:pos="360"/>
      </w:tabs>
      <w:autoSpaceDE w:val="0"/>
      <w:spacing w:before="60" w:after="0" w:line="288" w:lineRule="auto"/>
      <w:ind w:left="360" w:hanging="360"/>
      <w:jc w:val="both"/>
    </w:pPr>
    <w:rPr>
      <w:rFonts w:ascii="Proxima Nova ExCn Rg" w:eastAsia="Times New Roman" w:hAnsi="Proxima Nova ExCn Rg" w:cs="Times New Roman"/>
      <w:kern w:val="1"/>
      <w:sz w:val="28"/>
      <w:szCs w:val="28"/>
      <w:lang w:eastAsia="ar-SA"/>
    </w:rPr>
  </w:style>
  <w:style w:type="paragraph" w:customStyle="1" w:styleId="211">
    <w:name w:val="Нумерованный список 21"/>
    <w:basedOn w:val="a"/>
    <w:rsid w:val="005525AE"/>
    <w:pPr>
      <w:tabs>
        <w:tab w:val="left" w:pos="360"/>
      </w:tabs>
      <w:spacing w:before="60" w:after="0" w:line="240" w:lineRule="auto"/>
      <w:jc w:val="both"/>
    </w:pPr>
    <w:rPr>
      <w:rFonts w:ascii="Proxima Nova ExCn Rg" w:eastAsia="Times New Roman" w:hAnsi="Proxima Nova ExCn Rg" w:cs="Times New Roman"/>
      <w:kern w:val="1"/>
      <w:sz w:val="28"/>
      <w:szCs w:val="20"/>
      <w:lang w:eastAsia="ar-SA"/>
    </w:rPr>
  </w:style>
  <w:style w:type="paragraph" w:styleId="afff1">
    <w:name w:val="Normal (Web)"/>
    <w:basedOn w:val="a"/>
    <w:rsid w:val="005525AE"/>
    <w:pPr>
      <w:tabs>
        <w:tab w:val="left" w:pos="360"/>
      </w:tabs>
      <w:spacing w:before="120" w:after="0" w:line="240" w:lineRule="auto"/>
      <w:ind w:firstLine="567"/>
      <w:jc w:val="both"/>
    </w:pPr>
    <w:rPr>
      <w:rFonts w:ascii="Proxima Nova ExCn Rg" w:eastAsia="Times New Roman" w:hAnsi="Proxima Nova ExCn Rg" w:cs="Times New Roman"/>
      <w:kern w:val="1"/>
      <w:sz w:val="28"/>
      <w:szCs w:val="30"/>
      <w:lang w:eastAsia="ar-SA"/>
    </w:rPr>
  </w:style>
  <w:style w:type="paragraph" w:customStyle="1" w:styleId="1f1">
    <w:name w:val="[Ростех] Наименование Главы (Уровень 1)"/>
    <w:rsid w:val="005525AE"/>
    <w:pPr>
      <w:keepNext/>
      <w:keepLines/>
      <w:pageBreakBefore/>
      <w:suppressAutoHyphens/>
      <w:spacing w:before="240" w:after="0" w:line="240" w:lineRule="auto"/>
      <w:jc w:val="center"/>
    </w:pPr>
    <w:rPr>
      <w:rFonts w:ascii="Proxima Nova ExCn Rg" w:eastAsia="Cambria" w:hAnsi="Proxima Nova ExCn Rg" w:cs="Proxima Nova ExCn Rg"/>
      <w:b/>
      <w:caps/>
      <w:sz w:val="28"/>
      <w:szCs w:val="28"/>
      <w:lang w:eastAsia="ar-SA"/>
    </w:rPr>
  </w:style>
  <w:style w:type="paragraph" w:styleId="1f2">
    <w:name w:val="toc 1"/>
    <w:basedOn w:val="1f1"/>
    <w:next w:val="a"/>
    <w:rsid w:val="005525AE"/>
    <w:pPr>
      <w:keepNext w:val="0"/>
      <w:keepLines w:val="0"/>
      <w:pageBreakBefore w:val="0"/>
      <w:tabs>
        <w:tab w:val="left" w:pos="1120"/>
        <w:tab w:val="right" w:pos="12899"/>
      </w:tabs>
      <w:spacing w:before="120"/>
      <w:ind w:left="1134" w:hanging="1134"/>
      <w:jc w:val="left"/>
    </w:pPr>
    <w:rPr>
      <w:b w:val="0"/>
      <w:bCs/>
      <w:caps w:val="0"/>
      <w:szCs w:val="20"/>
    </w:rPr>
  </w:style>
  <w:style w:type="paragraph" w:styleId="2b">
    <w:name w:val="toc 2"/>
    <w:basedOn w:val="a"/>
    <w:next w:val="a"/>
    <w:rsid w:val="005525AE"/>
    <w:pPr>
      <w:tabs>
        <w:tab w:val="right" w:pos="12899"/>
      </w:tabs>
      <w:spacing w:before="120" w:after="0" w:line="240" w:lineRule="auto"/>
      <w:ind w:left="1134" w:hanging="1134"/>
      <w:jc w:val="both"/>
    </w:pPr>
    <w:rPr>
      <w:rFonts w:ascii="Proxima Nova ExCn Rg" w:eastAsia="Times New Roman" w:hAnsi="Proxima Nova ExCn Rg" w:cs="Times New Roman"/>
      <w:kern w:val="1"/>
      <w:sz w:val="28"/>
      <w:szCs w:val="20"/>
      <w:lang w:eastAsia="ar-SA"/>
    </w:rPr>
  </w:style>
  <w:style w:type="paragraph" w:styleId="3a">
    <w:name w:val="toc 3"/>
    <w:basedOn w:val="a"/>
    <w:next w:val="a"/>
    <w:rsid w:val="005525AE"/>
    <w:pPr>
      <w:tabs>
        <w:tab w:val="left" w:pos="1134"/>
        <w:tab w:val="right" w:pos="12899"/>
      </w:tabs>
      <w:spacing w:before="120" w:after="0" w:line="240" w:lineRule="auto"/>
      <w:ind w:left="1134" w:hanging="1134"/>
      <w:jc w:val="both"/>
    </w:pPr>
    <w:rPr>
      <w:rFonts w:ascii="Proxima Nova ExCn Rg" w:eastAsia="Times New Roman" w:hAnsi="Proxima Nova ExCn Rg" w:cs="Times New Roman"/>
      <w:iCs/>
      <w:kern w:val="1"/>
      <w:sz w:val="28"/>
      <w:szCs w:val="20"/>
      <w:lang w:eastAsia="ar-SA"/>
    </w:rPr>
  </w:style>
  <w:style w:type="paragraph" w:styleId="66">
    <w:name w:val="toc 6"/>
    <w:basedOn w:val="a"/>
    <w:next w:val="a"/>
    <w:rsid w:val="005525AE"/>
    <w:pPr>
      <w:tabs>
        <w:tab w:val="left" w:pos="360"/>
      </w:tabs>
      <w:spacing w:before="120" w:after="0" w:line="288" w:lineRule="auto"/>
      <w:ind w:left="1400" w:firstLine="567"/>
      <w:jc w:val="both"/>
    </w:pPr>
    <w:rPr>
      <w:rFonts w:ascii="Proxima Nova ExCn Rg" w:eastAsia="Times New Roman" w:hAnsi="Proxima Nova ExCn Rg" w:cs="Times New Roman"/>
      <w:kern w:val="1"/>
      <w:sz w:val="18"/>
      <w:szCs w:val="18"/>
      <w:lang w:eastAsia="ar-SA"/>
    </w:rPr>
  </w:style>
  <w:style w:type="paragraph" w:customStyle="1" w:styleId="310">
    <w:name w:val="Основной текст 31"/>
    <w:basedOn w:val="a"/>
    <w:rsid w:val="005525AE"/>
    <w:pPr>
      <w:tabs>
        <w:tab w:val="left" w:pos="360"/>
        <w:tab w:val="left" w:pos="720"/>
      </w:tabs>
      <w:spacing w:before="120" w:after="120" w:line="288" w:lineRule="auto"/>
      <w:ind w:left="720" w:hanging="720"/>
      <w:jc w:val="both"/>
    </w:pPr>
    <w:rPr>
      <w:rFonts w:ascii="Proxima Nova ExCn Rg" w:eastAsia="Times New Roman" w:hAnsi="Proxima Nova ExCn Rg" w:cs="Times New Roman"/>
      <w:kern w:val="1"/>
      <w:sz w:val="16"/>
      <w:szCs w:val="16"/>
      <w:lang w:eastAsia="ar-SA"/>
    </w:rPr>
  </w:style>
  <w:style w:type="paragraph" w:styleId="afff2">
    <w:name w:val="Body Text Indent"/>
    <w:basedOn w:val="a"/>
    <w:link w:val="1f3"/>
    <w:rsid w:val="005525AE"/>
    <w:pPr>
      <w:tabs>
        <w:tab w:val="left" w:pos="360"/>
      </w:tabs>
      <w:autoSpaceDE w:val="0"/>
      <w:spacing w:before="120" w:after="0" w:line="288" w:lineRule="auto"/>
      <w:ind w:firstLine="485"/>
      <w:jc w:val="both"/>
    </w:pPr>
    <w:rPr>
      <w:rFonts w:ascii="Proxima Nova ExCn Rg" w:eastAsia="Times New Roman" w:hAnsi="Proxima Nova ExCn Rg" w:cs="Times New Roman"/>
      <w:i/>
      <w:iCs/>
      <w:color w:val="000000"/>
      <w:kern w:val="1"/>
      <w:sz w:val="28"/>
      <w:szCs w:val="28"/>
      <w:lang w:eastAsia="ar-SA"/>
    </w:rPr>
  </w:style>
  <w:style w:type="character" w:customStyle="1" w:styleId="1f3">
    <w:name w:val="Основной текст с отступом Знак1"/>
    <w:basedOn w:val="a0"/>
    <w:link w:val="afff2"/>
    <w:rsid w:val="005525AE"/>
    <w:rPr>
      <w:rFonts w:ascii="Proxima Nova ExCn Rg" w:eastAsia="Times New Roman" w:hAnsi="Proxima Nova ExCn Rg" w:cs="Times New Roman"/>
      <w:i/>
      <w:iCs/>
      <w:color w:val="000000"/>
      <w:kern w:val="1"/>
      <w:sz w:val="28"/>
      <w:szCs w:val="28"/>
      <w:lang w:eastAsia="ar-SA"/>
    </w:rPr>
  </w:style>
  <w:style w:type="paragraph" w:customStyle="1" w:styleId="212">
    <w:name w:val="Основной текст с отступом 21"/>
    <w:basedOn w:val="a"/>
    <w:rsid w:val="005525AE"/>
    <w:pPr>
      <w:tabs>
        <w:tab w:val="left" w:pos="360"/>
      </w:tabs>
      <w:spacing w:before="120" w:after="120" w:line="480" w:lineRule="auto"/>
      <w:ind w:left="283" w:firstLine="567"/>
      <w:jc w:val="both"/>
    </w:pPr>
    <w:rPr>
      <w:rFonts w:ascii="Proxima Nova ExCn Rg" w:eastAsia="Times New Roman" w:hAnsi="Proxima Nova ExCn Rg" w:cs="Times New Roman"/>
      <w:kern w:val="1"/>
      <w:sz w:val="28"/>
      <w:szCs w:val="28"/>
      <w:lang w:eastAsia="ar-SA"/>
    </w:rPr>
  </w:style>
  <w:style w:type="paragraph" w:customStyle="1" w:styleId="311">
    <w:name w:val="Основной текст с отступом 31"/>
    <w:basedOn w:val="a"/>
    <w:rsid w:val="005525AE"/>
    <w:pPr>
      <w:tabs>
        <w:tab w:val="left" w:pos="360"/>
      </w:tabs>
      <w:spacing w:before="120" w:after="0" w:line="240" w:lineRule="auto"/>
      <w:ind w:firstLine="567"/>
      <w:jc w:val="both"/>
    </w:pPr>
    <w:rPr>
      <w:rFonts w:ascii="Proxima Nova ExCn Rg" w:eastAsia="Times New Roman" w:hAnsi="Proxima Nova ExCn Rg" w:cs="Times New Roman"/>
      <w:b/>
      <w:bCs/>
      <w:kern w:val="1"/>
      <w:sz w:val="26"/>
      <w:szCs w:val="26"/>
      <w:lang w:eastAsia="ar-SA"/>
    </w:rPr>
  </w:style>
  <w:style w:type="paragraph" w:customStyle="1" w:styleId="-42">
    <w:name w:val="пункт-4"/>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51">
    <w:name w:val="пункт-5"/>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60">
    <w:name w:val="пункт-6"/>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70">
    <w:name w:val="пункт-7"/>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afff3">
    <w:name w:val="Структура"/>
    <w:basedOn w:val="a"/>
    <w:rsid w:val="005525AE"/>
    <w:pPr>
      <w:pageBreakBefore/>
      <w:pBdr>
        <w:bottom w:val="double" w:sz="40" w:space="1" w:color="000000"/>
      </w:pBdr>
      <w:tabs>
        <w:tab w:val="left" w:pos="360"/>
        <w:tab w:val="left" w:pos="851"/>
      </w:tabs>
      <w:suppressAutoHyphens/>
      <w:spacing w:before="480" w:after="240" w:line="240" w:lineRule="auto"/>
      <w:ind w:right="2835"/>
      <w:jc w:val="both"/>
    </w:pPr>
    <w:rPr>
      <w:rFonts w:ascii="Arial" w:eastAsia="Times New Roman" w:hAnsi="Arial" w:cs="Arial"/>
      <w:b/>
      <w:bCs/>
      <w:caps/>
      <w:kern w:val="1"/>
      <w:sz w:val="36"/>
      <w:szCs w:val="36"/>
      <w:lang w:eastAsia="ar-SA"/>
    </w:rPr>
  </w:style>
  <w:style w:type="paragraph" w:customStyle="1" w:styleId="1f4">
    <w:name w:val="Схема документа1"/>
    <w:basedOn w:val="a"/>
    <w:rsid w:val="005525AE"/>
    <w:pPr>
      <w:shd w:val="clear" w:color="auto" w:fill="000080"/>
      <w:tabs>
        <w:tab w:val="left" w:pos="360"/>
      </w:tabs>
      <w:kinsoku w:val="0"/>
      <w:overflowPunct w:val="0"/>
      <w:autoSpaceDE w:val="0"/>
      <w:snapToGrid w:val="0"/>
      <w:spacing w:before="120" w:after="0" w:line="240" w:lineRule="auto"/>
    </w:pPr>
    <w:rPr>
      <w:rFonts w:ascii="Tahoma" w:eastAsia="Arial Unicode MS" w:hAnsi="Tahoma" w:cs="Tahoma"/>
      <w:kern w:val="1"/>
      <w:sz w:val="20"/>
      <w:szCs w:val="20"/>
      <w:lang w:eastAsia="ar-SA"/>
    </w:rPr>
  </w:style>
  <w:style w:type="paragraph" w:customStyle="1" w:styleId="afff4">
    <w:name w:val="Таблица текст"/>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customStyle="1" w:styleId="afff5">
    <w:name w:val="Таблица шапка"/>
    <w:basedOn w:val="a"/>
    <w:rsid w:val="005525AE"/>
    <w:pPr>
      <w:keepNext/>
      <w:tabs>
        <w:tab w:val="left" w:pos="360"/>
      </w:tabs>
      <w:spacing w:before="40" w:after="40" w:line="240" w:lineRule="auto"/>
      <w:ind w:left="57" w:right="57"/>
      <w:jc w:val="both"/>
    </w:pPr>
    <w:rPr>
      <w:rFonts w:ascii="Proxima Nova ExCn Rg" w:eastAsia="Times New Roman" w:hAnsi="Proxima Nova ExCn Rg" w:cs="Times New Roman"/>
      <w:kern w:val="1"/>
      <w:sz w:val="18"/>
      <w:szCs w:val="18"/>
      <w:lang w:eastAsia="ar-SA"/>
    </w:rPr>
  </w:style>
  <w:style w:type="paragraph" w:styleId="afff6">
    <w:name w:val="Balloon Text"/>
    <w:basedOn w:val="a"/>
    <w:link w:val="1f5"/>
    <w:rsid w:val="005525AE"/>
    <w:pPr>
      <w:tabs>
        <w:tab w:val="left" w:pos="360"/>
      </w:tabs>
      <w:spacing w:before="120" w:after="0" w:line="288" w:lineRule="auto"/>
      <w:ind w:firstLine="567"/>
      <w:jc w:val="both"/>
    </w:pPr>
    <w:rPr>
      <w:rFonts w:ascii="Tahoma" w:eastAsia="Times New Roman" w:hAnsi="Tahoma" w:cs="Tahoma"/>
      <w:kern w:val="1"/>
      <w:sz w:val="16"/>
      <w:szCs w:val="16"/>
      <w:lang w:eastAsia="ar-SA"/>
    </w:rPr>
  </w:style>
  <w:style w:type="character" w:customStyle="1" w:styleId="1f5">
    <w:name w:val="Текст выноски Знак1"/>
    <w:basedOn w:val="a0"/>
    <w:link w:val="afff6"/>
    <w:rsid w:val="005525AE"/>
    <w:rPr>
      <w:rFonts w:ascii="Tahoma" w:eastAsia="Times New Roman" w:hAnsi="Tahoma" w:cs="Tahoma"/>
      <w:kern w:val="1"/>
      <w:sz w:val="16"/>
      <w:szCs w:val="16"/>
      <w:lang w:eastAsia="ar-SA"/>
    </w:rPr>
  </w:style>
  <w:style w:type="paragraph" w:customStyle="1" w:styleId="1f6">
    <w:name w:val="Текст примечания1"/>
    <w:basedOn w:val="a"/>
    <w:rsid w:val="005525AE"/>
    <w:pPr>
      <w:tabs>
        <w:tab w:val="left" w:pos="360"/>
      </w:tabs>
      <w:spacing w:before="120" w:after="0" w:line="288" w:lineRule="auto"/>
      <w:ind w:firstLine="567"/>
      <w:jc w:val="both"/>
    </w:pPr>
    <w:rPr>
      <w:rFonts w:ascii="Calibri" w:eastAsia="SimSun" w:hAnsi="Calibri" w:cs="Tahoma"/>
      <w:kern w:val="1"/>
      <w:sz w:val="20"/>
      <w:szCs w:val="20"/>
      <w:lang w:eastAsia="ar-SA"/>
    </w:rPr>
  </w:style>
  <w:style w:type="paragraph" w:customStyle="1" w:styleId="afff7">
    <w:name w:val="Текст таблицы"/>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styleId="afff8">
    <w:name w:val="annotation text"/>
    <w:basedOn w:val="a"/>
    <w:link w:val="2c"/>
    <w:uiPriority w:val="99"/>
    <w:semiHidden/>
    <w:unhideWhenUsed/>
    <w:rsid w:val="005525AE"/>
    <w:pPr>
      <w:spacing w:line="240" w:lineRule="auto"/>
    </w:pPr>
    <w:rPr>
      <w:sz w:val="20"/>
      <w:szCs w:val="20"/>
    </w:rPr>
  </w:style>
  <w:style w:type="character" w:customStyle="1" w:styleId="2c">
    <w:name w:val="Текст примечания Знак2"/>
    <w:basedOn w:val="a0"/>
    <w:link w:val="afff8"/>
    <w:uiPriority w:val="99"/>
    <w:semiHidden/>
    <w:rsid w:val="005525AE"/>
    <w:rPr>
      <w:sz w:val="20"/>
      <w:szCs w:val="20"/>
    </w:rPr>
  </w:style>
  <w:style w:type="paragraph" w:styleId="afff9">
    <w:name w:val="annotation subject"/>
    <w:basedOn w:val="1f6"/>
    <w:next w:val="1f6"/>
    <w:link w:val="1f7"/>
    <w:rsid w:val="005525AE"/>
    <w:rPr>
      <w:b/>
      <w:bCs/>
    </w:rPr>
  </w:style>
  <w:style w:type="character" w:customStyle="1" w:styleId="1f7">
    <w:name w:val="Тема примечания Знак1"/>
    <w:basedOn w:val="2c"/>
    <w:link w:val="afff9"/>
    <w:rsid w:val="005525AE"/>
    <w:rPr>
      <w:rFonts w:ascii="Calibri" w:eastAsia="SimSun" w:hAnsi="Calibri" w:cs="Tahoma"/>
      <w:b/>
      <w:bCs/>
      <w:kern w:val="1"/>
      <w:sz w:val="20"/>
      <w:szCs w:val="20"/>
      <w:lang w:eastAsia="ar-SA"/>
    </w:rPr>
  </w:style>
  <w:style w:type="paragraph" w:styleId="1f8">
    <w:name w:val="index 1"/>
    <w:basedOn w:val="a"/>
    <w:next w:val="a"/>
    <w:rsid w:val="005525AE"/>
    <w:pPr>
      <w:tabs>
        <w:tab w:val="left" w:pos="360"/>
      </w:tabs>
      <w:spacing w:before="120" w:after="0" w:line="240" w:lineRule="auto"/>
      <w:ind w:left="240" w:hanging="240"/>
      <w:jc w:val="both"/>
    </w:pPr>
    <w:rPr>
      <w:rFonts w:ascii="Proxima Nova ExCn Rg" w:eastAsia="Times New Roman" w:hAnsi="Proxima Nova ExCn Rg" w:cs="Times New Roman"/>
      <w:kern w:val="1"/>
      <w:sz w:val="28"/>
      <w:szCs w:val="30"/>
      <w:lang w:val="en-US" w:eastAsia="ar-SA"/>
    </w:rPr>
  </w:style>
  <w:style w:type="paragraph" w:customStyle="1" w:styleId="1f9">
    <w:name w:val="Цитата1"/>
    <w:basedOn w:val="a"/>
    <w:rsid w:val="005525AE"/>
    <w:pPr>
      <w:tabs>
        <w:tab w:val="left" w:pos="360"/>
      </w:tabs>
      <w:spacing w:before="120" w:after="0" w:line="240" w:lineRule="auto"/>
      <w:ind w:left="170" w:right="170" w:firstLine="170"/>
      <w:jc w:val="both"/>
    </w:pPr>
    <w:rPr>
      <w:rFonts w:ascii="Proxima Nova ExCn Rg" w:eastAsia="Times New Roman" w:hAnsi="Proxima Nova ExCn Rg" w:cs="Times New Roman"/>
      <w:kern w:val="1"/>
      <w:sz w:val="28"/>
      <w:szCs w:val="30"/>
      <w:lang w:eastAsia="ar-SA"/>
    </w:rPr>
  </w:style>
  <w:style w:type="paragraph" w:styleId="47">
    <w:name w:val="toc 4"/>
    <w:basedOn w:val="a"/>
    <w:next w:val="a"/>
    <w:rsid w:val="005525AE"/>
    <w:pPr>
      <w:tabs>
        <w:tab w:val="left" w:pos="360"/>
      </w:tabs>
      <w:spacing w:before="120" w:after="0" w:line="288" w:lineRule="auto"/>
      <w:ind w:left="840" w:firstLine="567"/>
      <w:jc w:val="both"/>
    </w:pPr>
    <w:rPr>
      <w:rFonts w:ascii="Proxima Nova ExCn Rg" w:eastAsia="Times New Roman" w:hAnsi="Proxima Nova ExCn Rg" w:cs="Times New Roman"/>
      <w:kern w:val="1"/>
      <w:sz w:val="18"/>
      <w:szCs w:val="18"/>
      <w:lang w:eastAsia="ar-SA"/>
    </w:rPr>
  </w:style>
  <w:style w:type="paragraph" w:styleId="56">
    <w:name w:val="toc 5"/>
    <w:basedOn w:val="a"/>
    <w:next w:val="a"/>
    <w:rsid w:val="005525AE"/>
    <w:pPr>
      <w:tabs>
        <w:tab w:val="left" w:pos="360"/>
      </w:tabs>
      <w:spacing w:before="120" w:after="0" w:line="288" w:lineRule="auto"/>
      <w:ind w:left="1120" w:firstLine="567"/>
      <w:jc w:val="both"/>
    </w:pPr>
    <w:rPr>
      <w:rFonts w:ascii="Proxima Nova ExCn Rg" w:eastAsia="Times New Roman" w:hAnsi="Proxima Nova ExCn Rg" w:cs="Times New Roman"/>
      <w:kern w:val="1"/>
      <w:sz w:val="18"/>
      <w:szCs w:val="18"/>
      <w:lang w:eastAsia="ar-SA"/>
    </w:rPr>
  </w:style>
  <w:style w:type="paragraph" w:styleId="71">
    <w:name w:val="toc 7"/>
    <w:basedOn w:val="a"/>
    <w:next w:val="a"/>
    <w:rsid w:val="005525AE"/>
    <w:pPr>
      <w:tabs>
        <w:tab w:val="left" w:pos="360"/>
      </w:tabs>
      <w:spacing w:before="120" w:after="0" w:line="288" w:lineRule="auto"/>
      <w:ind w:left="1680" w:firstLine="567"/>
      <w:jc w:val="both"/>
    </w:pPr>
    <w:rPr>
      <w:rFonts w:ascii="Proxima Nova ExCn Rg" w:eastAsia="Times New Roman" w:hAnsi="Proxima Nova ExCn Rg" w:cs="Times New Roman"/>
      <w:kern w:val="1"/>
      <w:sz w:val="18"/>
      <w:szCs w:val="18"/>
      <w:lang w:eastAsia="ar-SA"/>
    </w:rPr>
  </w:style>
  <w:style w:type="paragraph" w:styleId="81">
    <w:name w:val="toc 8"/>
    <w:basedOn w:val="a"/>
    <w:next w:val="a"/>
    <w:rsid w:val="005525AE"/>
    <w:pPr>
      <w:tabs>
        <w:tab w:val="left" w:pos="360"/>
      </w:tabs>
      <w:spacing w:before="120" w:after="0" w:line="288" w:lineRule="auto"/>
      <w:ind w:left="1960" w:firstLine="567"/>
      <w:jc w:val="both"/>
    </w:pPr>
    <w:rPr>
      <w:rFonts w:ascii="Proxima Nova ExCn Rg" w:eastAsia="Times New Roman" w:hAnsi="Proxima Nova ExCn Rg" w:cs="Times New Roman"/>
      <w:kern w:val="1"/>
      <w:sz w:val="18"/>
      <w:szCs w:val="18"/>
      <w:lang w:eastAsia="ar-SA"/>
    </w:rPr>
  </w:style>
  <w:style w:type="paragraph" w:styleId="91">
    <w:name w:val="toc 9"/>
    <w:basedOn w:val="a"/>
    <w:next w:val="a"/>
    <w:rsid w:val="005525AE"/>
    <w:pPr>
      <w:tabs>
        <w:tab w:val="left" w:pos="360"/>
      </w:tabs>
      <w:spacing w:before="120" w:after="0" w:line="288" w:lineRule="auto"/>
      <w:ind w:left="2240" w:firstLine="567"/>
      <w:jc w:val="both"/>
    </w:pPr>
    <w:rPr>
      <w:rFonts w:ascii="Proxima Nova ExCn Rg" w:eastAsia="Times New Roman" w:hAnsi="Proxima Nova ExCn Rg" w:cs="Times New Roman"/>
      <w:kern w:val="1"/>
      <w:sz w:val="18"/>
      <w:szCs w:val="18"/>
      <w:lang w:eastAsia="ar-SA"/>
    </w:rPr>
  </w:style>
  <w:style w:type="paragraph" w:customStyle="1" w:styleId="afffa">
    <w:name w:val="Глава"/>
    <w:basedOn w:val="a"/>
    <w:rsid w:val="005525AE"/>
    <w:pPr>
      <w:keepNext/>
      <w:tabs>
        <w:tab w:val="left" w:pos="360"/>
      </w:tabs>
      <w:suppressAutoHyphens/>
      <w:spacing w:before="120" w:after="0" w:line="240" w:lineRule="auto"/>
      <w:jc w:val="center"/>
    </w:pPr>
    <w:rPr>
      <w:rFonts w:ascii="Proxima Nova ExCn Rg" w:eastAsia="Times New Roman" w:hAnsi="Proxima Nova ExCn Rg" w:cs="Arial"/>
      <w:b/>
      <w:caps/>
      <w:kern w:val="1"/>
      <w:sz w:val="28"/>
      <w:szCs w:val="48"/>
      <w:lang w:eastAsia="ar-SA"/>
    </w:rPr>
  </w:style>
  <w:style w:type="paragraph" w:customStyle="1" w:styleId="afffb">
    <w:name w:val="Примечание"/>
    <w:basedOn w:val="a"/>
    <w:rsid w:val="005525AE"/>
    <w:pPr>
      <w:tabs>
        <w:tab w:val="left" w:pos="360"/>
      </w:tabs>
      <w:spacing w:before="240" w:after="240" w:line="240" w:lineRule="auto"/>
      <w:ind w:left="1134" w:right="1134"/>
      <w:jc w:val="both"/>
    </w:pPr>
    <w:rPr>
      <w:rFonts w:ascii="Proxima Nova ExCn Rg" w:eastAsia="Times New Roman" w:hAnsi="Proxima Nova ExCn Rg" w:cs="Times New Roman"/>
      <w:spacing w:val="20"/>
      <w:kern w:val="1"/>
      <w:sz w:val="24"/>
      <w:szCs w:val="28"/>
      <w:lang w:eastAsia="ar-SA"/>
    </w:rPr>
  </w:style>
  <w:style w:type="paragraph" w:customStyle="1" w:styleId="afffc">
    <w:name w:val="Подподпункт"/>
    <w:basedOn w:val="a"/>
    <w:rsid w:val="005525AE"/>
    <w:pPr>
      <w:tabs>
        <w:tab w:val="left" w:pos="360"/>
        <w:tab w:val="left" w:pos="851"/>
        <w:tab w:val="left" w:pos="1134"/>
        <w:tab w:val="left" w:pos="1418"/>
        <w:tab w:val="left" w:pos="2978"/>
      </w:tabs>
      <w:spacing w:before="120" w:after="0" w:line="360" w:lineRule="auto"/>
      <w:ind w:left="2978"/>
      <w:jc w:val="both"/>
    </w:pPr>
    <w:rPr>
      <w:rFonts w:ascii="Proxima Nova ExCn Rg" w:eastAsia="Times New Roman" w:hAnsi="Proxima Nova ExCn Rg" w:cs="Times New Roman"/>
      <w:kern w:val="1"/>
      <w:sz w:val="28"/>
      <w:szCs w:val="20"/>
      <w:lang w:eastAsia="ar-SA"/>
    </w:rPr>
  </w:style>
  <w:style w:type="paragraph" w:customStyle="1" w:styleId="afffd">
    <w:name w:val="Часть"/>
    <w:basedOn w:val="a"/>
    <w:rsid w:val="005525AE"/>
    <w:pPr>
      <w:tabs>
        <w:tab w:val="left" w:pos="360"/>
        <w:tab w:val="left" w:pos="1134"/>
      </w:tabs>
      <w:spacing w:before="120" w:after="0" w:line="288" w:lineRule="auto"/>
      <w:ind w:firstLine="567"/>
      <w:jc w:val="both"/>
    </w:pPr>
    <w:rPr>
      <w:rFonts w:ascii="Calibri" w:eastAsia="SimSun" w:hAnsi="Calibri" w:cs="Tahoma"/>
      <w:kern w:val="1"/>
      <w:sz w:val="28"/>
      <w:szCs w:val="20"/>
      <w:lang w:eastAsia="ar-SA"/>
    </w:rPr>
  </w:style>
  <w:style w:type="paragraph" w:styleId="afffe">
    <w:name w:val="endnote text"/>
    <w:basedOn w:val="a"/>
    <w:link w:val="1fa"/>
    <w:rsid w:val="005525AE"/>
    <w:pPr>
      <w:tabs>
        <w:tab w:val="left" w:pos="360"/>
      </w:tabs>
      <w:spacing w:before="120" w:after="0" w:line="240" w:lineRule="auto"/>
      <w:jc w:val="both"/>
    </w:pPr>
    <w:rPr>
      <w:rFonts w:ascii="Proxima Nova ExCn Rg" w:eastAsia="Times New Roman" w:hAnsi="Proxima Nova ExCn Rg" w:cs="Times New Roman"/>
      <w:kern w:val="1"/>
      <w:sz w:val="20"/>
      <w:szCs w:val="20"/>
      <w:lang w:eastAsia="ar-SA"/>
    </w:rPr>
  </w:style>
  <w:style w:type="character" w:customStyle="1" w:styleId="1fa">
    <w:name w:val="Текст концевой сноски Знак1"/>
    <w:basedOn w:val="a0"/>
    <w:link w:val="afffe"/>
    <w:rsid w:val="005525AE"/>
    <w:rPr>
      <w:rFonts w:ascii="Proxima Nova ExCn Rg" w:eastAsia="Times New Roman" w:hAnsi="Proxima Nova ExCn Rg" w:cs="Times New Roman"/>
      <w:kern w:val="1"/>
      <w:sz w:val="20"/>
      <w:szCs w:val="20"/>
      <w:lang w:eastAsia="ar-SA"/>
    </w:rPr>
  </w:style>
  <w:style w:type="paragraph" w:customStyle="1" w:styleId="affff">
    <w:name w:val="маркированный"/>
    <w:basedOn w:val="a"/>
    <w:rsid w:val="005525AE"/>
    <w:pPr>
      <w:tabs>
        <w:tab w:val="left" w:pos="0"/>
        <w:tab w:val="left" w:pos="360"/>
        <w:tab w:val="left" w:pos="432"/>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0">
    <w:name w:val="нумерованный"/>
    <w:basedOn w:val="a"/>
    <w:rsid w:val="005525AE"/>
    <w:pPr>
      <w:tabs>
        <w:tab w:val="left" w:pos="360"/>
        <w:tab w:val="left" w:pos="432"/>
        <w:tab w:val="left" w:pos="567"/>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1">
    <w:name w:val="Подпункт"/>
    <w:basedOn w:val="a"/>
    <w:rsid w:val="005525AE"/>
    <w:pPr>
      <w:tabs>
        <w:tab w:val="left" w:pos="360"/>
        <w:tab w:val="left" w:pos="1701"/>
      </w:tabs>
      <w:spacing w:before="120" w:after="0" w:line="288" w:lineRule="auto"/>
      <w:ind w:left="1701"/>
      <w:jc w:val="both"/>
    </w:pPr>
    <w:rPr>
      <w:rFonts w:ascii="Proxima Nova ExCn Rg" w:eastAsia="Times New Roman" w:hAnsi="Proxima Nova ExCn Rg" w:cs="Times New Roman"/>
      <w:kern w:val="1"/>
      <w:sz w:val="28"/>
      <w:szCs w:val="28"/>
      <w:lang w:eastAsia="ar-SA"/>
    </w:rPr>
  </w:style>
  <w:style w:type="paragraph" w:customStyle="1" w:styleId="affff2">
    <w:name w:val="Подподподпункт"/>
    <w:basedOn w:val="a"/>
    <w:rsid w:val="005525AE"/>
    <w:pPr>
      <w:tabs>
        <w:tab w:val="left" w:pos="360"/>
        <w:tab w:val="left" w:pos="1008"/>
        <w:tab w:val="left" w:pos="1701"/>
        <w:tab w:val="left" w:pos="2448"/>
        <w:tab w:val="left" w:pos="3560"/>
        <w:tab w:val="left" w:pos="3600"/>
      </w:tabs>
      <w:spacing w:before="120" w:after="0" w:line="360" w:lineRule="auto"/>
      <w:ind w:left="1701"/>
      <w:jc w:val="both"/>
    </w:pPr>
    <w:rPr>
      <w:rFonts w:ascii="Proxima Nova ExCn Rg" w:eastAsia="Times New Roman" w:hAnsi="Proxima Nova ExCn Rg" w:cs="Times New Roman"/>
      <w:kern w:val="1"/>
      <w:sz w:val="28"/>
      <w:szCs w:val="28"/>
      <w:lang w:eastAsia="ar-SA"/>
    </w:rPr>
  </w:style>
  <w:style w:type="paragraph" w:customStyle="1" w:styleId="affff3">
    <w:name w:val="Пункт б/н"/>
    <w:basedOn w:val="a"/>
    <w:rsid w:val="005525AE"/>
    <w:pPr>
      <w:tabs>
        <w:tab w:val="left" w:pos="360"/>
      </w:tabs>
      <w:spacing w:before="120" w:after="0" w:line="360" w:lineRule="auto"/>
      <w:ind w:left="1134" w:firstLine="567"/>
      <w:jc w:val="both"/>
    </w:pPr>
    <w:rPr>
      <w:rFonts w:ascii="Proxima Nova ExCn Rg" w:eastAsia="Times New Roman" w:hAnsi="Proxima Nova ExCn Rg" w:cs="Times New Roman"/>
      <w:kern w:val="1"/>
      <w:sz w:val="28"/>
      <w:szCs w:val="28"/>
      <w:lang w:eastAsia="ar-SA"/>
    </w:rPr>
  </w:style>
  <w:style w:type="paragraph" w:customStyle="1" w:styleId="-310">
    <w:name w:val="Светлая сетка - Акцент 3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affff4">
    <w:name w:val="Новая редакция"/>
    <w:basedOn w:val="a"/>
    <w:rsid w:val="005525AE"/>
    <w:pPr>
      <w:tabs>
        <w:tab w:val="left" w:pos="360"/>
      </w:tabs>
      <w:spacing w:before="120" w:after="0" w:line="360" w:lineRule="auto"/>
      <w:ind w:firstLine="567"/>
      <w:jc w:val="both"/>
    </w:pPr>
    <w:rPr>
      <w:rFonts w:ascii="Arial" w:eastAsia="Times New Roman" w:hAnsi="Arial" w:cs="Arial"/>
      <w:kern w:val="1"/>
      <w:sz w:val="28"/>
      <w:szCs w:val="30"/>
      <w:lang w:eastAsia="ar-SA"/>
    </w:rPr>
  </w:style>
  <w:style w:type="paragraph" w:customStyle="1" w:styleId="-311">
    <w:name w:val="Светлый список - Акцент 3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1">
    <w:name w:val="Пункт-2"/>
    <w:basedOn w:val="a"/>
    <w:rsid w:val="005525AE"/>
    <w:pPr>
      <w:tabs>
        <w:tab w:val="left" w:pos="360"/>
      </w:tabs>
      <w:spacing w:before="120" w:after="0" w:line="288" w:lineRule="auto"/>
      <w:jc w:val="both"/>
    </w:pPr>
    <w:rPr>
      <w:rFonts w:ascii="Proxima Nova ExCn Rg" w:eastAsia="Times New Roman" w:hAnsi="Proxima Nova ExCn Rg" w:cs="Times New Roman"/>
      <w:kern w:val="1"/>
      <w:sz w:val="28"/>
      <w:szCs w:val="30"/>
      <w:lang w:eastAsia="ar-SA"/>
    </w:rPr>
  </w:style>
  <w:style w:type="paragraph" w:customStyle="1" w:styleId="-22">
    <w:name w:val="Подзаголовок-2"/>
    <w:basedOn w:val="-21"/>
    <w:rsid w:val="005525AE"/>
    <w:pPr>
      <w:keepNext/>
      <w:suppressAutoHyphens/>
      <w:spacing w:before="360" w:after="120"/>
      <w:jc w:val="left"/>
    </w:pPr>
    <w:rPr>
      <w:b/>
      <w:caps/>
    </w:rPr>
  </w:style>
  <w:style w:type="paragraph" w:customStyle="1" w:styleId="2d">
    <w:name w:val="Название2"/>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2e">
    <w:name w:val="Указатель2"/>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1fb">
    <w:name w:val="Название1"/>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1fc">
    <w:name w:val="Указатель1"/>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23">
    <w:name w:val="пункт-2"/>
    <w:basedOn w:val="aff3"/>
    <w:rsid w:val="005525AE"/>
    <w:pPr>
      <w:tabs>
        <w:tab w:val="right" w:pos="0"/>
        <w:tab w:val="right" w:pos="1701"/>
      </w:tabs>
      <w:spacing w:after="0"/>
    </w:pPr>
    <w:rPr>
      <w:szCs w:val="24"/>
    </w:rPr>
  </w:style>
  <w:style w:type="paragraph" w:customStyle="1" w:styleId="affff5">
    <w:name w:val="Пункт_б/н"/>
    <w:basedOn w:val="a"/>
    <w:rsid w:val="005525AE"/>
    <w:pPr>
      <w:tabs>
        <w:tab w:val="left" w:pos="360"/>
      </w:tabs>
      <w:spacing w:before="120" w:after="0" w:line="360" w:lineRule="auto"/>
      <w:ind w:left="1134"/>
      <w:jc w:val="both"/>
    </w:pPr>
    <w:rPr>
      <w:rFonts w:ascii="Proxima Nova ExCn Rg" w:eastAsia="Times New Roman" w:hAnsi="Proxima Nova ExCn Rg" w:cs="Times New Roman"/>
      <w:kern w:val="1"/>
      <w:sz w:val="28"/>
      <w:szCs w:val="28"/>
      <w:lang w:eastAsia="ar-SA"/>
    </w:rPr>
  </w:style>
  <w:style w:type="paragraph" w:customStyle="1" w:styleId="2f">
    <w:name w:val="Подзаголовок_2"/>
    <w:basedOn w:val="a"/>
    <w:rsid w:val="005525AE"/>
    <w:pPr>
      <w:keepNext/>
      <w:tabs>
        <w:tab w:val="left" w:pos="360"/>
        <w:tab w:val="left" w:pos="576"/>
        <w:tab w:val="left" w:pos="1701"/>
      </w:tabs>
      <w:suppressAutoHyphens/>
      <w:spacing w:before="360" w:after="120" w:line="240" w:lineRule="auto"/>
      <w:ind w:left="576" w:hanging="576"/>
      <w:jc w:val="both"/>
    </w:pPr>
    <w:rPr>
      <w:rFonts w:ascii="Proxima Nova ExCn Rg" w:eastAsia="Times New Roman" w:hAnsi="Proxima Nova ExCn Rg" w:cs="Times New Roman"/>
      <w:b/>
      <w:kern w:val="1"/>
      <w:sz w:val="32"/>
      <w:szCs w:val="20"/>
      <w:lang w:eastAsia="ar-SA"/>
    </w:rPr>
  </w:style>
  <w:style w:type="paragraph" w:customStyle="1" w:styleId="2f0">
    <w:name w:val="Стиль Примечание + разреженный на  2 пт"/>
    <w:basedOn w:val="afffb"/>
    <w:rsid w:val="005525AE"/>
    <w:rPr>
      <w:spacing w:val="40"/>
    </w:rPr>
  </w:style>
  <w:style w:type="paragraph" w:customStyle="1" w:styleId="affff6">
    <w:name w:val="Подвал для информации об изменениях"/>
    <w:basedOn w:val="1"/>
    <w:next w:val="a"/>
    <w:rsid w:val="005525AE"/>
    <w:pPr>
      <w:keepNext w:val="0"/>
      <w:keepLines w:val="0"/>
      <w:widowControl w:val="0"/>
      <w:numPr>
        <w:numId w:val="0"/>
      </w:numPr>
      <w:tabs>
        <w:tab w:val="num" w:pos="0"/>
        <w:tab w:val="left" w:pos="1843"/>
        <w:tab w:val="left" w:pos="1985"/>
      </w:tabs>
      <w:suppressAutoHyphens w:val="0"/>
      <w:autoSpaceDE w:val="0"/>
      <w:spacing w:before="108" w:after="108" w:line="240" w:lineRule="auto"/>
      <w:ind w:left="1134"/>
      <w:textAlignment w:val="auto"/>
    </w:pPr>
    <w:rPr>
      <w:b w:val="0"/>
      <w:bCs w:val="0"/>
      <w:color w:val="26282F"/>
      <w:sz w:val="18"/>
      <w:szCs w:val="18"/>
      <w:lang w:val="ru-RU"/>
    </w:rPr>
  </w:style>
  <w:style w:type="paragraph" w:customStyle="1" w:styleId="110">
    <w:name w:val="Цветной список — акцент 1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111">
    <w:name w:val="Цветная заливка — акцент 1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styleId="affff7">
    <w:name w:val="Revision"/>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f1">
    <w:name w:val="Пункт_2"/>
    <w:basedOn w:val="a"/>
    <w:rsid w:val="005525AE"/>
    <w:pPr>
      <w:tabs>
        <w:tab w:val="left" w:pos="1986"/>
      </w:tabs>
      <w:spacing w:before="120" w:after="0" w:line="360" w:lineRule="auto"/>
      <w:ind w:left="1" w:firstLine="709"/>
      <w:jc w:val="both"/>
    </w:pPr>
    <w:rPr>
      <w:rFonts w:ascii="Times New Roman" w:eastAsia="Times New Roman" w:hAnsi="Times New Roman" w:cs="Times New Roman"/>
      <w:kern w:val="1"/>
      <w:sz w:val="28"/>
      <w:szCs w:val="20"/>
      <w:lang w:eastAsia="ar-SA"/>
    </w:rPr>
  </w:style>
  <w:style w:type="paragraph" w:customStyle="1" w:styleId="3b">
    <w:name w:val="Пункт_3"/>
    <w:basedOn w:val="2f1"/>
    <w:rsid w:val="005525AE"/>
    <w:pPr>
      <w:tabs>
        <w:tab w:val="left" w:pos="1844"/>
      </w:tabs>
      <w:ind w:left="0"/>
    </w:pPr>
  </w:style>
  <w:style w:type="paragraph" w:customStyle="1" w:styleId="48">
    <w:name w:val="Пункт_4"/>
    <w:basedOn w:val="3b"/>
    <w:rsid w:val="005525AE"/>
    <w:pPr>
      <w:tabs>
        <w:tab w:val="left" w:pos="2128"/>
      </w:tabs>
    </w:pPr>
  </w:style>
  <w:style w:type="paragraph" w:customStyle="1" w:styleId="5ABCD">
    <w:name w:val="Пункт_5_ABCD"/>
    <w:basedOn w:val="a"/>
    <w:rsid w:val="005525AE"/>
    <w:pPr>
      <w:tabs>
        <w:tab w:val="left" w:pos="360"/>
      </w:tabs>
      <w:spacing w:before="120" w:after="0" w:line="360" w:lineRule="auto"/>
      <w:jc w:val="both"/>
    </w:pPr>
    <w:rPr>
      <w:rFonts w:ascii="Times New Roman" w:eastAsia="Times New Roman" w:hAnsi="Times New Roman" w:cs="Times New Roman"/>
      <w:kern w:val="1"/>
      <w:sz w:val="28"/>
      <w:szCs w:val="20"/>
      <w:lang w:eastAsia="ar-SA"/>
    </w:rPr>
  </w:style>
  <w:style w:type="paragraph" w:customStyle="1" w:styleId="1fd">
    <w:name w:val="Пункт_1"/>
    <w:basedOn w:val="a"/>
    <w:rsid w:val="005525AE"/>
    <w:pPr>
      <w:keepNext/>
      <w:tabs>
        <w:tab w:val="left" w:pos="360"/>
      </w:tabs>
      <w:spacing w:before="480" w:after="240" w:line="240" w:lineRule="auto"/>
      <w:jc w:val="center"/>
    </w:pPr>
    <w:rPr>
      <w:rFonts w:ascii="Arial" w:eastAsia="Times New Roman" w:hAnsi="Arial" w:cs="Times New Roman"/>
      <w:b/>
      <w:kern w:val="1"/>
      <w:sz w:val="32"/>
      <w:szCs w:val="28"/>
      <w:lang w:eastAsia="ar-SA"/>
    </w:rPr>
  </w:style>
  <w:style w:type="paragraph" w:customStyle="1" w:styleId="1fe">
    <w:name w:val="Маркированный список1"/>
    <w:basedOn w:val="a"/>
    <w:rsid w:val="005525AE"/>
    <w:pPr>
      <w:widowControl w:val="0"/>
      <w:tabs>
        <w:tab w:val="left" w:pos="360"/>
        <w:tab w:val="left" w:pos="405"/>
        <w:tab w:val="left" w:pos="644"/>
      </w:tabs>
      <w:autoSpaceDE w:val="0"/>
      <w:spacing w:before="120" w:after="0" w:line="288" w:lineRule="auto"/>
      <w:ind w:left="360" w:firstLine="567"/>
      <w:jc w:val="both"/>
      <w:textAlignment w:val="baseline"/>
    </w:pPr>
    <w:rPr>
      <w:rFonts w:ascii="Times New Roman" w:eastAsia="Times New Roman" w:hAnsi="Times New Roman" w:cs="Times New Roman"/>
      <w:kern w:val="1"/>
      <w:sz w:val="28"/>
      <w:szCs w:val="28"/>
      <w:lang w:eastAsia="ar-SA"/>
    </w:rPr>
  </w:style>
  <w:style w:type="paragraph" w:customStyle="1" w:styleId="s1">
    <w:name w:val="s_1"/>
    <w:basedOn w:val="a"/>
    <w:rsid w:val="005525AE"/>
    <w:pPr>
      <w:tabs>
        <w:tab w:val="left" w:pos="360"/>
      </w:tabs>
      <w:spacing w:before="280" w:after="280" w:line="240" w:lineRule="auto"/>
    </w:pPr>
    <w:rPr>
      <w:rFonts w:ascii="Times New Roman" w:eastAsia="Times New Roman" w:hAnsi="Times New Roman" w:cs="Times New Roman"/>
      <w:kern w:val="1"/>
      <w:sz w:val="24"/>
      <w:szCs w:val="30"/>
      <w:lang w:eastAsia="ar-SA"/>
    </w:rPr>
  </w:style>
  <w:style w:type="paragraph" w:customStyle="1" w:styleId="S11">
    <w:name w:val="S_Заголовок1_СписокН"/>
    <w:basedOn w:val="a"/>
    <w:next w:val="a"/>
    <w:rsid w:val="005525AE"/>
    <w:pPr>
      <w:keepNext/>
      <w:pageBreakBefore/>
      <w:tabs>
        <w:tab w:val="left" w:pos="360"/>
      </w:tabs>
      <w:spacing w:before="120" w:after="0" w:line="240" w:lineRule="auto"/>
      <w:ind w:left="360" w:hanging="360"/>
      <w:jc w:val="both"/>
    </w:pPr>
    <w:rPr>
      <w:rFonts w:ascii="Arial" w:eastAsia="Times New Roman" w:hAnsi="Arial" w:cs="Times New Roman"/>
      <w:b/>
      <w:caps/>
      <w:kern w:val="1"/>
      <w:sz w:val="32"/>
      <w:szCs w:val="32"/>
      <w:lang w:eastAsia="ar-SA"/>
    </w:rPr>
  </w:style>
  <w:style w:type="paragraph" w:customStyle="1" w:styleId="S2">
    <w:name w:val="S_Заголовок2_СписокН"/>
    <w:basedOn w:val="a"/>
    <w:next w:val="a"/>
    <w:rsid w:val="005525AE"/>
    <w:pPr>
      <w:keepNext/>
      <w:tabs>
        <w:tab w:val="left" w:pos="360"/>
        <w:tab w:val="left" w:pos="576"/>
      </w:tabs>
      <w:spacing w:before="120" w:after="0" w:line="240" w:lineRule="auto"/>
      <w:ind w:left="576" w:hanging="576"/>
      <w:jc w:val="both"/>
    </w:pPr>
    <w:rPr>
      <w:rFonts w:ascii="Arial" w:eastAsia="Times New Roman" w:hAnsi="Arial" w:cs="Times New Roman"/>
      <w:b/>
      <w:caps/>
      <w:kern w:val="1"/>
      <w:sz w:val="24"/>
      <w:szCs w:val="30"/>
      <w:lang w:eastAsia="ar-SA"/>
    </w:rPr>
  </w:style>
  <w:style w:type="paragraph" w:customStyle="1" w:styleId="S3">
    <w:name w:val="S_Заголовок3_СписокН"/>
    <w:basedOn w:val="a"/>
    <w:next w:val="a"/>
    <w:rsid w:val="005525AE"/>
    <w:pPr>
      <w:keepNext/>
      <w:tabs>
        <w:tab w:val="left" w:pos="360"/>
        <w:tab w:val="left" w:pos="720"/>
      </w:tabs>
      <w:spacing w:before="120" w:after="0" w:line="240" w:lineRule="auto"/>
      <w:ind w:left="720" w:hanging="720"/>
      <w:jc w:val="both"/>
    </w:pPr>
    <w:rPr>
      <w:rFonts w:ascii="Arial" w:eastAsia="Times New Roman" w:hAnsi="Arial" w:cs="Times New Roman"/>
      <w:b/>
      <w:i/>
      <w:caps/>
      <w:kern w:val="1"/>
      <w:sz w:val="20"/>
      <w:szCs w:val="20"/>
      <w:lang w:eastAsia="ar-SA"/>
    </w:rPr>
  </w:style>
  <w:style w:type="paragraph" w:customStyle="1" w:styleId="S0">
    <w:name w:val="S_Обычный"/>
    <w:basedOn w:val="a"/>
    <w:rsid w:val="005525AE"/>
    <w:pPr>
      <w:widowControl w:val="0"/>
      <w:tabs>
        <w:tab w:val="left" w:pos="360"/>
      </w:tabs>
      <w:spacing w:before="120" w:after="0" w:line="240" w:lineRule="auto"/>
      <w:jc w:val="both"/>
    </w:pPr>
    <w:rPr>
      <w:rFonts w:ascii="Times New Roman" w:eastAsia="Times New Roman" w:hAnsi="Times New Roman" w:cs="Times New Roman"/>
      <w:kern w:val="1"/>
      <w:sz w:val="24"/>
      <w:szCs w:val="30"/>
      <w:lang w:eastAsia="ar-SA"/>
    </w:rPr>
  </w:style>
  <w:style w:type="paragraph" w:customStyle="1" w:styleId="-43">
    <w:name w:val="-4"/>
    <w:basedOn w:val="a"/>
    <w:rsid w:val="005525AE"/>
    <w:pPr>
      <w:spacing w:before="280" w:after="280" w:line="240" w:lineRule="auto"/>
      <w:ind w:left="1584" w:hanging="1584"/>
    </w:pPr>
    <w:rPr>
      <w:rFonts w:ascii="Times New Roman" w:eastAsia="Cambria" w:hAnsi="Times New Roman" w:cs="Times New Roman"/>
      <w:kern w:val="1"/>
      <w:sz w:val="24"/>
      <w:szCs w:val="30"/>
      <w:lang w:eastAsia="ar-SA"/>
    </w:rPr>
  </w:style>
  <w:style w:type="paragraph" w:customStyle="1" w:styleId="49">
    <w:name w:val="[Ростех] Текст Подпункта (следующий абзац) (Уровень 4)"/>
    <w:rsid w:val="005525AE"/>
    <w:pPr>
      <w:suppressAutoHyphens/>
      <w:spacing w:before="120" w:after="0" w:line="240" w:lineRule="auto"/>
      <w:ind w:left="1134"/>
      <w:jc w:val="both"/>
    </w:pPr>
    <w:rPr>
      <w:rFonts w:ascii="Proxima Nova ExCn Rg" w:eastAsia="Times New Roman" w:hAnsi="Proxima Nova ExCn Rg" w:cs="Proxima Nova ExCn Rg"/>
      <w:sz w:val="28"/>
      <w:szCs w:val="28"/>
      <w:lang w:eastAsia="ar-SA"/>
    </w:rPr>
  </w:style>
  <w:style w:type="paragraph" w:customStyle="1" w:styleId="OEM">
    <w:name w:val="Нормальный (OEM)"/>
    <w:basedOn w:val="a"/>
    <w:next w:val="a"/>
    <w:rsid w:val="005525AE"/>
    <w:pPr>
      <w:widowControl w:val="0"/>
      <w:autoSpaceDE w:val="0"/>
      <w:spacing w:after="0" w:line="240" w:lineRule="auto"/>
    </w:pPr>
    <w:rPr>
      <w:rFonts w:ascii="Courier New" w:eastAsia="Times New Roman" w:hAnsi="Courier New" w:cs="Courier New"/>
      <w:kern w:val="1"/>
      <w:sz w:val="24"/>
      <w:szCs w:val="24"/>
      <w:lang w:eastAsia="ar-SA"/>
    </w:rPr>
  </w:style>
  <w:style w:type="paragraph" w:customStyle="1" w:styleId="affff8">
    <w:name w:val="Нормальный (таблица)"/>
    <w:basedOn w:val="a"/>
    <w:next w:val="a"/>
    <w:rsid w:val="005525AE"/>
    <w:pPr>
      <w:widowControl w:val="0"/>
      <w:autoSpaceDE w:val="0"/>
      <w:spacing w:after="0" w:line="240" w:lineRule="auto"/>
      <w:jc w:val="both"/>
    </w:pPr>
    <w:rPr>
      <w:rFonts w:ascii="Times New Roman" w:eastAsia="Times New Roman" w:hAnsi="Times New Roman" w:cs="Times New Roman"/>
      <w:kern w:val="1"/>
      <w:sz w:val="24"/>
      <w:szCs w:val="24"/>
      <w:lang w:eastAsia="ar-SA"/>
    </w:rPr>
  </w:style>
  <w:style w:type="paragraph" w:customStyle="1" w:styleId="affff9">
    <w:name w:val="Центрированный (таблица)"/>
    <w:basedOn w:val="affff8"/>
    <w:next w:val="a"/>
    <w:rsid w:val="005525AE"/>
    <w:pPr>
      <w:jc w:val="center"/>
    </w:pPr>
  </w:style>
  <w:style w:type="paragraph" w:customStyle="1" w:styleId="affffa">
    <w:name w:val="Пункт решения"/>
    <w:basedOn w:val="a"/>
    <w:rsid w:val="005525AE"/>
    <w:pPr>
      <w:spacing w:after="240" w:line="360" w:lineRule="auto"/>
      <w:jc w:val="both"/>
    </w:pPr>
    <w:rPr>
      <w:rFonts w:ascii="Times New Roman" w:eastAsia="Times New Roman" w:hAnsi="Times New Roman" w:cs="Times New Roman"/>
      <w:kern w:val="1"/>
      <w:sz w:val="28"/>
      <w:szCs w:val="28"/>
      <w:lang w:eastAsia="ar-SA"/>
    </w:rPr>
  </w:style>
  <w:style w:type="paragraph" w:customStyle="1" w:styleId="mcnt4">
    <w:name w:val="mcnt4"/>
    <w:basedOn w:val="a"/>
    <w:rsid w:val="005525AE"/>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ffb">
    <w:name w:val="Содержимое таблицы"/>
    <w:basedOn w:val="a"/>
    <w:rsid w:val="005525AE"/>
    <w:pPr>
      <w:widowControl w:val="0"/>
      <w:suppressLineNumbers/>
      <w:suppressAutoHyphens/>
      <w:spacing w:line="252" w:lineRule="auto"/>
      <w:textAlignment w:val="baseline"/>
    </w:pPr>
    <w:rPr>
      <w:rFonts w:ascii="Calibri" w:eastAsia="SimSun" w:hAnsi="Calibri" w:cs="Tahoma"/>
      <w:kern w:val="1"/>
      <w:lang w:eastAsia="ar-SA"/>
    </w:rPr>
  </w:style>
  <w:style w:type="paragraph" w:customStyle="1" w:styleId="affffc">
    <w:name w:val="Заголовок таблицы"/>
    <w:basedOn w:val="affffb"/>
    <w:rsid w:val="005525AE"/>
    <w:pPr>
      <w:jc w:val="center"/>
    </w:pPr>
    <w:rPr>
      <w:b/>
      <w:bCs/>
    </w:rPr>
  </w:style>
  <w:style w:type="paragraph" w:customStyle="1" w:styleId="ConsNormal">
    <w:name w:val="ConsNormal"/>
    <w:rsid w:val="005525AE"/>
    <w:pPr>
      <w:widowControl w:val="0"/>
      <w:suppressAutoHyphens/>
      <w:spacing w:after="0" w:line="240" w:lineRule="auto"/>
      <w:ind w:right="19772" w:firstLine="720"/>
    </w:pPr>
    <w:rPr>
      <w:rFonts w:ascii="Arial" w:eastAsia="SimSun" w:hAnsi="Arial" w:cs="Arial"/>
      <w:sz w:val="24"/>
      <w:szCs w:val="24"/>
      <w:lang w:eastAsia="hi-IN" w:bidi="hi-IN"/>
    </w:rPr>
  </w:style>
  <w:style w:type="paragraph" w:customStyle="1" w:styleId="rvps9">
    <w:name w:val="rvps9"/>
    <w:basedOn w:val="a"/>
    <w:rsid w:val="005525AE"/>
    <w:pPr>
      <w:widowControl w:val="0"/>
      <w:suppressAutoHyphens/>
      <w:spacing w:line="252" w:lineRule="auto"/>
      <w:jc w:val="both"/>
      <w:textAlignment w:val="baseline"/>
    </w:pPr>
    <w:rPr>
      <w:rFonts w:ascii="Calibri" w:eastAsia="SimSun" w:hAnsi="Calibri" w:cs="Tahoma"/>
      <w:kern w:val="1"/>
      <w:lang w:eastAsia="ar-SA"/>
    </w:rPr>
  </w:style>
  <w:style w:type="paragraph" w:customStyle="1" w:styleId="2f2">
    <w:name w:val="Абзац списка2"/>
    <w:basedOn w:val="a"/>
    <w:rsid w:val="005525AE"/>
    <w:pPr>
      <w:widowControl w:val="0"/>
      <w:suppressAutoHyphens/>
      <w:spacing w:line="252" w:lineRule="auto"/>
      <w:ind w:left="720"/>
      <w:textAlignment w:val="baseline"/>
    </w:pPr>
    <w:rPr>
      <w:rFonts w:ascii="Calibri" w:eastAsia="SimSun" w:hAnsi="Calibri" w:cs="Tahoma"/>
      <w:kern w:val="1"/>
      <w:lang w:eastAsia="ar-SA"/>
    </w:rPr>
  </w:style>
  <w:style w:type="paragraph" w:customStyle="1" w:styleId="ListParagraph1">
    <w:name w:val="List Paragraph1"/>
    <w:basedOn w:val="a"/>
    <w:rsid w:val="005525AE"/>
    <w:pPr>
      <w:spacing w:after="0" w:line="240" w:lineRule="auto"/>
      <w:ind w:left="720" w:firstLine="709"/>
      <w:jc w:val="both"/>
    </w:pPr>
    <w:rPr>
      <w:rFonts w:ascii="Times New Roman" w:eastAsia="Times New Roman" w:hAnsi="Times New Roman" w:cs="Times New Roman"/>
      <w:kern w:val="1"/>
      <w:sz w:val="28"/>
      <w:lang w:eastAsia="ar-SA"/>
    </w:rPr>
  </w:style>
  <w:style w:type="character" w:customStyle="1" w:styleId="blk1">
    <w:name w:val="blk1"/>
    <w:rsid w:val="005525AE"/>
    <w:rPr>
      <w:vanish w:val="0"/>
      <w:webHidden w:val="0"/>
      <w:specVanish w:val="0"/>
    </w:rPr>
  </w:style>
  <w:style w:type="character" w:customStyle="1" w:styleId="ConsPlusNormal0">
    <w:name w:val="ConsPlusNormal Знак"/>
    <w:link w:val="ConsPlusNormal"/>
    <w:locked/>
    <w:rsid w:val="005525AE"/>
    <w:rPr>
      <w:rFonts w:ascii="Times New Roman" w:eastAsia="Times New Roman" w:hAnsi="Times New Roman" w:cs="Times New Roman"/>
      <w:kern w:val="1"/>
      <w:sz w:val="28"/>
      <w:szCs w:val="28"/>
      <w:lang w:eastAsia="ar-SA"/>
    </w:rPr>
  </w:style>
  <w:style w:type="paragraph" w:customStyle="1" w:styleId="ConsPlusTitle">
    <w:name w:val="ConsPlusTitle"/>
    <w:rsid w:val="005525A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f3">
    <w:name w:val="Body Text Indent 2"/>
    <w:basedOn w:val="a"/>
    <w:link w:val="213"/>
    <w:uiPriority w:val="99"/>
    <w:unhideWhenUsed/>
    <w:rsid w:val="00EB4273"/>
    <w:pPr>
      <w:spacing w:after="0" w:line="240" w:lineRule="auto"/>
      <w:ind w:firstLine="540"/>
      <w:jc w:val="both"/>
    </w:pPr>
    <w:rPr>
      <w:rFonts w:ascii="Times New Roman" w:eastAsia="Times New Roman" w:hAnsi="Times New Roman" w:cs="Times New Roman"/>
      <w:sz w:val="28"/>
      <w:szCs w:val="28"/>
      <w:lang w:eastAsia="ru-RU"/>
    </w:rPr>
  </w:style>
  <w:style w:type="character" w:customStyle="1" w:styleId="213">
    <w:name w:val="Основной текст с отступом 2 Знак1"/>
    <w:basedOn w:val="a0"/>
    <w:link w:val="2f3"/>
    <w:uiPriority w:val="99"/>
    <w:rsid w:val="00EB4273"/>
    <w:rPr>
      <w:rFonts w:ascii="Times New Roman" w:eastAsia="Times New Roman" w:hAnsi="Times New Roman" w:cs="Times New Roman"/>
      <w:sz w:val="28"/>
      <w:szCs w:val="28"/>
      <w:lang w:eastAsia="ru-RU"/>
    </w:rPr>
  </w:style>
  <w:style w:type="paragraph" w:styleId="3c">
    <w:name w:val="Body Text Indent 3"/>
    <w:basedOn w:val="a"/>
    <w:link w:val="312"/>
    <w:uiPriority w:val="99"/>
    <w:unhideWhenUsed/>
    <w:rsid w:val="00C32209"/>
    <w:pPr>
      <w:autoSpaceDE w:val="0"/>
      <w:autoSpaceDN w:val="0"/>
      <w:adjustRightInd w:val="0"/>
      <w:spacing w:after="0" w:line="240" w:lineRule="auto"/>
      <w:ind w:firstLine="708"/>
      <w:jc w:val="both"/>
    </w:pPr>
    <w:rPr>
      <w:rFonts w:ascii="Times New Roman" w:hAnsi="Times New Roman" w:cs="Times New Roman"/>
      <w:sz w:val="28"/>
      <w:szCs w:val="28"/>
    </w:rPr>
  </w:style>
  <w:style w:type="character" w:customStyle="1" w:styleId="312">
    <w:name w:val="Основной текст с отступом 3 Знак1"/>
    <w:basedOn w:val="a0"/>
    <w:link w:val="3c"/>
    <w:uiPriority w:val="99"/>
    <w:rsid w:val="00C32209"/>
    <w:rPr>
      <w:rFonts w:ascii="Times New Roman" w:hAnsi="Times New Roman" w:cs="Times New Roman"/>
      <w:sz w:val="28"/>
      <w:szCs w:val="28"/>
    </w:rPr>
  </w:style>
  <w:style w:type="character" w:customStyle="1" w:styleId="UnresolvedMention">
    <w:name w:val="Unresolved Mention"/>
    <w:basedOn w:val="a0"/>
    <w:uiPriority w:val="99"/>
    <w:semiHidden/>
    <w:unhideWhenUsed/>
    <w:rsid w:val="00045E6B"/>
    <w:rPr>
      <w:color w:val="605E5C"/>
      <w:shd w:val="clear" w:color="auto" w:fill="E1DFDD"/>
    </w:rPr>
  </w:style>
  <w:style w:type="paragraph" w:customStyle="1" w:styleId="ConsPlusNonformat">
    <w:name w:val="ConsPlusNonformat"/>
    <w:uiPriority w:val="99"/>
    <w:rsid w:val="00ED44E2"/>
    <w:pPr>
      <w:autoSpaceDE w:val="0"/>
      <w:autoSpaceDN w:val="0"/>
      <w:adjustRightInd w:val="0"/>
      <w:spacing w:after="0" w:line="240" w:lineRule="auto"/>
    </w:pPr>
    <w:rPr>
      <w:rFonts w:ascii="Courier New" w:eastAsia="Calibri" w:hAnsi="Courier New" w:cs="Courier New"/>
      <w:sz w:val="20"/>
      <w:szCs w:val="20"/>
    </w:rPr>
  </w:style>
  <w:style w:type="paragraph" w:customStyle="1" w:styleId="affffd">
    <w:name w:val="Заголовок в Положении"/>
    <w:basedOn w:val="a"/>
    <w:link w:val="affffe"/>
    <w:qFormat/>
    <w:rsid w:val="00ED44E2"/>
    <w:pPr>
      <w:keepNext/>
      <w:keepLines/>
      <w:widowControl w:val="0"/>
      <w:autoSpaceDE w:val="0"/>
      <w:autoSpaceDN w:val="0"/>
      <w:adjustRightInd w:val="0"/>
      <w:spacing w:before="240" w:after="120" w:line="240" w:lineRule="auto"/>
      <w:jc w:val="center"/>
      <w:outlineLvl w:val="1"/>
    </w:pPr>
    <w:rPr>
      <w:rFonts w:ascii="Times New Roman" w:eastAsia="Calibri" w:hAnsi="Times New Roman" w:cs="Times New Roman"/>
      <w:b/>
      <w:sz w:val="28"/>
      <w:szCs w:val="28"/>
    </w:rPr>
  </w:style>
  <w:style w:type="character" w:customStyle="1" w:styleId="affffe">
    <w:name w:val="Заголовок в Положении Знак"/>
    <w:basedOn w:val="a0"/>
    <w:link w:val="affffd"/>
    <w:rsid w:val="00ED44E2"/>
    <w:rPr>
      <w:rFonts w:ascii="Times New Roman" w:eastAsia="Calibri" w:hAnsi="Times New Roman" w:cs="Times New Roman"/>
      <w:b/>
      <w:sz w:val="28"/>
      <w:szCs w:val="28"/>
    </w:rPr>
  </w:style>
  <w:style w:type="table" w:styleId="afffff">
    <w:name w:val="Table Grid"/>
    <w:basedOn w:val="a1"/>
    <w:uiPriority w:val="59"/>
    <w:rsid w:val="00ED44E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5E7"/>
  </w:style>
  <w:style w:type="paragraph" w:styleId="1">
    <w:name w:val="heading 1"/>
    <w:basedOn w:val="Standard"/>
    <w:next w:val="Textbody"/>
    <w:link w:val="10"/>
    <w:qFormat/>
    <w:rsid w:val="005525AE"/>
    <w:pPr>
      <w:keepNext/>
      <w:keepLines/>
      <w:numPr>
        <w:numId w:val="1"/>
      </w:numPr>
      <w:spacing w:before="600" w:after="240" w:line="288" w:lineRule="auto"/>
      <w:jc w:val="center"/>
      <w:outlineLvl w:val="0"/>
    </w:pPr>
    <w:rPr>
      <w:rFonts w:ascii="Arial" w:hAnsi="Arial" w:cs="Arial"/>
      <w:b/>
      <w:bCs/>
      <w:sz w:val="36"/>
      <w:szCs w:val="40"/>
      <w:lang w:val="en-US"/>
    </w:rPr>
  </w:style>
  <w:style w:type="paragraph" w:styleId="2">
    <w:name w:val="heading 2"/>
    <w:basedOn w:val="Standard"/>
    <w:next w:val="Textbody"/>
    <w:link w:val="20"/>
    <w:qFormat/>
    <w:rsid w:val="005525AE"/>
    <w:pPr>
      <w:keepNext/>
      <w:numPr>
        <w:ilvl w:val="1"/>
        <w:numId w:val="1"/>
      </w:numPr>
      <w:spacing w:before="360" w:after="120" w:line="288" w:lineRule="auto"/>
      <w:jc w:val="both"/>
      <w:outlineLvl w:val="1"/>
    </w:pPr>
    <w:rPr>
      <w:rFonts w:ascii="Times New Roman" w:hAnsi="Times New Roman" w:cs="Times New Roman"/>
      <w:b/>
      <w:bCs/>
      <w:sz w:val="28"/>
      <w:szCs w:val="32"/>
    </w:rPr>
  </w:style>
  <w:style w:type="paragraph" w:styleId="3">
    <w:name w:val="heading 3"/>
    <w:basedOn w:val="Standard"/>
    <w:next w:val="Textbody"/>
    <w:link w:val="30"/>
    <w:qFormat/>
    <w:rsid w:val="005525AE"/>
    <w:pPr>
      <w:keepNext/>
      <w:numPr>
        <w:ilvl w:val="2"/>
        <w:numId w:val="1"/>
      </w:numPr>
      <w:spacing w:before="120" w:after="120" w:line="288" w:lineRule="auto"/>
      <w:ind w:left="2870" w:hanging="360"/>
      <w:jc w:val="both"/>
      <w:outlineLvl w:val="2"/>
    </w:pPr>
    <w:rPr>
      <w:rFonts w:ascii="Times New Roman" w:hAnsi="Times New Roman" w:cs="Times New Roman"/>
      <w:b/>
      <w:bCs/>
      <w:sz w:val="28"/>
      <w:szCs w:val="28"/>
    </w:rPr>
  </w:style>
  <w:style w:type="paragraph" w:styleId="4">
    <w:name w:val="heading 4"/>
    <w:basedOn w:val="Standard"/>
    <w:next w:val="Textbody"/>
    <w:link w:val="40"/>
    <w:qFormat/>
    <w:rsid w:val="005525AE"/>
    <w:pPr>
      <w:keepNext/>
      <w:numPr>
        <w:ilvl w:val="3"/>
        <w:numId w:val="1"/>
      </w:numPr>
      <w:spacing w:before="240" w:after="120" w:line="288" w:lineRule="auto"/>
      <w:ind w:left="3590" w:hanging="360"/>
      <w:jc w:val="both"/>
      <w:outlineLvl w:val="3"/>
    </w:pPr>
    <w:rPr>
      <w:rFonts w:ascii="Times New Roman" w:hAnsi="Times New Roman" w:cs="Times New Roman"/>
      <w:b/>
      <w:bCs/>
      <w:i/>
      <w:iCs/>
      <w:sz w:val="28"/>
      <w:szCs w:val="28"/>
    </w:rPr>
  </w:style>
  <w:style w:type="paragraph" w:styleId="5">
    <w:name w:val="heading 5"/>
    <w:basedOn w:val="Standard"/>
    <w:next w:val="Textbody"/>
    <w:link w:val="50"/>
    <w:qFormat/>
    <w:rsid w:val="005525AE"/>
    <w:pPr>
      <w:keepNext/>
      <w:keepLines/>
      <w:numPr>
        <w:ilvl w:val="4"/>
        <w:numId w:val="1"/>
      </w:numPr>
      <w:spacing w:before="200" w:after="0"/>
      <w:outlineLvl w:val="4"/>
    </w:pPr>
    <w:rPr>
      <w:rFonts w:ascii="Cambria" w:hAnsi="Cambria" w:cs="Cambria"/>
      <w:color w:val="243F60"/>
      <w:sz w:val="24"/>
    </w:rPr>
  </w:style>
  <w:style w:type="paragraph" w:styleId="6">
    <w:name w:val="heading 6"/>
    <w:basedOn w:val="Standard"/>
    <w:next w:val="Textbody"/>
    <w:link w:val="60"/>
    <w:qFormat/>
    <w:rsid w:val="005525AE"/>
    <w:pPr>
      <w:keepNext/>
      <w:keepLines/>
      <w:numPr>
        <w:ilvl w:val="5"/>
        <w:numId w:val="1"/>
      </w:numPr>
      <w:spacing w:before="200" w:after="0"/>
      <w:outlineLvl w:val="5"/>
    </w:pPr>
    <w:rPr>
      <w:rFonts w:ascii="Cambria" w:hAnsi="Cambria" w:cs="Cambria"/>
      <w:i/>
      <w:iCs/>
      <w:color w:val="243F60"/>
      <w:sz w:val="24"/>
    </w:rPr>
  </w:style>
  <w:style w:type="paragraph" w:styleId="7">
    <w:name w:val="heading 7"/>
    <w:basedOn w:val="Standard"/>
    <w:next w:val="Textbody"/>
    <w:link w:val="70"/>
    <w:qFormat/>
    <w:rsid w:val="005525AE"/>
    <w:pPr>
      <w:keepNext/>
      <w:keepLines/>
      <w:numPr>
        <w:ilvl w:val="6"/>
        <w:numId w:val="1"/>
      </w:numPr>
      <w:spacing w:before="200" w:after="0"/>
      <w:outlineLvl w:val="6"/>
    </w:pPr>
    <w:rPr>
      <w:rFonts w:ascii="Cambria" w:hAnsi="Cambria" w:cs="Cambria"/>
      <w:i/>
      <w:iCs/>
      <w:color w:val="404040"/>
      <w:sz w:val="24"/>
    </w:rPr>
  </w:style>
  <w:style w:type="paragraph" w:styleId="8">
    <w:name w:val="heading 8"/>
    <w:basedOn w:val="Standard"/>
    <w:next w:val="Textbody"/>
    <w:link w:val="80"/>
    <w:qFormat/>
    <w:rsid w:val="005525AE"/>
    <w:pPr>
      <w:keepNext/>
      <w:keepLines/>
      <w:numPr>
        <w:ilvl w:val="7"/>
        <w:numId w:val="1"/>
      </w:numPr>
      <w:spacing w:before="200" w:after="0"/>
      <w:outlineLvl w:val="7"/>
    </w:pPr>
    <w:rPr>
      <w:rFonts w:ascii="Cambria" w:hAnsi="Cambria" w:cs="Cambria"/>
      <w:color w:val="404040"/>
      <w:sz w:val="20"/>
      <w:szCs w:val="20"/>
    </w:rPr>
  </w:style>
  <w:style w:type="paragraph" w:styleId="9">
    <w:name w:val="heading 9"/>
    <w:basedOn w:val="Standard"/>
    <w:next w:val="Textbody"/>
    <w:link w:val="90"/>
    <w:qFormat/>
    <w:rsid w:val="005525AE"/>
    <w:pPr>
      <w:keepNext/>
      <w:keepLines/>
      <w:numPr>
        <w:ilvl w:val="8"/>
        <w:numId w:val="1"/>
      </w:numPr>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276"/>
    <w:pPr>
      <w:ind w:left="720"/>
      <w:contextualSpacing/>
    </w:pPr>
  </w:style>
  <w:style w:type="character" w:customStyle="1" w:styleId="10">
    <w:name w:val="Заголовок 1 Знак"/>
    <w:basedOn w:val="a0"/>
    <w:link w:val="1"/>
    <w:rsid w:val="005525AE"/>
    <w:rPr>
      <w:rFonts w:ascii="Arial" w:eastAsia="Times New Roman" w:hAnsi="Arial" w:cs="Arial"/>
      <w:b/>
      <w:bCs/>
      <w:kern w:val="1"/>
      <w:sz w:val="36"/>
      <w:szCs w:val="40"/>
      <w:lang w:val="en-US" w:eastAsia="ar-SA"/>
    </w:rPr>
  </w:style>
  <w:style w:type="character" w:customStyle="1" w:styleId="20">
    <w:name w:val="Заголовок 2 Знак"/>
    <w:basedOn w:val="a0"/>
    <w:link w:val="2"/>
    <w:rsid w:val="005525AE"/>
    <w:rPr>
      <w:rFonts w:ascii="Times New Roman" w:eastAsia="Times New Roman" w:hAnsi="Times New Roman" w:cs="Times New Roman"/>
      <w:b/>
      <w:bCs/>
      <w:kern w:val="1"/>
      <w:sz w:val="28"/>
      <w:szCs w:val="32"/>
      <w:lang w:eastAsia="ar-SA"/>
    </w:rPr>
  </w:style>
  <w:style w:type="character" w:customStyle="1" w:styleId="30">
    <w:name w:val="Заголовок 3 Знак"/>
    <w:basedOn w:val="a0"/>
    <w:link w:val="3"/>
    <w:rsid w:val="005525AE"/>
    <w:rPr>
      <w:rFonts w:ascii="Times New Roman" w:eastAsia="Times New Roman" w:hAnsi="Times New Roman" w:cs="Times New Roman"/>
      <w:b/>
      <w:bCs/>
      <w:kern w:val="1"/>
      <w:sz w:val="28"/>
      <w:szCs w:val="28"/>
      <w:lang w:eastAsia="ar-SA"/>
    </w:rPr>
  </w:style>
  <w:style w:type="character" w:customStyle="1" w:styleId="40">
    <w:name w:val="Заголовок 4 Знак"/>
    <w:basedOn w:val="a0"/>
    <w:link w:val="4"/>
    <w:rsid w:val="005525AE"/>
    <w:rPr>
      <w:rFonts w:ascii="Times New Roman" w:eastAsia="Times New Roman" w:hAnsi="Times New Roman" w:cs="Times New Roman"/>
      <w:b/>
      <w:bCs/>
      <w:i/>
      <w:iCs/>
      <w:kern w:val="1"/>
      <w:sz w:val="28"/>
      <w:szCs w:val="28"/>
      <w:lang w:eastAsia="ar-SA"/>
    </w:rPr>
  </w:style>
  <w:style w:type="character" w:customStyle="1" w:styleId="50">
    <w:name w:val="Заголовок 5 Знак"/>
    <w:basedOn w:val="a0"/>
    <w:link w:val="5"/>
    <w:rsid w:val="005525AE"/>
    <w:rPr>
      <w:rFonts w:ascii="Cambria" w:eastAsia="Times New Roman" w:hAnsi="Cambria" w:cs="Cambria"/>
      <w:color w:val="243F60"/>
      <w:kern w:val="1"/>
      <w:sz w:val="24"/>
      <w:lang w:eastAsia="ar-SA"/>
    </w:rPr>
  </w:style>
  <w:style w:type="character" w:customStyle="1" w:styleId="60">
    <w:name w:val="Заголовок 6 Знак"/>
    <w:basedOn w:val="a0"/>
    <w:link w:val="6"/>
    <w:rsid w:val="005525AE"/>
    <w:rPr>
      <w:rFonts w:ascii="Cambria" w:eastAsia="Times New Roman" w:hAnsi="Cambria" w:cs="Cambria"/>
      <w:i/>
      <w:iCs/>
      <w:color w:val="243F60"/>
      <w:kern w:val="1"/>
      <w:sz w:val="24"/>
      <w:lang w:eastAsia="ar-SA"/>
    </w:rPr>
  </w:style>
  <w:style w:type="character" w:customStyle="1" w:styleId="70">
    <w:name w:val="Заголовок 7 Знак"/>
    <w:basedOn w:val="a0"/>
    <w:link w:val="7"/>
    <w:rsid w:val="005525AE"/>
    <w:rPr>
      <w:rFonts w:ascii="Cambria" w:eastAsia="Times New Roman" w:hAnsi="Cambria" w:cs="Cambria"/>
      <w:i/>
      <w:iCs/>
      <w:color w:val="404040"/>
      <w:kern w:val="1"/>
      <w:sz w:val="24"/>
      <w:lang w:eastAsia="ar-SA"/>
    </w:rPr>
  </w:style>
  <w:style w:type="character" w:customStyle="1" w:styleId="80">
    <w:name w:val="Заголовок 8 Знак"/>
    <w:basedOn w:val="a0"/>
    <w:link w:val="8"/>
    <w:rsid w:val="005525AE"/>
    <w:rPr>
      <w:rFonts w:ascii="Cambria" w:eastAsia="Times New Roman" w:hAnsi="Cambria" w:cs="Cambria"/>
      <w:color w:val="404040"/>
      <w:kern w:val="1"/>
      <w:sz w:val="20"/>
      <w:szCs w:val="20"/>
      <w:lang w:eastAsia="ar-SA"/>
    </w:rPr>
  </w:style>
  <w:style w:type="character" w:customStyle="1" w:styleId="90">
    <w:name w:val="Заголовок 9 Знак"/>
    <w:basedOn w:val="a0"/>
    <w:link w:val="9"/>
    <w:rsid w:val="005525AE"/>
    <w:rPr>
      <w:rFonts w:ascii="Cambria" w:eastAsia="Times New Roman" w:hAnsi="Cambria" w:cs="Cambria"/>
      <w:i/>
      <w:iCs/>
      <w:color w:val="404040"/>
      <w:kern w:val="1"/>
      <w:sz w:val="20"/>
      <w:szCs w:val="20"/>
      <w:lang w:eastAsia="ar-SA"/>
    </w:rPr>
  </w:style>
  <w:style w:type="character" w:customStyle="1" w:styleId="WW8Num1z0">
    <w:name w:val="WW8Num1z0"/>
    <w:rsid w:val="005525AE"/>
    <w:rPr>
      <w:rFonts w:ascii="Times New Roman" w:eastAsia="Times New Roman" w:hAnsi="Times New Roman" w:cs="Times New Roman"/>
      <w:b w:val="0"/>
      <w:bCs w:val="0"/>
      <w:color w:val="000000"/>
      <w:spacing w:val="-4"/>
      <w:kern w:val="1"/>
      <w:sz w:val="28"/>
      <w:szCs w:val="28"/>
      <w:shd w:val="clear" w:color="auto" w:fill="FFFF00"/>
    </w:rPr>
  </w:style>
  <w:style w:type="character" w:customStyle="1" w:styleId="WW8Num1z1">
    <w:name w:val="WW8Num1z1"/>
    <w:rsid w:val="005525AE"/>
  </w:style>
  <w:style w:type="character" w:customStyle="1" w:styleId="WW8Num1z2">
    <w:name w:val="WW8Num1z2"/>
    <w:rsid w:val="005525AE"/>
  </w:style>
  <w:style w:type="character" w:customStyle="1" w:styleId="WW8Num1z3">
    <w:name w:val="WW8Num1z3"/>
    <w:rsid w:val="005525AE"/>
  </w:style>
  <w:style w:type="character" w:customStyle="1" w:styleId="WW8Num1z4">
    <w:name w:val="WW8Num1z4"/>
    <w:rsid w:val="005525AE"/>
  </w:style>
  <w:style w:type="character" w:customStyle="1" w:styleId="WW8Num1z5">
    <w:name w:val="WW8Num1z5"/>
    <w:rsid w:val="005525AE"/>
  </w:style>
  <w:style w:type="character" w:customStyle="1" w:styleId="WW8Num1z6">
    <w:name w:val="WW8Num1z6"/>
    <w:rsid w:val="005525AE"/>
  </w:style>
  <w:style w:type="character" w:customStyle="1" w:styleId="WW8Num1z7">
    <w:name w:val="WW8Num1z7"/>
    <w:rsid w:val="005525AE"/>
  </w:style>
  <w:style w:type="character" w:customStyle="1" w:styleId="WW8Num1z8">
    <w:name w:val="WW8Num1z8"/>
    <w:rsid w:val="005525AE"/>
  </w:style>
  <w:style w:type="character" w:customStyle="1" w:styleId="WW8Num2z0">
    <w:name w:val="WW8Num2z0"/>
    <w:rsid w:val="005525AE"/>
    <w:rPr>
      <w:rFonts w:ascii="Times New Roman" w:eastAsia="Calibri" w:hAnsi="Times New Roman" w:cs="Times New Roman" w:hint="default"/>
      <w:b w:val="0"/>
      <w:bCs w:val="0"/>
      <w:outline w:val="0"/>
      <w:shadow w:val="0"/>
      <w:color w:val="000000"/>
      <w:spacing w:val="-4"/>
      <w:kern w:val="1"/>
      <w:sz w:val="28"/>
      <w:szCs w:val="28"/>
      <w:shd w:val="clear" w:color="auto" w:fill="auto"/>
    </w:rPr>
  </w:style>
  <w:style w:type="character" w:customStyle="1" w:styleId="WW8Num3z0">
    <w:name w:val="WW8Num3z0"/>
    <w:rsid w:val="005525AE"/>
    <w:rPr>
      <w:rFonts w:cs="Times New Roman"/>
    </w:rPr>
  </w:style>
  <w:style w:type="character" w:customStyle="1" w:styleId="WW8Num3z1">
    <w:name w:val="WW8Num3z1"/>
    <w:rsid w:val="005525AE"/>
  </w:style>
  <w:style w:type="character" w:customStyle="1" w:styleId="WW8Num3z2">
    <w:name w:val="WW8Num3z2"/>
    <w:rsid w:val="005525AE"/>
  </w:style>
  <w:style w:type="character" w:customStyle="1" w:styleId="WW8Num3z3">
    <w:name w:val="WW8Num3z3"/>
    <w:rsid w:val="005525AE"/>
  </w:style>
  <w:style w:type="character" w:customStyle="1" w:styleId="WW8Num3z4">
    <w:name w:val="WW8Num3z4"/>
    <w:rsid w:val="005525AE"/>
  </w:style>
  <w:style w:type="character" w:customStyle="1" w:styleId="WW8Num3z5">
    <w:name w:val="WW8Num3z5"/>
    <w:rsid w:val="005525AE"/>
  </w:style>
  <w:style w:type="character" w:customStyle="1" w:styleId="WW8Num3z6">
    <w:name w:val="WW8Num3z6"/>
    <w:rsid w:val="005525AE"/>
  </w:style>
  <w:style w:type="character" w:customStyle="1" w:styleId="WW8Num3z7">
    <w:name w:val="WW8Num3z7"/>
    <w:rsid w:val="005525AE"/>
  </w:style>
  <w:style w:type="character" w:customStyle="1" w:styleId="WW8Num3z8">
    <w:name w:val="WW8Num3z8"/>
    <w:rsid w:val="005525AE"/>
  </w:style>
  <w:style w:type="character" w:customStyle="1" w:styleId="WW8Num4z0">
    <w:name w:val="WW8Num4z0"/>
    <w:rsid w:val="005525AE"/>
    <w:rPr>
      <w:rFonts w:ascii="Times New Roman" w:hAnsi="Times New Roman" w:cs="Times New Roman" w:hint="default"/>
      <w:b/>
      <w:color w:val="000000"/>
      <w:sz w:val="28"/>
      <w:szCs w:val="28"/>
    </w:rPr>
  </w:style>
  <w:style w:type="character" w:customStyle="1" w:styleId="WW8Num5z0">
    <w:name w:val="WW8Num5z0"/>
    <w:rsid w:val="005525AE"/>
    <w:rPr>
      <w:rFonts w:ascii="Times New Roman" w:eastAsia="Arial Unicode MS" w:hAnsi="Times New Roman" w:cs="Times New Roman" w:hint="default"/>
      <w:b/>
      <w:color w:val="000000"/>
      <w:sz w:val="28"/>
      <w:szCs w:val="28"/>
      <w:shd w:val="clear" w:color="auto" w:fill="FFFF00"/>
    </w:rPr>
  </w:style>
  <w:style w:type="character" w:customStyle="1" w:styleId="WW8Num6z0">
    <w:name w:val="WW8Num6z0"/>
    <w:rsid w:val="005525AE"/>
    <w:rPr>
      <w:rFonts w:ascii="Times New Roman" w:hAnsi="Times New Roman" w:cs="Times New Roman"/>
      <w:sz w:val="28"/>
      <w:szCs w:val="28"/>
    </w:rPr>
  </w:style>
  <w:style w:type="character" w:customStyle="1" w:styleId="WW8Num7z0">
    <w:name w:val="WW8Num7z0"/>
    <w:rsid w:val="005525AE"/>
    <w:rPr>
      <w:rFonts w:ascii="Times New Roman" w:hAnsi="Times New Roman" w:cs="Times New Roman"/>
      <w:sz w:val="28"/>
      <w:szCs w:val="28"/>
    </w:rPr>
  </w:style>
  <w:style w:type="character" w:customStyle="1" w:styleId="WW8Num8z0">
    <w:name w:val="WW8Num8z0"/>
    <w:rsid w:val="005525AE"/>
    <w:rPr>
      <w:rFonts w:ascii="Times New Roman" w:hAnsi="Times New Roman" w:cs="Times New Roman"/>
      <w:b w:val="0"/>
      <w:bCs w:val="0"/>
      <w:sz w:val="28"/>
      <w:szCs w:val="28"/>
    </w:rPr>
  </w:style>
  <w:style w:type="character" w:customStyle="1" w:styleId="WW8Num8z1">
    <w:name w:val="WW8Num8z1"/>
    <w:rsid w:val="005525AE"/>
  </w:style>
  <w:style w:type="character" w:customStyle="1" w:styleId="WW8Num8z2">
    <w:name w:val="WW8Num8z2"/>
    <w:rsid w:val="005525AE"/>
  </w:style>
  <w:style w:type="character" w:customStyle="1" w:styleId="WW8Num8z3">
    <w:name w:val="WW8Num8z3"/>
    <w:rsid w:val="005525AE"/>
  </w:style>
  <w:style w:type="character" w:customStyle="1" w:styleId="WW8Num8z4">
    <w:name w:val="WW8Num8z4"/>
    <w:rsid w:val="005525AE"/>
  </w:style>
  <w:style w:type="character" w:customStyle="1" w:styleId="WW8Num8z5">
    <w:name w:val="WW8Num8z5"/>
    <w:rsid w:val="005525AE"/>
  </w:style>
  <w:style w:type="character" w:customStyle="1" w:styleId="WW8Num8z6">
    <w:name w:val="WW8Num8z6"/>
    <w:rsid w:val="005525AE"/>
  </w:style>
  <w:style w:type="character" w:customStyle="1" w:styleId="WW8Num8z7">
    <w:name w:val="WW8Num8z7"/>
    <w:rsid w:val="005525AE"/>
  </w:style>
  <w:style w:type="character" w:customStyle="1" w:styleId="WW8Num8z8">
    <w:name w:val="WW8Num8z8"/>
    <w:rsid w:val="005525AE"/>
  </w:style>
  <w:style w:type="character" w:customStyle="1" w:styleId="WW8Num9z0">
    <w:name w:val="WW8Num9z0"/>
    <w:rsid w:val="005525AE"/>
    <w:rPr>
      <w:rFonts w:ascii="Times New Roman" w:hAnsi="Times New Roman" w:cs="Times New Roman"/>
      <w:color w:val="000000"/>
      <w:sz w:val="28"/>
      <w:szCs w:val="28"/>
    </w:rPr>
  </w:style>
  <w:style w:type="character" w:customStyle="1" w:styleId="WW8Num10z0">
    <w:name w:val="WW8Num10z0"/>
    <w:rsid w:val="005525AE"/>
    <w:rPr>
      <w:rFonts w:ascii="Times New Roman" w:hAnsi="Times New Roman" w:cs="Times New Roman"/>
      <w:sz w:val="28"/>
      <w:szCs w:val="28"/>
    </w:rPr>
  </w:style>
  <w:style w:type="character" w:customStyle="1" w:styleId="WW8Num10z1">
    <w:name w:val="WW8Num10z1"/>
    <w:rsid w:val="005525AE"/>
    <w:rPr>
      <w:rFonts w:ascii="Times New Roman" w:hAnsi="Times New Roman" w:cs="Times New Roman"/>
      <w:b w:val="0"/>
      <w:bCs w:val="0"/>
      <w:sz w:val="28"/>
      <w:szCs w:val="24"/>
    </w:rPr>
  </w:style>
  <w:style w:type="character" w:customStyle="1" w:styleId="WW8Num11z0">
    <w:name w:val="WW8Num11z0"/>
    <w:rsid w:val="005525AE"/>
  </w:style>
  <w:style w:type="character" w:customStyle="1" w:styleId="WW8Num12z0">
    <w:name w:val="WW8Num12z0"/>
    <w:rsid w:val="005525AE"/>
    <w:rPr>
      <w:rFonts w:ascii="Times New Roman" w:hAnsi="Times New Roman" w:cs="Times New Roman"/>
      <w:sz w:val="28"/>
      <w:szCs w:val="28"/>
      <w:shd w:val="clear" w:color="auto" w:fill="00FF00"/>
    </w:rPr>
  </w:style>
  <w:style w:type="character" w:customStyle="1" w:styleId="WW8Num12z1">
    <w:name w:val="WW8Num12z1"/>
    <w:rsid w:val="005525AE"/>
  </w:style>
  <w:style w:type="character" w:customStyle="1" w:styleId="WW8Num12z2">
    <w:name w:val="WW8Num12z2"/>
    <w:rsid w:val="005525AE"/>
  </w:style>
  <w:style w:type="character" w:customStyle="1" w:styleId="WW8Num12z3">
    <w:name w:val="WW8Num12z3"/>
    <w:rsid w:val="005525AE"/>
  </w:style>
  <w:style w:type="character" w:customStyle="1" w:styleId="WW8Num12z4">
    <w:name w:val="WW8Num12z4"/>
    <w:rsid w:val="005525AE"/>
  </w:style>
  <w:style w:type="character" w:customStyle="1" w:styleId="WW8Num12z5">
    <w:name w:val="WW8Num12z5"/>
    <w:rsid w:val="005525AE"/>
  </w:style>
  <w:style w:type="character" w:customStyle="1" w:styleId="WW8Num12z6">
    <w:name w:val="WW8Num12z6"/>
    <w:rsid w:val="005525AE"/>
  </w:style>
  <w:style w:type="character" w:customStyle="1" w:styleId="WW8Num12z7">
    <w:name w:val="WW8Num12z7"/>
    <w:rsid w:val="005525AE"/>
  </w:style>
  <w:style w:type="character" w:customStyle="1" w:styleId="WW8Num12z8">
    <w:name w:val="WW8Num12z8"/>
    <w:rsid w:val="005525AE"/>
  </w:style>
  <w:style w:type="character" w:customStyle="1" w:styleId="WW8Num13z0">
    <w:name w:val="WW8Num13z0"/>
    <w:rsid w:val="005525AE"/>
    <w:rPr>
      <w:rFonts w:ascii="Times New Roman" w:hAnsi="Times New Roman" w:cs="Times New Roman"/>
      <w:sz w:val="28"/>
      <w:szCs w:val="24"/>
    </w:rPr>
  </w:style>
  <w:style w:type="character" w:customStyle="1" w:styleId="WW8Num14z0">
    <w:name w:val="WW8Num14z0"/>
    <w:rsid w:val="005525AE"/>
    <w:rPr>
      <w:rFonts w:ascii="Times New Roman" w:hAnsi="Times New Roman" w:cs="Times New Roman"/>
      <w:b w:val="0"/>
      <w:bCs w:val="0"/>
      <w:color w:val="000000"/>
      <w:sz w:val="28"/>
      <w:szCs w:val="28"/>
    </w:rPr>
  </w:style>
  <w:style w:type="character" w:customStyle="1" w:styleId="WW8Num15z0">
    <w:name w:val="WW8Num15z0"/>
    <w:rsid w:val="005525AE"/>
    <w:rPr>
      <w:rFonts w:ascii="Times New Roman" w:eastAsia="SimSun" w:hAnsi="Times New Roman" w:cs="Times New Roman" w:hint="default"/>
      <w:b/>
      <w:color w:val="000000"/>
      <w:spacing w:val="-4"/>
      <w:sz w:val="28"/>
      <w:szCs w:val="24"/>
      <w:shd w:val="clear" w:color="auto" w:fill="00FF00"/>
    </w:rPr>
  </w:style>
  <w:style w:type="character" w:customStyle="1" w:styleId="WW8Num15z1">
    <w:name w:val="WW8Num15z1"/>
    <w:rsid w:val="005525AE"/>
    <w:rPr>
      <w:rFonts w:ascii="Times New Roman" w:hAnsi="Times New Roman" w:cs="Times New Roman"/>
      <w:b w:val="0"/>
      <w:bCs w:val="0"/>
      <w:color w:val="000000"/>
      <w:sz w:val="28"/>
      <w:szCs w:val="28"/>
      <w:shd w:val="clear" w:color="auto" w:fill="FFFF00"/>
    </w:rPr>
  </w:style>
  <w:style w:type="character" w:customStyle="1" w:styleId="WW8Num15z2">
    <w:name w:val="WW8Num15z2"/>
    <w:rsid w:val="005525AE"/>
    <w:rPr>
      <w:rFonts w:ascii="Times New Roman" w:eastAsia="Times New Roman" w:hAnsi="Times New Roman" w:cs="Times New Roman"/>
      <w:color w:val="000000"/>
      <w:spacing w:val="-4"/>
      <w:sz w:val="28"/>
      <w:szCs w:val="28"/>
      <w:shd w:val="clear" w:color="auto" w:fill="00FF00"/>
    </w:rPr>
  </w:style>
  <w:style w:type="character" w:customStyle="1" w:styleId="WW8Num15z3">
    <w:name w:val="WW8Num15z3"/>
    <w:rsid w:val="005525AE"/>
    <w:rPr>
      <w:rFonts w:ascii="Times New Roman" w:hAnsi="Times New Roman" w:cs="Times New Roman"/>
      <w:bCs/>
      <w:color w:val="000000"/>
      <w:sz w:val="28"/>
      <w:szCs w:val="24"/>
      <w:shd w:val="clear" w:color="auto" w:fill="00FF00"/>
    </w:rPr>
  </w:style>
  <w:style w:type="character" w:customStyle="1" w:styleId="WW8Num15z4">
    <w:name w:val="WW8Num15z4"/>
    <w:rsid w:val="005525AE"/>
    <w:rPr>
      <w:rFonts w:cs="Times New Roman"/>
    </w:rPr>
  </w:style>
  <w:style w:type="character" w:customStyle="1" w:styleId="WW8Num15z5">
    <w:name w:val="WW8Num15z5"/>
    <w:rsid w:val="005525AE"/>
  </w:style>
  <w:style w:type="character" w:customStyle="1" w:styleId="WW8Num15z6">
    <w:name w:val="WW8Num15z6"/>
    <w:rsid w:val="005525AE"/>
  </w:style>
  <w:style w:type="character" w:customStyle="1" w:styleId="WW8Num15z7">
    <w:name w:val="WW8Num15z7"/>
    <w:rsid w:val="005525AE"/>
  </w:style>
  <w:style w:type="character" w:customStyle="1" w:styleId="WW8Num15z8">
    <w:name w:val="WW8Num15z8"/>
    <w:rsid w:val="005525AE"/>
  </w:style>
  <w:style w:type="character" w:customStyle="1" w:styleId="WW8Num16z0">
    <w:name w:val="WW8Num16z0"/>
    <w:rsid w:val="005525AE"/>
    <w:rPr>
      <w:rFonts w:ascii="Times New Roman" w:hAnsi="Times New Roman" w:cs="Times New Roman" w:hint="default"/>
      <w:sz w:val="28"/>
      <w:szCs w:val="28"/>
    </w:rPr>
  </w:style>
  <w:style w:type="character" w:customStyle="1" w:styleId="WW8Num16z2">
    <w:name w:val="WW8Num16z2"/>
    <w:rsid w:val="005525AE"/>
    <w:rPr>
      <w:rFonts w:ascii="Times New Roman" w:eastAsia="Times New Roman" w:hAnsi="Times New Roman" w:cs="Times New Roman"/>
      <w:sz w:val="28"/>
      <w:szCs w:val="28"/>
    </w:rPr>
  </w:style>
  <w:style w:type="character" w:customStyle="1" w:styleId="WW8Num16z3">
    <w:name w:val="WW8Num16z3"/>
    <w:rsid w:val="005525AE"/>
  </w:style>
  <w:style w:type="character" w:customStyle="1" w:styleId="WW8Num16z4">
    <w:name w:val="WW8Num16z4"/>
    <w:rsid w:val="005525AE"/>
  </w:style>
  <w:style w:type="character" w:customStyle="1" w:styleId="WW8Num16z5">
    <w:name w:val="WW8Num16z5"/>
    <w:rsid w:val="005525AE"/>
  </w:style>
  <w:style w:type="character" w:customStyle="1" w:styleId="WW8Num16z6">
    <w:name w:val="WW8Num16z6"/>
    <w:rsid w:val="005525AE"/>
  </w:style>
  <w:style w:type="character" w:customStyle="1" w:styleId="WW8Num16z7">
    <w:name w:val="WW8Num16z7"/>
    <w:rsid w:val="005525AE"/>
  </w:style>
  <w:style w:type="character" w:customStyle="1" w:styleId="WW8Num16z8">
    <w:name w:val="WW8Num16z8"/>
    <w:rsid w:val="005525AE"/>
  </w:style>
  <w:style w:type="character" w:customStyle="1" w:styleId="WW8Num17z0">
    <w:name w:val="WW8Num17z0"/>
    <w:rsid w:val="005525AE"/>
    <w:rPr>
      <w:rFonts w:hint="default"/>
    </w:rPr>
  </w:style>
  <w:style w:type="character" w:customStyle="1" w:styleId="WW8Num17z1">
    <w:name w:val="WW8Num17z1"/>
    <w:rsid w:val="005525AE"/>
  </w:style>
  <w:style w:type="character" w:customStyle="1" w:styleId="WW8Num17z2">
    <w:name w:val="WW8Num17z2"/>
    <w:rsid w:val="005525AE"/>
    <w:rPr>
      <w:rFonts w:ascii="Times New Roman" w:hAnsi="Times New Roman" w:cs="Times New Roman"/>
      <w:color w:val="000000"/>
      <w:sz w:val="28"/>
      <w:szCs w:val="28"/>
    </w:rPr>
  </w:style>
  <w:style w:type="character" w:customStyle="1" w:styleId="WW8Num17z3">
    <w:name w:val="WW8Num17z3"/>
    <w:rsid w:val="005525AE"/>
    <w:rPr>
      <w:rFonts w:ascii="Times New Roman" w:hAnsi="Times New Roman" w:cs="Times New Roman"/>
      <w:sz w:val="28"/>
      <w:szCs w:val="28"/>
    </w:rPr>
  </w:style>
  <w:style w:type="character" w:customStyle="1" w:styleId="WW8Num17z4">
    <w:name w:val="WW8Num17z4"/>
    <w:rsid w:val="005525AE"/>
  </w:style>
  <w:style w:type="character" w:customStyle="1" w:styleId="WW8Num17z5">
    <w:name w:val="WW8Num17z5"/>
    <w:rsid w:val="005525AE"/>
  </w:style>
  <w:style w:type="character" w:customStyle="1" w:styleId="WW8Num17z6">
    <w:name w:val="WW8Num17z6"/>
    <w:rsid w:val="005525AE"/>
  </w:style>
  <w:style w:type="character" w:customStyle="1" w:styleId="WW8Num17z7">
    <w:name w:val="WW8Num17z7"/>
    <w:rsid w:val="005525AE"/>
  </w:style>
  <w:style w:type="character" w:customStyle="1" w:styleId="WW8Num17z8">
    <w:name w:val="WW8Num17z8"/>
    <w:rsid w:val="005525AE"/>
  </w:style>
  <w:style w:type="character" w:customStyle="1" w:styleId="WW8Num18z0">
    <w:name w:val="WW8Num18z0"/>
    <w:rsid w:val="005525AE"/>
    <w:rPr>
      <w:rFonts w:ascii="Times New Roman" w:hAnsi="Times New Roman" w:cs="Times New Roman"/>
      <w:color w:val="000000"/>
      <w:sz w:val="28"/>
      <w:szCs w:val="28"/>
    </w:rPr>
  </w:style>
  <w:style w:type="character" w:customStyle="1" w:styleId="WW8Num18z1">
    <w:name w:val="WW8Num18z1"/>
    <w:rsid w:val="005525AE"/>
  </w:style>
  <w:style w:type="character" w:customStyle="1" w:styleId="WW8Num18z2">
    <w:name w:val="WW8Num18z2"/>
    <w:rsid w:val="005525AE"/>
    <w:rPr>
      <w:rFonts w:ascii="Times New Roman" w:eastAsia="Times New Roman" w:hAnsi="Times New Roman" w:cs="Times New Roman"/>
      <w:sz w:val="28"/>
      <w:szCs w:val="28"/>
    </w:rPr>
  </w:style>
  <w:style w:type="character" w:customStyle="1" w:styleId="WW8Num18z3">
    <w:name w:val="WW8Num18z3"/>
    <w:rsid w:val="005525AE"/>
  </w:style>
  <w:style w:type="character" w:customStyle="1" w:styleId="WW8Num18z4">
    <w:name w:val="WW8Num18z4"/>
    <w:rsid w:val="005525AE"/>
  </w:style>
  <w:style w:type="character" w:customStyle="1" w:styleId="WW8Num18z5">
    <w:name w:val="WW8Num18z5"/>
    <w:rsid w:val="005525AE"/>
  </w:style>
  <w:style w:type="character" w:customStyle="1" w:styleId="WW8Num18z6">
    <w:name w:val="WW8Num18z6"/>
    <w:rsid w:val="005525AE"/>
  </w:style>
  <w:style w:type="character" w:customStyle="1" w:styleId="WW8Num18z7">
    <w:name w:val="WW8Num18z7"/>
    <w:rsid w:val="005525AE"/>
  </w:style>
  <w:style w:type="character" w:customStyle="1" w:styleId="WW8Num18z8">
    <w:name w:val="WW8Num18z8"/>
    <w:rsid w:val="005525AE"/>
  </w:style>
  <w:style w:type="character" w:customStyle="1" w:styleId="WW8Num19z0">
    <w:name w:val="WW8Num19z0"/>
    <w:rsid w:val="005525AE"/>
    <w:rPr>
      <w:rFonts w:ascii="Times New Roman" w:hAnsi="Times New Roman" w:cs="Times New Roman"/>
      <w:b/>
      <w:color w:val="000000"/>
      <w:sz w:val="28"/>
      <w:szCs w:val="28"/>
    </w:rPr>
  </w:style>
  <w:style w:type="character" w:customStyle="1" w:styleId="WW8Num19z1">
    <w:name w:val="WW8Num19z1"/>
    <w:rsid w:val="005525AE"/>
    <w:rPr>
      <w:rFonts w:ascii="Times New Roman" w:eastAsia="Times New Roman" w:hAnsi="Times New Roman" w:cs="Calibri"/>
      <w:b/>
      <w:bCs/>
      <w:color w:val="000000"/>
      <w:spacing w:val="-4"/>
      <w:kern w:val="1"/>
      <w:sz w:val="28"/>
      <w:szCs w:val="28"/>
      <w:shd w:val="clear" w:color="auto" w:fill="00FF00"/>
    </w:rPr>
  </w:style>
  <w:style w:type="character" w:customStyle="1" w:styleId="WW8Num19z2">
    <w:name w:val="WW8Num19z2"/>
    <w:rsid w:val="005525AE"/>
  </w:style>
  <w:style w:type="character" w:customStyle="1" w:styleId="WW8Num19z3">
    <w:name w:val="WW8Num19z3"/>
    <w:rsid w:val="005525AE"/>
    <w:rPr>
      <w:rFonts w:ascii="Times New Roman" w:eastAsia="Times New Roman" w:hAnsi="Times New Roman" w:cs="Times New Roman"/>
      <w:bCs/>
      <w:spacing w:val="-4"/>
      <w:kern w:val="1"/>
      <w:sz w:val="28"/>
      <w:szCs w:val="28"/>
      <w:shd w:val="clear" w:color="auto" w:fill="00FF00"/>
    </w:rPr>
  </w:style>
  <w:style w:type="character" w:customStyle="1" w:styleId="WW8Num19z4">
    <w:name w:val="WW8Num19z4"/>
    <w:rsid w:val="005525AE"/>
    <w:rPr>
      <w:rFonts w:ascii="Times New Roman" w:hAnsi="Times New Roman" w:cs="Times New Roman"/>
      <w:spacing w:val="-10"/>
      <w:sz w:val="28"/>
      <w:szCs w:val="24"/>
      <w:shd w:val="clear" w:color="auto" w:fill="00FF00"/>
    </w:rPr>
  </w:style>
  <w:style w:type="character" w:customStyle="1" w:styleId="WW8Num19z5">
    <w:name w:val="WW8Num19z5"/>
    <w:rsid w:val="005525AE"/>
  </w:style>
  <w:style w:type="character" w:customStyle="1" w:styleId="WW8Num19z6">
    <w:name w:val="WW8Num19z6"/>
    <w:rsid w:val="005525AE"/>
  </w:style>
  <w:style w:type="character" w:customStyle="1" w:styleId="WW8Num19z7">
    <w:name w:val="WW8Num19z7"/>
    <w:rsid w:val="005525AE"/>
  </w:style>
  <w:style w:type="character" w:customStyle="1" w:styleId="WW8Num19z8">
    <w:name w:val="WW8Num19z8"/>
    <w:rsid w:val="005525AE"/>
  </w:style>
  <w:style w:type="character" w:customStyle="1" w:styleId="WW8Num20z0">
    <w:name w:val="WW8Num20z0"/>
    <w:rsid w:val="005525AE"/>
    <w:rPr>
      <w:rFonts w:ascii="Times New Roman" w:hAnsi="Times New Roman" w:cs="Times New Roman"/>
    </w:rPr>
  </w:style>
  <w:style w:type="character" w:customStyle="1" w:styleId="WW8Num20z1">
    <w:name w:val="WW8Num20z1"/>
    <w:rsid w:val="005525AE"/>
  </w:style>
  <w:style w:type="character" w:customStyle="1" w:styleId="WW8Num20z2">
    <w:name w:val="WW8Num20z2"/>
    <w:rsid w:val="005525AE"/>
  </w:style>
  <w:style w:type="character" w:customStyle="1" w:styleId="WW8Num20z3">
    <w:name w:val="WW8Num20z3"/>
    <w:rsid w:val="005525AE"/>
  </w:style>
  <w:style w:type="character" w:customStyle="1" w:styleId="WW8Num20z4">
    <w:name w:val="WW8Num20z4"/>
    <w:rsid w:val="005525AE"/>
  </w:style>
  <w:style w:type="character" w:customStyle="1" w:styleId="WW8Num20z5">
    <w:name w:val="WW8Num20z5"/>
    <w:rsid w:val="005525AE"/>
  </w:style>
  <w:style w:type="character" w:customStyle="1" w:styleId="WW8Num20z6">
    <w:name w:val="WW8Num20z6"/>
    <w:rsid w:val="005525AE"/>
  </w:style>
  <w:style w:type="character" w:customStyle="1" w:styleId="WW8Num20z7">
    <w:name w:val="WW8Num20z7"/>
    <w:rsid w:val="005525AE"/>
  </w:style>
  <w:style w:type="character" w:customStyle="1" w:styleId="WW8Num20z8">
    <w:name w:val="WW8Num20z8"/>
    <w:rsid w:val="005525AE"/>
  </w:style>
  <w:style w:type="character" w:customStyle="1" w:styleId="WW8Num21z0">
    <w:name w:val="WW8Num21z0"/>
    <w:rsid w:val="005525AE"/>
    <w:rPr>
      <w:rFonts w:ascii="Times New Roman" w:hAnsi="Times New Roman" w:cs="Times New Roman" w:hint="default"/>
      <w:shd w:val="clear" w:color="auto" w:fill="00FF00"/>
    </w:rPr>
  </w:style>
  <w:style w:type="character" w:customStyle="1" w:styleId="WW8Num21z1">
    <w:name w:val="WW8Num21z1"/>
    <w:rsid w:val="005525AE"/>
  </w:style>
  <w:style w:type="character" w:customStyle="1" w:styleId="WW8Num21z2">
    <w:name w:val="WW8Num21z2"/>
    <w:rsid w:val="005525AE"/>
  </w:style>
  <w:style w:type="character" w:customStyle="1" w:styleId="WW8Num21z3">
    <w:name w:val="WW8Num21z3"/>
    <w:rsid w:val="005525AE"/>
    <w:rPr>
      <w:rFonts w:ascii="Times New Roman" w:eastAsia="SimSun" w:hAnsi="Times New Roman" w:cs="Times New Roman"/>
      <w:color w:val="000000"/>
      <w:spacing w:val="-4"/>
      <w:sz w:val="28"/>
      <w:szCs w:val="28"/>
      <w:shd w:val="clear" w:color="auto" w:fill="00FF00"/>
    </w:rPr>
  </w:style>
  <w:style w:type="character" w:customStyle="1" w:styleId="WW8Num21z4">
    <w:name w:val="WW8Num21z4"/>
    <w:rsid w:val="005525AE"/>
  </w:style>
  <w:style w:type="character" w:customStyle="1" w:styleId="WW8Num21z5">
    <w:name w:val="WW8Num21z5"/>
    <w:rsid w:val="005525AE"/>
  </w:style>
  <w:style w:type="character" w:customStyle="1" w:styleId="WW8Num21z6">
    <w:name w:val="WW8Num21z6"/>
    <w:rsid w:val="005525AE"/>
  </w:style>
  <w:style w:type="character" w:customStyle="1" w:styleId="WW8Num21z7">
    <w:name w:val="WW8Num21z7"/>
    <w:rsid w:val="005525AE"/>
  </w:style>
  <w:style w:type="character" w:customStyle="1" w:styleId="WW8Num21z8">
    <w:name w:val="WW8Num21z8"/>
    <w:rsid w:val="005525AE"/>
  </w:style>
  <w:style w:type="character" w:customStyle="1" w:styleId="WW8Num22z0">
    <w:name w:val="WW8Num22z0"/>
    <w:rsid w:val="005525AE"/>
    <w:rPr>
      <w:rFonts w:cs="Times New Roman"/>
    </w:rPr>
  </w:style>
  <w:style w:type="character" w:customStyle="1" w:styleId="WW8Num22z2">
    <w:name w:val="WW8Num22z2"/>
    <w:rsid w:val="005525AE"/>
    <w:rPr>
      <w:rFonts w:ascii="Proxima Nova ExCn Rg" w:eastAsia="Times New Roman" w:hAnsi="Proxima Nova ExCn Rg" w:cs="Proxima Nova ExCn Rg"/>
    </w:rPr>
  </w:style>
  <w:style w:type="character" w:customStyle="1" w:styleId="WW8Num23z0">
    <w:name w:val="WW8Num23z0"/>
    <w:rsid w:val="005525AE"/>
    <w:rPr>
      <w:rFonts w:hint="default"/>
    </w:rPr>
  </w:style>
  <w:style w:type="character" w:customStyle="1" w:styleId="WW8Num23z1">
    <w:name w:val="WW8Num23z1"/>
    <w:rsid w:val="005525AE"/>
    <w:rPr>
      <w:rFonts w:ascii="Times New Roman" w:hAnsi="Times New Roman" w:cs="Times New Roman"/>
      <w:shd w:val="clear" w:color="auto" w:fill="00FF00"/>
    </w:rPr>
  </w:style>
  <w:style w:type="character" w:customStyle="1" w:styleId="WW8Num23z2">
    <w:name w:val="WW8Num23z2"/>
    <w:rsid w:val="005525AE"/>
  </w:style>
  <w:style w:type="character" w:customStyle="1" w:styleId="WW8Num23z3">
    <w:name w:val="WW8Num23z3"/>
    <w:rsid w:val="005525AE"/>
  </w:style>
  <w:style w:type="character" w:customStyle="1" w:styleId="WW8Num23z4">
    <w:name w:val="WW8Num23z4"/>
    <w:rsid w:val="005525AE"/>
  </w:style>
  <w:style w:type="character" w:customStyle="1" w:styleId="WW8Num23z5">
    <w:name w:val="WW8Num23z5"/>
    <w:rsid w:val="005525AE"/>
  </w:style>
  <w:style w:type="character" w:customStyle="1" w:styleId="WW8Num23z6">
    <w:name w:val="WW8Num23z6"/>
    <w:rsid w:val="005525AE"/>
  </w:style>
  <w:style w:type="character" w:customStyle="1" w:styleId="WW8Num23z7">
    <w:name w:val="WW8Num23z7"/>
    <w:rsid w:val="005525AE"/>
  </w:style>
  <w:style w:type="character" w:customStyle="1" w:styleId="WW8Num23z8">
    <w:name w:val="WW8Num23z8"/>
    <w:rsid w:val="005525AE"/>
  </w:style>
  <w:style w:type="character" w:customStyle="1" w:styleId="WW8Num24z0">
    <w:name w:val="WW8Num24z0"/>
    <w:rsid w:val="005525AE"/>
    <w:rPr>
      <w:rFonts w:cs="Times New Roman"/>
    </w:rPr>
  </w:style>
  <w:style w:type="character" w:customStyle="1" w:styleId="WW8Num24z1">
    <w:name w:val="WW8Num24z1"/>
    <w:rsid w:val="005525AE"/>
    <w:rPr>
      <w:rFonts w:ascii="Times New Roman" w:hAnsi="Times New Roman" w:cs="Times New Roman"/>
      <w:b w:val="0"/>
      <w:color w:val="000000"/>
      <w:sz w:val="28"/>
      <w:szCs w:val="28"/>
    </w:rPr>
  </w:style>
  <w:style w:type="character" w:customStyle="1" w:styleId="WW8Num24z2">
    <w:name w:val="WW8Num24z2"/>
    <w:rsid w:val="005525AE"/>
    <w:rPr>
      <w:rFonts w:ascii="Times New Roman" w:eastAsia="Times New Roman" w:hAnsi="Times New Roman" w:cs="Times New Roman" w:hint="default"/>
      <w:b w:val="0"/>
      <w:color w:val="000000"/>
      <w:sz w:val="28"/>
      <w:szCs w:val="28"/>
      <w:shd w:val="clear" w:color="auto" w:fill="00FF00"/>
    </w:rPr>
  </w:style>
  <w:style w:type="character" w:customStyle="1" w:styleId="WW8Num24z4">
    <w:name w:val="WW8Num24z4"/>
    <w:rsid w:val="005525AE"/>
  </w:style>
  <w:style w:type="character" w:customStyle="1" w:styleId="WW8Num24z5">
    <w:name w:val="WW8Num24z5"/>
    <w:rsid w:val="005525AE"/>
  </w:style>
  <w:style w:type="character" w:customStyle="1" w:styleId="WW8Num24z6">
    <w:name w:val="WW8Num24z6"/>
    <w:rsid w:val="005525AE"/>
  </w:style>
  <w:style w:type="character" w:customStyle="1" w:styleId="WW8Num24z7">
    <w:name w:val="WW8Num24z7"/>
    <w:rsid w:val="005525AE"/>
  </w:style>
  <w:style w:type="character" w:customStyle="1" w:styleId="WW8Num24z8">
    <w:name w:val="WW8Num24z8"/>
    <w:rsid w:val="005525AE"/>
  </w:style>
  <w:style w:type="character" w:customStyle="1" w:styleId="WW8Num25z0">
    <w:name w:val="WW8Num25z0"/>
    <w:rsid w:val="005525AE"/>
    <w:rPr>
      <w:rFonts w:ascii="Times New Roman" w:hAnsi="Times New Roman" w:cs="Times New Roman" w:hint="default"/>
      <w:color w:val="auto"/>
      <w:shd w:val="clear" w:color="auto" w:fill="00FF00"/>
    </w:rPr>
  </w:style>
  <w:style w:type="character" w:customStyle="1" w:styleId="WW8Num25z1">
    <w:name w:val="WW8Num25z1"/>
    <w:rsid w:val="005525AE"/>
  </w:style>
  <w:style w:type="character" w:customStyle="1" w:styleId="WW8Num25z2">
    <w:name w:val="WW8Num25z2"/>
    <w:rsid w:val="005525AE"/>
  </w:style>
  <w:style w:type="character" w:customStyle="1" w:styleId="WW8Num25z3">
    <w:name w:val="WW8Num25z3"/>
    <w:rsid w:val="005525AE"/>
    <w:rPr>
      <w:rFonts w:ascii="Times New Roman" w:hAnsi="Times New Roman" w:cs="Times New Roman"/>
      <w:shd w:val="clear" w:color="auto" w:fill="00FF00"/>
    </w:rPr>
  </w:style>
  <w:style w:type="character" w:customStyle="1" w:styleId="WW8Num25z4">
    <w:name w:val="WW8Num25z4"/>
    <w:rsid w:val="005525AE"/>
  </w:style>
  <w:style w:type="character" w:customStyle="1" w:styleId="WW8Num25z5">
    <w:name w:val="WW8Num25z5"/>
    <w:rsid w:val="005525AE"/>
  </w:style>
  <w:style w:type="character" w:customStyle="1" w:styleId="WW8Num25z6">
    <w:name w:val="WW8Num25z6"/>
    <w:rsid w:val="005525AE"/>
  </w:style>
  <w:style w:type="character" w:customStyle="1" w:styleId="WW8Num25z7">
    <w:name w:val="WW8Num25z7"/>
    <w:rsid w:val="005525AE"/>
  </w:style>
  <w:style w:type="character" w:customStyle="1" w:styleId="WW8Num25z8">
    <w:name w:val="WW8Num25z8"/>
    <w:rsid w:val="005525AE"/>
  </w:style>
  <w:style w:type="character" w:customStyle="1" w:styleId="WW8Num26z0">
    <w:name w:val="WW8Num26z0"/>
    <w:rsid w:val="005525AE"/>
    <w:rPr>
      <w:rFonts w:ascii="Times New Roman" w:hAnsi="Times New Roman" w:cs="Times New Roman"/>
      <w:color w:val="000000"/>
      <w:sz w:val="28"/>
      <w:szCs w:val="28"/>
    </w:rPr>
  </w:style>
  <w:style w:type="character" w:customStyle="1" w:styleId="WW8Num27z0">
    <w:name w:val="WW8Num27z0"/>
    <w:rsid w:val="005525AE"/>
    <w:rPr>
      <w:rFonts w:cs="Times New Roman"/>
    </w:rPr>
  </w:style>
  <w:style w:type="character" w:customStyle="1" w:styleId="WW8Num28z0">
    <w:name w:val="WW8Num28z0"/>
    <w:rsid w:val="005525AE"/>
    <w:rPr>
      <w:rFonts w:cs="Times New Roman"/>
    </w:rPr>
  </w:style>
  <w:style w:type="character" w:customStyle="1" w:styleId="WW8Num28z1">
    <w:name w:val="WW8Num28z1"/>
    <w:rsid w:val="005525AE"/>
    <w:rPr>
      <w:rFonts w:ascii="Times New Roman" w:hAnsi="Times New Roman" w:cs="Times New Roman"/>
      <w:b w:val="0"/>
      <w:color w:val="000000"/>
      <w:sz w:val="28"/>
      <w:szCs w:val="28"/>
    </w:rPr>
  </w:style>
  <w:style w:type="character" w:customStyle="1" w:styleId="WW8Num28z2">
    <w:name w:val="WW8Num28z2"/>
    <w:rsid w:val="005525AE"/>
    <w:rPr>
      <w:rFonts w:ascii="Times New Roman" w:eastAsia="Times New Roman" w:hAnsi="Times New Roman" w:cs="Times New Roman" w:hint="default"/>
      <w:b w:val="0"/>
      <w:sz w:val="28"/>
      <w:szCs w:val="28"/>
      <w:shd w:val="clear" w:color="auto" w:fill="00FF00"/>
    </w:rPr>
  </w:style>
  <w:style w:type="character" w:customStyle="1" w:styleId="WW8Num28z4">
    <w:name w:val="WW8Num28z4"/>
    <w:rsid w:val="005525AE"/>
  </w:style>
  <w:style w:type="character" w:customStyle="1" w:styleId="WW8Num28z5">
    <w:name w:val="WW8Num28z5"/>
    <w:rsid w:val="005525AE"/>
  </w:style>
  <w:style w:type="character" w:customStyle="1" w:styleId="WW8Num28z6">
    <w:name w:val="WW8Num28z6"/>
    <w:rsid w:val="005525AE"/>
  </w:style>
  <w:style w:type="character" w:customStyle="1" w:styleId="WW8Num28z7">
    <w:name w:val="WW8Num28z7"/>
    <w:rsid w:val="005525AE"/>
  </w:style>
  <w:style w:type="character" w:customStyle="1" w:styleId="WW8Num28z8">
    <w:name w:val="WW8Num28z8"/>
    <w:rsid w:val="005525AE"/>
  </w:style>
  <w:style w:type="character" w:customStyle="1" w:styleId="WW8Num29z0">
    <w:name w:val="WW8Num29z0"/>
    <w:rsid w:val="005525AE"/>
  </w:style>
  <w:style w:type="character" w:customStyle="1" w:styleId="WW8Num29z1">
    <w:name w:val="WW8Num29z1"/>
    <w:rsid w:val="005525AE"/>
  </w:style>
  <w:style w:type="character" w:customStyle="1" w:styleId="WW8Num29z2">
    <w:name w:val="WW8Num29z2"/>
    <w:rsid w:val="005525AE"/>
    <w:rPr>
      <w:rFonts w:ascii="Times New Roman" w:hAnsi="Times New Roman" w:cs="Times New Roman"/>
      <w:shd w:val="clear" w:color="auto" w:fill="00FF00"/>
    </w:rPr>
  </w:style>
  <w:style w:type="character" w:customStyle="1" w:styleId="WW8Num29z3">
    <w:name w:val="WW8Num29z3"/>
    <w:rsid w:val="005525AE"/>
  </w:style>
  <w:style w:type="character" w:customStyle="1" w:styleId="WW8Num29z4">
    <w:name w:val="WW8Num29z4"/>
    <w:rsid w:val="005525AE"/>
  </w:style>
  <w:style w:type="character" w:customStyle="1" w:styleId="WW8Num29z5">
    <w:name w:val="WW8Num29z5"/>
    <w:rsid w:val="005525AE"/>
  </w:style>
  <w:style w:type="character" w:customStyle="1" w:styleId="WW8Num29z6">
    <w:name w:val="WW8Num29z6"/>
    <w:rsid w:val="005525AE"/>
  </w:style>
  <w:style w:type="character" w:customStyle="1" w:styleId="WW8Num29z7">
    <w:name w:val="WW8Num29z7"/>
    <w:rsid w:val="005525AE"/>
  </w:style>
  <w:style w:type="character" w:customStyle="1" w:styleId="WW8Num29z8">
    <w:name w:val="WW8Num29z8"/>
    <w:rsid w:val="005525AE"/>
  </w:style>
  <w:style w:type="character" w:customStyle="1" w:styleId="WW8Num30z0">
    <w:name w:val="WW8Num30z0"/>
    <w:rsid w:val="005525AE"/>
  </w:style>
  <w:style w:type="character" w:customStyle="1" w:styleId="WW8Num30z1">
    <w:name w:val="WW8Num30z1"/>
    <w:rsid w:val="005525AE"/>
    <w:rPr>
      <w:rFonts w:ascii="Times New Roman" w:hAnsi="Times New Roman" w:cs="Times New Roman"/>
      <w:shd w:val="clear" w:color="auto" w:fill="00FF00"/>
    </w:rPr>
  </w:style>
  <w:style w:type="character" w:customStyle="1" w:styleId="WW8Num30z2">
    <w:name w:val="WW8Num30z2"/>
    <w:rsid w:val="005525AE"/>
  </w:style>
  <w:style w:type="character" w:customStyle="1" w:styleId="WW8Num30z3">
    <w:name w:val="WW8Num30z3"/>
    <w:rsid w:val="005525AE"/>
  </w:style>
  <w:style w:type="character" w:customStyle="1" w:styleId="WW8Num30z4">
    <w:name w:val="WW8Num30z4"/>
    <w:rsid w:val="005525AE"/>
  </w:style>
  <w:style w:type="character" w:customStyle="1" w:styleId="WW8Num30z5">
    <w:name w:val="WW8Num30z5"/>
    <w:rsid w:val="005525AE"/>
  </w:style>
  <w:style w:type="character" w:customStyle="1" w:styleId="WW8Num30z6">
    <w:name w:val="WW8Num30z6"/>
    <w:rsid w:val="005525AE"/>
  </w:style>
  <w:style w:type="character" w:customStyle="1" w:styleId="WW8Num30z7">
    <w:name w:val="WW8Num30z7"/>
    <w:rsid w:val="005525AE"/>
  </w:style>
  <w:style w:type="character" w:customStyle="1" w:styleId="WW8Num30z8">
    <w:name w:val="WW8Num30z8"/>
    <w:rsid w:val="005525AE"/>
  </w:style>
  <w:style w:type="character" w:customStyle="1" w:styleId="WW8Num31z0">
    <w:name w:val="WW8Num31z0"/>
    <w:rsid w:val="005525AE"/>
    <w:rPr>
      <w:rFonts w:cs="Times New Roman"/>
    </w:rPr>
  </w:style>
  <w:style w:type="character" w:customStyle="1" w:styleId="WW8Num31z1">
    <w:name w:val="WW8Num31z1"/>
    <w:rsid w:val="005525AE"/>
    <w:rPr>
      <w:rFonts w:ascii="Times New Roman" w:hAnsi="Times New Roman" w:cs="Times New Roman"/>
      <w:b w:val="0"/>
      <w:color w:val="000000"/>
      <w:sz w:val="28"/>
      <w:szCs w:val="28"/>
    </w:rPr>
  </w:style>
  <w:style w:type="character" w:customStyle="1" w:styleId="WW8Num31z2">
    <w:name w:val="WW8Num31z2"/>
    <w:rsid w:val="005525AE"/>
    <w:rPr>
      <w:rFonts w:ascii="Times New Roman" w:hAnsi="Times New Roman" w:cs="Times New Roman" w:hint="default"/>
      <w:b w:val="0"/>
      <w:sz w:val="28"/>
      <w:szCs w:val="28"/>
      <w:shd w:val="clear" w:color="auto" w:fill="00FF00"/>
    </w:rPr>
  </w:style>
  <w:style w:type="character" w:customStyle="1" w:styleId="WW8Num31z3">
    <w:name w:val="WW8Num31z3"/>
    <w:rsid w:val="005525AE"/>
    <w:rPr>
      <w:rFonts w:ascii="Times New Roman" w:hAnsi="Times New Roman" w:cs="Times New Roman" w:hint="default"/>
      <w:b w:val="0"/>
      <w:iCs/>
      <w:sz w:val="28"/>
      <w:szCs w:val="28"/>
    </w:rPr>
  </w:style>
  <w:style w:type="character" w:customStyle="1" w:styleId="WW8Num31z4">
    <w:name w:val="WW8Num31z4"/>
    <w:rsid w:val="005525AE"/>
  </w:style>
  <w:style w:type="character" w:customStyle="1" w:styleId="WW8Num31z5">
    <w:name w:val="WW8Num31z5"/>
    <w:rsid w:val="005525AE"/>
  </w:style>
  <w:style w:type="character" w:customStyle="1" w:styleId="WW8Num31z6">
    <w:name w:val="WW8Num31z6"/>
    <w:rsid w:val="005525AE"/>
  </w:style>
  <w:style w:type="character" w:customStyle="1" w:styleId="WW8Num31z7">
    <w:name w:val="WW8Num31z7"/>
    <w:rsid w:val="005525AE"/>
  </w:style>
  <w:style w:type="character" w:customStyle="1" w:styleId="WW8Num31z8">
    <w:name w:val="WW8Num31z8"/>
    <w:rsid w:val="005525AE"/>
  </w:style>
  <w:style w:type="character" w:customStyle="1" w:styleId="WW8Num32z0">
    <w:name w:val="WW8Num32z0"/>
    <w:rsid w:val="005525AE"/>
    <w:rPr>
      <w:rFonts w:eastAsia="Arial" w:cs="Arial"/>
      <w:b w:val="0"/>
      <w:i w:val="0"/>
      <w:strike w:val="0"/>
      <w:dstrike w:val="0"/>
      <w:color w:val="000000"/>
      <w:position w:val="0"/>
      <w:sz w:val="20"/>
      <w:szCs w:val="20"/>
      <w:u w:val="none"/>
      <w:vertAlign w:val="baseline"/>
    </w:rPr>
  </w:style>
  <w:style w:type="character" w:customStyle="1" w:styleId="WW8Num32z1">
    <w:name w:val="WW8Num32z1"/>
    <w:rsid w:val="005525AE"/>
    <w:rPr>
      <w:rFonts w:eastAsia="Segoe UI Symbol" w:cs="Segoe UI Symbol"/>
      <w:b w:val="0"/>
      <w:i w:val="0"/>
      <w:strike w:val="0"/>
      <w:dstrike w:val="0"/>
      <w:color w:val="000000"/>
      <w:position w:val="0"/>
      <w:sz w:val="20"/>
      <w:szCs w:val="20"/>
      <w:u w:val="none"/>
      <w:vertAlign w:val="baseline"/>
    </w:rPr>
  </w:style>
  <w:style w:type="character" w:customStyle="1" w:styleId="WW8Num32z2">
    <w:name w:val="WW8Num32z2"/>
    <w:rsid w:val="005525AE"/>
    <w:rPr>
      <w:rFonts w:ascii="Times New Roman" w:eastAsia="Times New Roman" w:hAnsi="Times New Roman" w:cs="Times New Roman" w:hint="default"/>
      <w:b w:val="0"/>
      <w:sz w:val="28"/>
      <w:szCs w:val="28"/>
      <w:shd w:val="clear" w:color="auto" w:fill="00FF00"/>
    </w:rPr>
  </w:style>
  <w:style w:type="character" w:customStyle="1" w:styleId="WW8Num32z4">
    <w:name w:val="WW8Num32z4"/>
    <w:rsid w:val="005525AE"/>
  </w:style>
  <w:style w:type="character" w:customStyle="1" w:styleId="WW8Num32z5">
    <w:name w:val="WW8Num32z5"/>
    <w:rsid w:val="005525AE"/>
  </w:style>
  <w:style w:type="character" w:customStyle="1" w:styleId="WW8Num32z6">
    <w:name w:val="WW8Num32z6"/>
    <w:rsid w:val="005525AE"/>
  </w:style>
  <w:style w:type="character" w:customStyle="1" w:styleId="WW8Num32z7">
    <w:name w:val="WW8Num32z7"/>
    <w:rsid w:val="005525AE"/>
  </w:style>
  <w:style w:type="character" w:customStyle="1" w:styleId="WW8Num32z8">
    <w:name w:val="WW8Num32z8"/>
    <w:rsid w:val="005525AE"/>
  </w:style>
  <w:style w:type="character" w:customStyle="1" w:styleId="WW8Num33z0">
    <w:name w:val="WW8Num33z0"/>
    <w:rsid w:val="005525AE"/>
    <w:rPr>
      <w:sz w:val="24"/>
      <w:szCs w:val="24"/>
    </w:rPr>
  </w:style>
  <w:style w:type="character" w:customStyle="1" w:styleId="WW8Num33z1">
    <w:name w:val="WW8Num33z1"/>
    <w:rsid w:val="005525AE"/>
  </w:style>
  <w:style w:type="character" w:customStyle="1" w:styleId="WW8Num33z2">
    <w:name w:val="WW8Num33z2"/>
    <w:rsid w:val="005525AE"/>
    <w:rPr>
      <w:rFonts w:ascii="Times New Roman" w:eastAsia="Times New Roman" w:hAnsi="Times New Roman" w:cs="Times New Roman"/>
      <w:color w:val="000000"/>
      <w:sz w:val="28"/>
      <w:szCs w:val="28"/>
      <w:shd w:val="clear" w:color="auto" w:fill="00FF00"/>
    </w:rPr>
  </w:style>
  <w:style w:type="character" w:customStyle="1" w:styleId="WW8Num33z4">
    <w:name w:val="WW8Num33z4"/>
    <w:rsid w:val="005525AE"/>
  </w:style>
  <w:style w:type="character" w:customStyle="1" w:styleId="WW8Num33z5">
    <w:name w:val="WW8Num33z5"/>
    <w:rsid w:val="005525AE"/>
  </w:style>
  <w:style w:type="character" w:customStyle="1" w:styleId="WW8Num33z6">
    <w:name w:val="WW8Num33z6"/>
    <w:rsid w:val="005525AE"/>
  </w:style>
  <w:style w:type="character" w:customStyle="1" w:styleId="WW8Num33z7">
    <w:name w:val="WW8Num33z7"/>
    <w:rsid w:val="005525AE"/>
  </w:style>
  <w:style w:type="character" w:customStyle="1" w:styleId="WW8Num33z8">
    <w:name w:val="WW8Num33z8"/>
    <w:rsid w:val="005525AE"/>
  </w:style>
  <w:style w:type="character" w:customStyle="1" w:styleId="WW8Num34z0">
    <w:name w:val="WW8Num34z0"/>
    <w:rsid w:val="005525AE"/>
  </w:style>
  <w:style w:type="character" w:customStyle="1" w:styleId="61">
    <w:name w:val="Основной шрифт абзаца6"/>
    <w:rsid w:val="005525AE"/>
  </w:style>
  <w:style w:type="character" w:customStyle="1" w:styleId="WW8Num5z1">
    <w:name w:val="WW8Num5z1"/>
    <w:rsid w:val="005525AE"/>
  </w:style>
  <w:style w:type="character" w:customStyle="1" w:styleId="WW8Num5z2">
    <w:name w:val="WW8Num5z2"/>
    <w:rsid w:val="005525AE"/>
  </w:style>
  <w:style w:type="character" w:customStyle="1" w:styleId="WW8Num5z3">
    <w:name w:val="WW8Num5z3"/>
    <w:rsid w:val="005525AE"/>
  </w:style>
  <w:style w:type="character" w:customStyle="1" w:styleId="WW8Num5z4">
    <w:name w:val="WW8Num5z4"/>
    <w:rsid w:val="005525AE"/>
  </w:style>
  <w:style w:type="character" w:customStyle="1" w:styleId="WW8Num5z5">
    <w:name w:val="WW8Num5z5"/>
    <w:rsid w:val="005525AE"/>
  </w:style>
  <w:style w:type="character" w:customStyle="1" w:styleId="WW8Num5z6">
    <w:name w:val="WW8Num5z6"/>
    <w:rsid w:val="005525AE"/>
  </w:style>
  <w:style w:type="character" w:customStyle="1" w:styleId="WW8Num5z7">
    <w:name w:val="WW8Num5z7"/>
    <w:rsid w:val="005525AE"/>
  </w:style>
  <w:style w:type="character" w:customStyle="1" w:styleId="WW8Num5z8">
    <w:name w:val="WW8Num5z8"/>
    <w:rsid w:val="005525AE"/>
  </w:style>
  <w:style w:type="character" w:customStyle="1" w:styleId="WW8Num6z1">
    <w:name w:val="WW8Num6z1"/>
    <w:rsid w:val="005525AE"/>
  </w:style>
  <w:style w:type="character" w:customStyle="1" w:styleId="WW8Num6z2">
    <w:name w:val="WW8Num6z2"/>
    <w:rsid w:val="005525AE"/>
  </w:style>
  <w:style w:type="character" w:customStyle="1" w:styleId="WW8Num6z3">
    <w:name w:val="WW8Num6z3"/>
    <w:rsid w:val="005525AE"/>
  </w:style>
  <w:style w:type="character" w:customStyle="1" w:styleId="WW8Num6z4">
    <w:name w:val="WW8Num6z4"/>
    <w:rsid w:val="005525AE"/>
  </w:style>
  <w:style w:type="character" w:customStyle="1" w:styleId="WW8Num6z5">
    <w:name w:val="WW8Num6z5"/>
    <w:rsid w:val="005525AE"/>
  </w:style>
  <w:style w:type="character" w:customStyle="1" w:styleId="WW8Num6z6">
    <w:name w:val="WW8Num6z6"/>
    <w:rsid w:val="005525AE"/>
  </w:style>
  <w:style w:type="character" w:customStyle="1" w:styleId="WW8Num6z7">
    <w:name w:val="WW8Num6z7"/>
    <w:rsid w:val="005525AE"/>
  </w:style>
  <w:style w:type="character" w:customStyle="1" w:styleId="WW8Num6z8">
    <w:name w:val="WW8Num6z8"/>
    <w:rsid w:val="005525AE"/>
  </w:style>
  <w:style w:type="character" w:customStyle="1" w:styleId="WW8Num9z1">
    <w:name w:val="WW8Num9z1"/>
    <w:rsid w:val="005525AE"/>
  </w:style>
  <w:style w:type="character" w:customStyle="1" w:styleId="WW8Num9z2">
    <w:name w:val="WW8Num9z2"/>
    <w:rsid w:val="005525AE"/>
  </w:style>
  <w:style w:type="character" w:customStyle="1" w:styleId="WW8Num9z3">
    <w:name w:val="WW8Num9z3"/>
    <w:rsid w:val="005525AE"/>
  </w:style>
  <w:style w:type="character" w:customStyle="1" w:styleId="WW8Num9z4">
    <w:name w:val="WW8Num9z4"/>
    <w:rsid w:val="005525AE"/>
  </w:style>
  <w:style w:type="character" w:customStyle="1" w:styleId="WW8Num9z5">
    <w:name w:val="WW8Num9z5"/>
    <w:rsid w:val="005525AE"/>
  </w:style>
  <w:style w:type="character" w:customStyle="1" w:styleId="WW8Num9z6">
    <w:name w:val="WW8Num9z6"/>
    <w:rsid w:val="005525AE"/>
  </w:style>
  <w:style w:type="character" w:customStyle="1" w:styleId="WW8Num9z7">
    <w:name w:val="WW8Num9z7"/>
    <w:rsid w:val="005525AE"/>
  </w:style>
  <w:style w:type="character" w:customStyle="1" w:styleId="WW8Num9z8">
    <w:name w:val="WW8Num9z8"/>
    <w:rsid w:val="005525AE"/>
  </w:style>
  <w:style w:type="character" w:customStyle="1" w:styleId="WW8Num11z2">
    <w:name w:val="WW8Num11z2"/>
    <w:rsid w:val="005525AE"/>
  </w:style>
  <w:style w:type="character" w:customStyle="1" w:styleId="WW8Num11z3">
    <w:name w:val="WW8Num11z3"/>
    <w:rsid w:val="005525AE"/>
  </w:style>
  <w:style w:type="character" w:customStyle="1" w:styleId="WW8Num11z4">
    <w:name w:val="WW8Num11z4"/>
    <w:rsid w:val="005525AE"/>
  </w:style>
  <w:style w:type="character" w:customStyle="1" w:styleId="WW8Num11z5">
    <w:name w:val="WW8Num11z5"/>
    <w:rsid w:val="005525AE"/>
  </w:style>
  <w:style w:type="character" w:customStyle="1" w:styleId="WW8Num11z6">
    <w:name w:val="WW8Num11z6"/>
    <w:rsid w:val="005525AE"/>
  </w:style>
  <w:style w:type="character" w:customStyle="1" w:styleId="WW8Num11z7">
    <w:name w:val="WW8Num11z7"/>
    <w:rsid w:val="005525AE"/>
  </w:style>
  <w:style w:type="character" w:customStyle="1" w:styleId="WW8Num11z8">
    <w:name w:val="WW8Num11z8"/>
    <w:rsid w:val="005525AE"/>
  </w:style>
  <w:style w:type="character" w:customStyle="1" w:styleId="WW8Num14z2">
    <w:name w:val="WW8Num14z2"/>
    <w:rsid w:val="005525AE"/>
  </w:style>
  <w:style w:type="character" w:customStyle="1" w:styleId="WW8Num14z3">
    <w:name w:val="WW8Num14z3"/>
    <w:rsid w:val="005525AE"/>
  </w:style>
  <w:style w:type="character" w:customStyle="1" w:styleId="WW8Num14z4">
    <w:name w:val="WW8Num14z4"/>
    <w:rsid w:val="005525AE"/>
  </w:style>
  <w:style w:type="character" w:customStyle="1" w:styleId="WW8Num14z5">
    <w:name w:val="WW8Num14z5"/>
    <w:rsid w:val="005525AE"/>
  </w:style>
  <w:style w:type="character" w:customStyle="1" w:styleId="WW8Num14z6">
    <w:name w:val="WW8Num14z6"/>
    <w:rsid w:val="005525AE"/>
  </w:style>
  <w:style w:type="character" w:customStyle="1" w:styleId="WW8Num14z7">
    <w:name w:val="WW8Num14z7"/>
    <w:rsid w:val="005525AE"/>
  </w:style>
  <w:style w:type="character" w:customStyle="1" w:styleId="WW8Num14z8">
    <w:name w:val="WW8Num14z8"/>
    <w:rsid w:val="005525AE"/>
  </w:style>
  <w:style w:type="character" w:customStyle="1" w:styleId="WW8Num16z1">
    <w:name w:val="WW8Num16z1"/>
    <w:rsid w:val="005525AE"/>
  </w:style>
  <w:style w:type="character" w:customStyle="1" w:styleId="51">
    <w:name w:val="Основной шрифт абзаца5"/>
    <w:rsid w:val="005525AE"/>
  </w:style>
  <w:style w:type="character" w:customStyle="1" w:styleId="WW8Num4z1">
    <w:name w:val="WW8Num4z1"/>
    <w:rsid w:val="005525AE"/>
  </w:style>
  <w:style w:type="character" w:customStyle="1" w:styleId="WW8Num4z2">
    <w:name w:val="WW8Num4z2"/>
    <w:rsid w:val="005525AE"/>
  </w:style>
  <w:style w:type="character" w:customStyle="1" w:styleId="WW8Num4z3">
    <w:name w:val="WW8Num4z3"/>
    <w:rsid w:val="005525AE"/>
  </w:style>
  <w:style w:type="character" w:customStyle="1" w:styleId="WW8Num4z4">
    <w:name w:val="WW8Num4z4"/>
    <w:rsid w:val="005525AE"/>
  </w:style>
  <w:style w:type="character" w:customStyle="1" w:styleId="WW8Num4z5">
    <w:name w:val="WW8Num4z5"/>
    <w:rsid w:val="005525AE"/>
  </w:style>
  <w:style w:type="character" w:customStyle="1" w:styleId="WW8Num4z6">
    <w:name w:val="WW8Num4z6"/>
    <w:rsid w:val="005525AE"/>
  </w:style>
  <w:style w:type="character" w:customStyle="1" w:styleId="WW8Num4z7">
    <w:name w:val="WW8Num4z7"/>
    <w:rsid w:val="005525AE"/>
  </w:style>
  <w:style w:type="character" w:customStyle="1" w:styleId="WW8Num4z8">
    <w:name w:val="WW8Num4z8"/>
    <w:rsid w:val="005525AE"/>
  </w:style>
  <w:style w:type="character" w:customStyle="1" w:styleId="41">
    <w:name w:val="Основной шрифт абзаца4"/>
    <w:rsid w:val="005525AE"/>
  </w:style>
  <w:style w:type="character" w:customStyle="1" w:styleId="WW8Num2z1">
    <w:name w:val="WW8Num2z1"/>
    <w:rsid w:val="005525AE"/>
  </w:style>
  <w:style w:type="character" w:customStyle="1" w:styleId="WW8Num2z2">
    <w:name w:val="WW8Num2z2"/>
    <w:rsid w:val="005525AE"/>
  </w:style>
  <w:style w:type="character" w:customStyle="1" w:styleId="WW8Num2z3">
    <w:name w:val="WW8Num2z3"/>
    <w:rsid w:val="005525AE"/>
  </w:style>
  <w:style w:type="character" w:customStyle="1" w:styleId="WW8Num2z4">
    <w:name w:val="WW8Num2z4"/>
    <w:rsid w:val="005525AE"/>
  </w:style>
  <w:style w:type="character" w:customStyle="1" w:styleId="WW8Num2z5">
    <w:name w:val="WW8Num2z5"/>
    <w:rsid w:val="005525AE"/>
  </w:style>
  <w:style w:type="character" w:customStyle="1" w:styleId="WW8Num2z6">
    <w:name w:val="WW8Num2z6"/>
    <w:rsid w:val="005525AE"/>
  </w:style>
  <w:style w:type="character" w:customStyle="1" w:styleId="WW8Num2z7">
    <w:name w:val="WW8Num2z7"/>
    <w:rsid w:val="005525AE"/>
  </w:style>
  <w:style w:type="character" w:customStyle="1" w:styleId="WW8Num2z8">
    <w:name w:val="WW8Num2z8"/>
    <w:rsid w:val="005525AE"/>
  </w:style>
  <w:style w:type="character" w:customStyle="1" w:styleId="WW8Num7z1">
    <w:name w:val="WW8Num7z1"/>
    <w:rsid w:val="005525AE"/>
  </w:style>
  <w:style w:type="character" w:customStyle="1" w:styleId="WW8Num7z2">
    <w:name w:val="WW8Num7z2"/>
    <w:rsid w:val="005525AE"/>
  </w:style>
  <w:style w:type="character" w:customStyle="1" w:styleId="WW8Num7z3">
    <w:name w:val="WW8Num7z3"/>
    <w:rsid w:val="005525AE"/>
  </w:style>
  <w:style w:type="character" w:customStyle="1" w:styleId="WW8Num7z4">
    <w:name w:val="WW8Num7z4"/>
    <w:rsid w:val="005525AE"/>
  </w:style>
  <w:style w:type="character" w:customStyle="1" w:styleId="WW8Num7z5">
    <w:name w:val="WW8Num7z5"/>
    <w:rsid w:val="005525AE"/>
  </w:style>
  <w:style w:type="character" w:customStyle="1" w:styleId="WW8Num7z6">
    <w:name w:val="WW8Num7z6"/>
    <w:rsid w:val="005525AE"/>
  </w:style>
  <w:style w:type="character" w:customStyle="1" w:styleId="WW8Num7z7">
    <w:name w:val="WW8Num7z7"/>
    <w:rsid w:val="005525AE"/>
  </w:style>
  <w:style w:type="character" w:customStyle="1" w:styleId="WW8Num7z8">
    <w:name w:val="WW8Num7z8"/>
    <w:rsid w:val="005525AE"/>
  </w:style>
  <w:style w:type="character" w:customStyle="1" w:styleId="WW8Num10z2">
    <w:name w:val="WW8Num10z2"/>
    <w:rsid w:val="005525AE"/>
  </w:style>
  <w:style w:type="character" w:customStyle="1" w:styleId="WW8Num10z3">
    <w:name w:val="WW8Num10z3"/>
    <w:rsid w:val="005525AE"/>
  </w:style>
  <w:style w:type="character" w:customStyle="1" w:styleId="WW8Num10z4">
    <w:name w:val="WW8Num10z4"/>
    <w:rsid w:val="005525AE"/>
  </w:style>
  <w:style w:type="character" w:customStyle="1" w:styleId="WW8Num10z5">
    <w:name w:val="WW8Num10z5"/>
    <w:rsid w:val="005525AE"/>
  </w:style>
  <w:style w:type="character" w:customStyle="1" w:styleId="WW8Num10z6">
    <w:name w:val="WW8Num10z6"/>
    <w:rsid w:val="005525AE"/>
  </w:style>
  <w:style w:type="character" w:customStyle="1" w:styleId="WW8Num10z7">
    <w:name w:val="WW8Num10z7"/>
    <w:rsid w:val="005525AE"/>
  </w:style>
  <w:style w:type="character" w:customStyle="1" w:styleId="WW8Num10z8">
    <w:name w:val="WW8Num10z8"/>
    <w:rsid w:val="005525AE"/>
  </w:style>
  <w:style w:type="character" w:customStyle="1" w:styleId="WW8Num11z1">
    <w:name w:val="WW8Num11z1"/>
    <w:rsid w:val="005525AE"/>
  </w:style>
  <w:style w:type="character" w:customStyle="1" w:styleId="WW8Num13z1">
    <w:name w:val="WW8Num13z1"/>
    <w:rsid w:val="005525AE"/>
  </w:style>
  <w:style w:type="character" w:customStyle="1" w:styleId="WW8Num13z2">
    <w:name w:val="WW8Num13z2"/>
    <w:rsid w:val="005525AE"/>
  </w:style>
  <w:style w:type="character" w:customStyle="1" w:styleId="WW8Num13z3">
    <w:name w:val="WW8Num13z3"/>
    <w:rsid w:val="005525AE"/>
  </w:style>
  <w:style w:type="character" w:customStyle="1" w:styleId="WW8Num13z4">
    <w:name w:val="WW8Num13z4"/>
    <w:rsid w:val="005525AE"/>
  </w:style>
  <w:style w:type="character" w:customStyle="1" w:styleId="WW8Num13z5">
    <w:name w:val="WW8Num13z5"/>
    <w:rsid w:val="005525AE"/>
  </w:style>
  <w:style w:type="character" w:customStyle="1" w:styleId="WW8Num13z6">
    <w:name w:val="WW8Num13z6"/>
    <w:rsid w:val="005525AE"/>
  </w:style>
  <w:style w:type="character" w:customStyle="1" w:styleId="WW8Num13z7">
    <w:name w:val="WW8Num13z7"/>
    <w:rsid w:val="005525AE"/>
  </w:style>
  <w:style w:type="character" w:customStyle="1" w:styleId="WW8Num13z8">
    <w:name w:val="WW8Num13z8"/>
    <w:rsid w:val="005525AE"/>
  </w:style>
  <w:style w:type="character" w:customStyle="1" w:styleId="WW8Num26z1">
    <w:name w:val="WW8Num26z1"/>
    <w:rsid w:val="005525AE"/>
  </w:style>
  <w:style w:type="character" w:customStyle="1" w:styleId="WW8Num26z2">
    <w:name w:val="WW8Num26z2"/>
    <w:rsid w:val="005525AE"/>
  </w:style>
  <w:style w:type="character" w:customStyle="1" w:styleId="WW8Num26z3">
    <w:name w:val="WW8Num26z3"/>
    <w:rsid w:val="005525AE"/>
  </w:style>
  <w:style w:type="character" w:customStyle="1" w:styleId="WW8Num26z4">
    <w:name w:val="WW8Num26z4"/>
    <w:rsid w:val="005525AE"/>
  </w:style>
  <w:style w:type="character" w:customStyle="1" w:styleId="WW8Num26z5">
    <w:name w:val="WW8Num26z5"/>
    <w:rsid w:val="005525AE"/>
  </w:style>
  <w:style w:type="character" w:customStyle="1" w:styleId="WW8Num26z6">
    <w:name w:val="WW8Num26z6"/>
    <w:rsid w:val="005525AE"/>
  </w:style>
  <w:style w:type="character" w:customStyle="1" w:styleId="WW8Num26z7">
    <w:name w:val="WW8Num26z7"/>
    <w:rsid w:val="005525AE"/>
  </w:style>
  <w:style w:type="character" w:customStyle="1" w:styleId="WW8Num26z8">
    <w:name w:val="WW8Num26z8"/>
    <w:rsid w:val="005525AE"/>
  </w:style>
  <w:style w:type="character" w:customStyle="1" w:styleId="WW8Num33z3">
    <w:name w:val="WW8Num33z3"/>
    <w:rsid w:val="005525AE"/>
  </w:style>
  <w:style w:type="character" w:customStyle="1" w:styleId="WW8Num34z1">
    <w:name w:val="WW8Num34z1"/>
    <w:rsid w:val="005525AE"/>
  </w:style>
  <w:style w:type="character" w:customStyle="1" w:styleId="WW8Num34z2">
    <w:name w:val="WW8Num34z2"/>
    <w:rsid w:val="005525AE"/>
  </w:style>
  <w:style w:type="character" w:customStyle="1" w:styleId="WW8Num34z3">
    <w:name w:val="WW8Num34z3"/>
    <w:rsid w:val="005525AE"/>
  </w:style>
  <w:style w:type="character" w:customStyle="1" w:styleId="WW8Num34z4">
    <w:name w:val="WW8Num34z4"/>
    <w:rsid w:val="005525AE"/>
  </w:style>
  <w:style w:type="character" w:customStyle="1" w:styleId="WW8Num34z5">
    <w:name w:val="WW8Num34z5"/>
    <w:rsid w:val="005525AE"/>
  </w:style>
  <w:style w:type="character" w:customStyle="1" w:styleId="WW8Num34z6">
    <w:name w:val="WW8Num34z6"/>
    <w:rsid w:val="005525AE"/>
  </w:style>
  <w:style w:type="character" w:customStyle="1" w:styleId="WW8Num34z7">
    <w:name w:val="WW8Num34z7"/>
    <w:rsid w:val="005525AE"/>
  </w:style>
  <w:style w:type="character" w:customStyle="1" w:styleId="WW8Num34z8">
    <w:name w:val="WW8Num34z8"/>
    <w:rsid w:val="005525AE"/>
  </w:style>
  <w:style w:type="character" w:customStyle="1" w:styleId="WW8Num35z0">
    <w:name w:val="WW8Num35z0"/>
    <w:rsid w:val="005525AE"/>
    <w:rPr>
      <w:rFonts w:hint="default"/>
    </w:rPr>
  </w:style>
  <w:style w:type="character" w:customStyle="1" w:styleId="WW8Num35z1">
    <w:name w:val="WW8Num35z1"/>
    <w:rsid w:val="005525AE"/>
  </w:style>
  <w:style w:type="character" w:customStyle="1" w:styleId="WW8Num35z2">
    <w:name w:val="WW8Num35z2"/>
    <w:rsid w:val="005525AE"/>
  </w:style>
  <w:style w:type="character" w:customStyle="1" w:styleId="WW8Num35z3">
    <w:name w:val="WW8Num35z3"/>
    <w:rsid w:val="005525AE"/>
  </w:style>
  <w:style w:type="character" w:customStyle="1" w:styleId="WW8Num35z4">
    <w:name w:val="WW8Num35z4"/>
    <w:rsid w:val="005525AE"/>
  </w:style>
  <w:style w:type="character" w:customStyle="1" w:styleId="WW8Num35z5">
    <w:name w:val="WW8Num35z5"/>
    <w:rsid w:val="005525AE"/>
  </w:style>
  <w:style w:type="character" w:customStyle="1" w:styleId="WW8Num35z6">
    <w:name w:val="WW8Num35z6"/>
    <w:rsid w:val="005525AE"/>
  </w:style>
  <w:style w:type="character" w:customStyle="1" w:styleId="WW8Num35z7">
    <w:name w:val="WW8Num35z7"/>
    <w:rsid w:val="005525AE"/>
  </w:style>
  <w:style w:type="character" w:customStyle="1" w:styleId="WW8Num35z8">
    <w:name w:val="WW8Num35z8"/>
    <w:rsid w:val="005525AE"/>
  </w:style>
  <w:style w:type="character" w:customStyle="1" w:styleId="WW8Num36z0">
    <w:name w:val="WW8Num36z0"/>
    <w:rsid w:val="005525AE"/>
  </w:style>
  <w:style w:type="character" w:customStyle="1" w:styleId="WW8Num36z1">
    <w:name w:val="WW8Num36z1"/>
    <w:rsid w:val="005525AE"/>
  </w:style>
  <w:style w:type="character" w:customStyle="1" w:styleId="WW8Num36z2">
    <w:name w:val="WW8Num36z2"/>
    <w:rsid w:val="005525AE"/>
  </w:style>
  <w:style w:type="character" w:customStyle="1" w:styleId="WW8Num36z3">
    <w:name w:val="WW8Num36z3"/>
    <w:rsid w:val="005525AE"/>
  </w:style>
  <w:style w:type="character" w:customStyle="1" w:styleId="WW8Num36z4">
    <w:name w:val="WW8Num36z4"/>
    <w:rsid w:val="005525AE"/>
  </w:style>
  <w:style w:type="character" w:customStyle="1" w:styleId="WW8Num36z5">
    <w:name w:val="WW8Num36z5"/>
    <w:rsid w:val="005525AE"/>
  </w:style>
  <w:style w:type="character" w:customStyle="1" w:styleId="WW8Num36z6">
    <w:name w:val="WW8Num36z6"/>
    <w:rsid w:val="005525AE"/>
  </w:style>
  <w:style w:type="character" w:customStyle="1" w:styleId="WW8Num36z7">
    <w:name w:val="WW8Num36z7"/>
    <w:rsid w:val="005525AE"/>
  </w:style>
  <w:style w:type="character" w:customStyle="1" w:styleId="WW8Num36z8">
    <w:name w:val="WW8Num36z8"/>
    <w:rsid w:val="005525AE"/>
  </w:style>
  <w:style w:type="character" w:customStyle="1" w:styleId="WW8Num37z0">
    <w:name w:val="WW8Num37z0"/>
    <w:rsid w:val="005525AE"/>
    <w:rPr>
      <w:rFonts w:hint="default"/>
    </w:rPr>
  </w:style>
  <w:style w:type="character" w:customStyle="1" w:styleId="WW8Num37z1">
    <w:name w:val="WW8Num37z1"/>
    <w:rsid w:val="005525AE"/>
  </w:style>
  <w:style w:type="character" w:customStyle="1" w:styleId="WW8Num37z2">
    <w:name w:val="WW8Num37z2"/>
    <w:rsid w:val="005525AE"/>
  </w:style>
  <w:style w:type="character" w:customStyle="1" w:styleId="WW8Num37z3">
    <w:name w:val="WW8Num37z3"/>
    <w:rsid w:val="005525AE"/>
  </w:style>
  <w:style w:type="character" w:customStyle="1" w:styleId="WW8Num37z4">
    <w:name w:val="WW8Num37z4"/>
    <w:rsid w:val="005525AE"/>
  </w:style>
  <w:style w:type="character" w:customStyle="1" w:styleId="WW8Num37z5">
    <w:name w:val="WW8Num37z5"/>
    <w:rsid w:val="005525AE"/>
  </w:style>
  <w:style w:type="character" w:customStyle="1" w:styleId="WW8Num37z6">
    <w:name w:val="WW8Num37z6"/>
    <w:rsid w:val="005525AE"/>
  </w:style>
  <w:style w:type="character" w:customStyle="1" w:styleId="WW8Num37z7">
    <w:name w:val="WW8Num37z7"/>
    <w:rsid w:val="005525AE"/>
  </w:style>
  <w:style w:type="character" w:customStyle="1" w:styleId="WW8Num37z8">
    <w:name w:val="WW8Num37z8"/>
    <w:rsid w:val="005525AE"/>
  </w:style>
  <w:style w:type="character" w:customStyle="1" w:styleId="WW8Num38z0">
    <w:name w:val="WW8Num38z0"/>
    <w:rsid w:val="005525AE"/>
    <w:rPr>
      <w:rFonts w:cs="Times New Roman"/>
    </w:rPr>
  </w:style>
  <w:style w:type="character" w:customStyle="1" w:styleId="WW8Num39z0">
    <w:name w:val="WW8Num39z0"/>
    <w:rsid w:val="005525AE"/>
    <w:rPr>
      <w:rFonts w:cs="Times New Roman"/>
    </w:rPr>
  </w:style>
  <w:style w:type="character" w:customStyle="1" w:styleId="WW8Num40z0">
    <w:name w:val="WW8Num40z0"/>
    <w:rsid w:val="005525AE"/>
  </w:style>
  <w:style w:type="character" w:customStyle="1" w:styleId="WW8Num40z1">
    <w:name w:val="WW8Num40z1"/>
    <w:rsid w:val="005525AE"/>
  </w:style>
  <w:style w:type="character" w:customStyle="1" w:styleId="WW8Num40z2">
    <w:name w:val="WW8Num40z2"/>
    <w:rsid w:val="005525AE"/>
  </w:style>
  <w:style w:type="character" w:customStyle="1" w:styleId="WW8Num40z3">
    <w:name w:val="WW8Num40z3"/>
    <w:rsid w:val="005525AE"/>
  </w:style>
  <w:style w:type="character" w:customStyle="1" w:styleId="WW8Num40z4">
    <w:name w:val="WW8Num40z4"/>
    <w:rsid w:val="005525AE"/>
  </w:style>
  <w:style w:type="character" w:customStyle="1" w:styleId="WW8Num40z5">
    <w:name w:val="WW8Num40z5"/>
    <w:rsid w:val="005525AE"/>
  </w:style>
  <w:style w:type="character" w:customStyle="1" w:styleId="WW8Num40z6">
    <w:name w:val="WW8Num40z6"/>
    <w:rsid w:val="005525AE"/>
  </w:style>
  <w:style w:type="character" w:customStyle="1" w:styleId="WW8Num40z7">
    <w:name w:val="WW8Num40z7"/>
    <w:rsid w:val="005525AE"/>
  </w:style>
  <w:style w:type="character" w:customStyle="1" w:styleId="WW8Num40z8">
    <w:name w:val="WW8Num40z8"/>
    <w:rsid w:val="005525AE"/>
  </w:style>
  <w:style w:type="character" w:customStyle="1" w:styleId="WW8Num41z0">
    <w:name w:val="WW8Num41z0"/>
    <w:rsid w:val="005525AE"/>
    <w:rPr>
      <w:rFonts w:cs="Times New Roman"/>
    </w:rPr>
  </w:style>
  <w:style w:type="character" w:customStyle="1" w:styleId="WW8Num42z0">
    <w:name w:val="WW8Num42z0"/>
    <w:rsid w:val="005525AE"/>
  </w:style>
  <w:style w:type="character" w:customStyle="1" w:styleId="WW8Num42z1">
    <w:name w:val="WW8Num42z1"/>
    <w:rsid w:val="005525AE"/>
  </w:style>
  <w:style w:type="character" w:customStyle="1" w:styleId="WW8Num42z2">
    <w:name w:val="WW8Num42z2"/>
    <w:rsid w:val="005525AE"/>
  </w:style>
  <w:style w:type="character" w:customStyle="1" w:styleId="WW8Num42z3">
    <w:name w:val="WW8Num42z3"/>
    <w:rsid w:val="005525AE"/>
  </w:style>
  <w:style w:type="character" w:customStyle="1" w:styleId="WW8Num42z4">
    <w:name w:val="WW8Num42z4"/>
    <w:rsid w:val="005525AE"/>
  </w:style>
  <w:style w:type="character" w:customStyle="1" w:styleId="WW8Num42z5">
    <w:name w:val="WW8Num42z5"/>
    <w:rsid w:val="005525AE"/>
  </w:style>
  <w:style w:type="character" w:customStyle="1" w:styleId="WW8Num42z6">
    <w:name w:val="WW8Num42z6"/>
    <w:rsid w:val="005525AE"/>
  </w:style>
  <w:style w:type="character" w:customStyle="1" w:styleId="WW8Num42z7">
    <w:name w:val="WW8Num42z7"/>
    <w:rsid w:val="005525AE"/>
  </w:style>
  <w:style w:type="character" w:customStyle="1" w:styleId="WW8Num42z8">
    <w:name w:val="WW8Num42z8"/>
    <w:rsid w:val="005525AE"/>
  </w:style>
  <w:style w:type="character" w:customStyle="1" w:styleId="WW8Num43z0">
    <w:name w:val="WW8Num43z0"/>
    <w:rsid w:val="005525AE"/>
    <w:rPr>
      <w:rFonts w:cs="Times New Roman"/>
    </w:rPr>
  </w:style>
  <w:style w:type="character" w:customStyle="1" w:styleId="WW8Num44z0">
    <w:name w:val="WW8Num44z0"/>
    <w:rsid w:val="005525AE"/>
  </w:style>
  <w:style w:type="character" w:customStyle="1" w:styleId="WW8Num44z1">
    <w:name w:val="WW8Num44z1"/>
    <w:rsid w:val="005525AE"/>
  </w:style>
  <w:style w:type="character" w:customStyle="1" w:styleId="WW8Num44z2">
    <w:name w:val="WW8Num44z2"/>
    <w:rsid w:val="005525AE"/>
  </w:style>
  <w:style w:type="character" w:customStyle="1" w:styleId="WW8Num44z3">
    <w:name w:val="WW8Num44z3"/>
    <w:rsid w:val="005525AE"/>
  </w:style>
  <w:style w:type="character" w:customStyle="1" w:styleId="WW8Num44z4">
    <w:name w:val="WW8Num44z4"/>
    <w:rsid w:val="005525AE"/>
  </w:style>
  <w:style w:type="character" w:customStyle="1" w:styleId="WW8Num44z5">
    <w:name w:val="WW8Num44z5"/>
    <w:rsid w:val="005525AE"/>
  </w:style>
  <w:style w:type="character" w:customStyle="1" w:styleId="WW8Num44z6">
    <w:name w:val="WW8Num44z6"/>
    <w:rsid w:val="005525AE"/>
  </w:style>
  <w:style w:type="character" w:customStyle="1" w:styleId="WW8Num44z7">
    <w:name w:val="WW8Num44z7"/>
    <w:rsid w:val="005525AE"/>
  </w:style>
  <w:style w:type="character" w:customStyle="1" w:styleId="WW8Num44z8">
    <w:name w:val="WW8Num44z8"/>
    <w:rsid w:val="005525AE"/>
  </w:style>
  <w:style w:type="character" w:customStyle="1" w:styleId="WW8Num45z0">
    <w:name w:val="WW8Num45z0"/>
    <w:rsid w:val="005525AE"/>
    <w:rPr>
      <w:rFonts w:cs="Times New Roman"/>
      <w:caps w:val="0"/>
      <w:smallCaps w:val="0"/>
      <w:strike w:val="0"/>
      <w:dstrike w:val="0"/>
      <w:vanish w:val="0"/>
      <w:color w:val="00000A"/>
      <w:position w:val="0"/>
      <w:sz w:val="24"/>
      <w:u w:val="none"/>
      <w:vertAlign w:val="baseline"/>
    </w:rPr>
  </w:style>
  <w:style w:type="character" w:customStyle="1" w:styleId="WW8Num45z1">
    <w:name w:val="WW8Num45z1"/>
    <w:rsid w:val="005525AE"/>
    <w:rPr>
      <w:rFonts w:cs="Times New Roman"/>
    </w:rPr>
  </w:style>
  <w:style w:type="character" w:customStyle="1" w:styleId="WW8Num46z0">
    <w:name w:val="WW8Num46z0"/>
    <w:rsid w:val="005525AE"/>
  </w:style>
  <w:style w:type="character" w:customStyle="1" w:styleId="WW8Num46z1">
    <w:name w:val="WW8Num46z1"/>
    <w:rsid w:val="005525AE"/>
  </w:style>
  <w:style w:type="character" w:customStyle="1" w:styleId="WW8Num46z2">
    <w:name w:val="WW8Num46z2"/>
    <w:rsid w:val="005525AE"/>
  </w:style>
  <w:style w:type="character" w:customStyle="1" w:styleId="WW8Num46z3">
    <w:name w:val="WW8Num46z3"/>
    <w:rsid w:val="005525AE"/>
  </w:style>
  <w:style w:type="character" w:customStyle="1" w:styleId="WW8Num46z4">
    <w:name w:val="WW8Num46z4"/>
    <w:rsid w:val="005525AE"/>
  </w:style>
  <w:style w:type="character" w:customStyle="1" w:styleId="WW8Num46z5">
    <w:name w:val="WW8Num46z5"/>
    <w:rsid w:val="005525AE"/>
  </w:style>
  <w:style w:type="character" w:customStyle="1" w:styleId="WW8Num46z6">
    <w:name w:val="WW8Num46z6"/>
    <w:rsid w:val="005525AE"/>
  </w:style>
  <w:style w:type="character" w:customStyle="1" w:styleId="WW8Num46z7">
    <w:name w:val="WW8Num46z7"/>
    <w:rsid w:val="005525AE"/>
  </w:style>
  <w:style w:type="character" w:customStyle="1" w:styleId="WW8Num46z8">
    <w:name w:val="WW8Num46z8"/>
    <w:rsid w:val="005525AE"/>
  </w:style>
  <w:style w:type="character" w:customStyle="1" w:styleId="WW8Num47z0">
    <w:name w:val="WW8Num47z0"/>
    <w:rsid w:val="005525AE"/>
    <w:rPr>
      <w:rFonts w:hint="default"/>
    </w:rPr>
  </w:style>
  <w:style w:type="character" w:customStyle="1" w:styleId="WW8Num47z1">
    <w:name w:val="WW8Num47z1"/>
    <w:rsid w:val="005525AE"/>
  </w:style>
  <w:style w:type="character" w:customStyle="1" w:styleId="WW8Num47z2">
    <w:name w:val="WW8Num47z2"/>
    <w:rsid w:val="005525AE"/>
  </w:style>
  <w:style w:type="character" w:customStyle="1" w:styleId="WW8Num47z3">
    <w:name w:val="WW8Num47z3"/>
    <w:rsid w:val="005525AE"/>
  </w:style>
  <w:style w:type="character" w:customStyle="1" w:styleId="WW8Num47z4">
    <w:name w:val="WW8Num47z4"/>
    <w:rsid w:val="005525AE"/>
  </w:style>
  <w:style w:type="character" w:customStyle="1" w:styleId="WW8Num47z5">
    <w:name w:val="WW8Num47z5"/>
    <w:rsid w:val="005525AE"/>
  </w:style>
  <w:style w:type="character" w:customStyle="1" w:styleId="WW8Num47z6">
    <w:name w:val="WW8Num47z6"/>
    <w:rsid w:val="005525AE"/>
  </w:style>
  <w:style w:type="character" w:customStyle="1" w:styleId="WW8Num47z7">
    <w:name w:val="WW8Num47z7"/>
    <w:rsid w:val="005525AE"/>
  </w:style>
  <w:style w:type="character" w:customStyle="1" w:styleId="WW8Num47z8">
    <w:name w:val="WW8Num47z8"/>
    <w:rsid w:val="005525AE"/>
  </w:style>
  <w:style w:type="character" w:customStyle="1" w:styleId="WW8Num48z0">
    <w:name w:val="WW8Num48z0"/>
    <w:rsid w:val="005525AE"/>
    <w:rPr>
      <w:rFonts w:hint="default"/>
      <w:bCs/>
      <w:strike w:val="0"/>
      <w:dstrike w:val="0"/>
    </w:rPr>
  </w:style>
  <w:style w:type="character" w:customStyle="1" w:styleId="WW8Num48z1">
    <w:name w:val="WW8Num48z1"/>
    <w:rsid w:val="005525AE"/>
  </w:style>
  <w:style w:type="character" w:customStyle="1" w:styleId="WW8Num48z2">
    <w:name w:val="WW8Num48z2"/>
    <w:rsid w:val="005525AE"/>
  </w:style>
  <w:style w:type="character" w:customStyle="1" w:styleId="WW8Num48z3">
    <w:name w:val="WW8Num48z3"/>
    <w:rsid w:val="005525AE"/>
  </w:style>
  <w:style w:type="character" w:customStyle="1" w:styleId="WW8Num48z4">
    <w:name w:val="WW8Num48z4"/>
    <w:rsid w:val="005525AE"/>
  </w:style>
  <w:style w:type="character" w:customStyle="1" w:styleId="WW8Num48z5">
    <w:name w:val="WW8Num48z5"/>
    <w:rsid w:val="005525AE"/>
  </w:style>
  <w:style w:type="character" w:customStyle="1" w:styleId="WW8Num48z6">
    <w:name w:val="WW8Num48z6"/>
    <w:rsid w:val="005525AE"/>
  </w:style>
  <w:style w:type="character" w:customStyle="1" w:styleId="WW8Num48z7">
    <w:name w:val="WW8Num48z7"/>
    <w:rsid w:val="005525AE"/>
  </w:style>
  <w:style w:type="character" w:customStyle="1" w:styleId="WW8Num48z8">
    <w:name w:val="WW8Num48z8"/>
    <w:rsid w:val="005525AE"/>
  </w:style>
  <w:style w:type="character" w:customStyle="1" w:styleId="WW8Num49z0">
    <w:name w:val="WW8Num49z0"/>
    <w:rsid w:val="005525AE"/>
    <w:rPr>
      <w:rFonts w:hint="default"/>
    </w:rPr>
  </w:style>
  <w:style w:type="character" w:customStyle="1" w:styleId="WW8Num49z1">
    <w:name w:val="WW8Num49z1"/>
    <w:rsid w:val="005525AE"/>
  </w:style>
  <w:style w:type="character" w:customStyle="1" w:styleId="WW8Num49z2">
    <w:name w:val="WW8Num49z2"/>
    <w:rsid w:val="005525AE"/>
  </w:style>
  <w:style w:type="character" w:customStyle="1" w:styleId="WW8Num49z3">
    <w:name w:val="WW8Num49z3"/>
    <w:rsid w:val="005525AE"/>
  </w:style>
  <w:style w:type="character" w:customStyle="1" w:styleId="WW8Num49z4">
    <w:name w:val="WW8Num49z4"/>
    <w:rsid w:val="005525AE"/>
  </w:style>
  <w:style w:type="character" w:customStyle="1" w:styleId="WW8Num49z5">
    <w:name w:val="WW8Num49z5"/>
    <w:rsid w:val="005525AE"/>
  </w:style>
  <w:style w:type="character" w:customStyle="1" w:styleId="WW8Num49z6">
    <w:name w:val="WW8Num49z6"/>
    <w:rsid w:val="005525AE"/>
  </w:style>
  <w:style w:type="character" w:customStyle="1" w:styleId="WW8Num49z7">
    <w:name w:val="WW8Num49z7"/>
    <w:rsid w:val="005525AE"/>
  </w:style>
  <w:style w:type="character" w:customStyle="1" w:styleId="WW8Num49z8">
    <w:name w:val="WW8Num49z8"/>
    <w:rsid w:val="005525AE"/>
  </w:style>
  <w:style w:type="character" w:customStyle="1" w:styleId="WW8Num50z0">
    <w:name w:val="WW8Num50z0"/>
    <w:rsid w:val="005525AE"/>
    <w:rPr>
      <w:rFonts w:hint="default"/>
    </w:rPr>
  </w:style>
  <w:style w:type="character" w:customStyle="1" w:styleId="WW8Num50z1">
    <w:name w:val="WW8Num50z1"/>
    <w:rsid w:val="005525AE"/>
  </w:style>
  <w:style w:type="character" w:customStyle="1" w:styleId="WW8Num50z2">
    <w:name w:val="WW8Num50z2"/>
    <w:rsid w:val="005525AE"/>
  </w:style>
  <w:style w:type="character" w:customStyle="1" w:styleId="WW8Num50z3">
    <w:name w:val="WW8Num50z3"/>
    <w:rsid w:val="005525AE"/>
  </w:style>
  <w:style w:type="character" w:customStyle="1" w:styleId="WW8Num50z4">
    <w:name w:val="WW8Num50z4"/>
    <w:rsid w:val="005525AE"/>
  </w:style>
  <w:style w:type="character" w:customStyle="1" w:styleId="WW8Num50z5">
    <w:name w:val="WW8Num50z5"/>
    <w:rsid w:val="005525AE"/>
  </w:style>
  <w:style w:type="character" w:customStyle="1" w:styleId="WW8Num50z6">
    <w:name w:val="WW8Num50z6"/>
    <w:rsid w:val="005525AE"/>
  </w:style>
  <w:style w:type="character" w:customStyle="1" w:styleId="WW8Num50z7">
    <w:name w:val="WW8Num50z7"/>
    <w:rsid w:val="005525AE"/>
  </w:style>
  <w:style w:type="character" w:customStyle="1" w:styleId="WW8Num50z8">
    <w:name w:val="WW8Num50z8"/>
    <w:rsid w:val="005525AE"/>
  </w:style>
  <w:style w:type="character" w:customStyle="1" w:styleId="31">
    <w:name w:val="Основной шрифт абзаца3"/>
    <w:rsid w:val="005525AE"/>
  </w:style>
  <w:style w:type="character" w:customStyle="1" w:styleId="a4">
    <w:name w:val="Основной текст Знак"/>
    <w:rsid w:val="005525AE"/>
    <w:rPr>
      <w:rFonts w:ascii="Times New Roman" w:eastAsia="Times New Roman" w:hAnsi="Times New Roman" w:cs="Times New Roman"/>
      <w:sz w:val="28"/>
      <w:szCs w:val="28"/>
    </w:rPr>
  </w:style>
  <w:style w:type="character" w:customStyle="1" w:styleId="a5">
    <w:name w:val="Верхний колонтитул Знак"/>
    <w:uiPriority w:val="99"/>
    <w:rsid w:val="005525AE"/>
    <w:rPr>
      <w:rFonts w:ascii="Calibri" w:eastAsia="Times New Roman" w:hAnsi="Calibri" w:cs="Times New Roman"/>
    </w:rPr>
  </w:style>
  <w:style w:type="character" w:customStyle="1" w:styleId="a6">
    <w:name w:val="Нижний колонтитул Знак"/>
    <w:uiPriority w:val="99"/>
    <w:rsid w:val="005525AE"/>
    <w:rPr>
      <w:rFonts w:ascii="Calibri" w:eastAsia="Times New Roman" w:hAnsi="Calibri" w:cs="Times New Roman"/>
    </w:rPr>
  </w:style>
  <w:style w:type="character" w:customStyle="1" w:styleId="a7">
    <w:name w:val="[Ростех] Простой текст (Без уровня) Знак"/>
    <w:rsid w:val="005525AE"/>
    <w:rPr>
      <w:rFonts w:ascii="Proxima Nova ExCn Rg" w:eastAsia="Times New Roman" w:hAnsi="Proxima Nova ExCn Rg" w:cs="Times New Roman"/>
      <w:sz w:val="28"/>
      <w:szCs w:val="28"/>
    </w:rPr>
  </w:style>
  <w:style w:type="character" w:customStyle="1" w:styleId="a8">
    <w:name w:val="Текст сноски Знак"/>
    <w:uiPriority w:val="99"/>
    <w:rsid w:val="005525AE"/>
    <w:rPr>
      <w:rFonts w:ascii="Calibri" w:eastAsia="Times New Roman" w:hAnsi="Calibri" w:cs="Times New Roman"/>
      <w:sz w:val="20"/>
      <w:szCs w:val="20"/>
    </w:rPr>
  </w:style>
  <w:style w:type="character" w:customStyle="1" w:styleId="Internetlink">
    <w:name w:val="Internet link"/>
    <w:rsid w:val="005525AE"/>
    <w:rPr>
      <w:color w:val="0000FF"/>
      <w:u w:val="single"/>
    </w:rPr>
  </w:style>
  <w:style w:type="character" w:customStyle="1" w:styleId="a9">
    <w:name w:val="Символ сноски"/>
    <w:rsid w:val="005525AE"/>
    <w:rPr>
      <w:vertAlign w:val="superscript"/>
    </w:rPr>
  </w:style>
  <w:style w:type="character" w:customStyle="1" w:styleId="21">
    <w:name w:val="Основной текст 2 Знак"/>
    <w:rsid w:val="005525AE"/>
    <w:rPr>
      <w:rFonts w:ascii="Calibri" w:eastAsia="Times New Roman" w:hAnsi="Calibri" w:cs="Times New Roman"/>
    </w:rPr>
  </w:style>
  <w:style w:type="character" w:customStyle="1" w:styleId="52">
    <w:name w:val="[Ростех] Текст Подпункта (Уровень 5) Знак"/>
    <w:rsid w:val="005525AE"/>
    <w:rPr>
      <w:rFonts w:ascii="Proxima Nova ExCn Rg" w:eastAsia="Times New Roman" w:hAnsi="Proxima Nova ExCn Rg" w:cs="Times New Roman"/>
      <w:sz w:val="28"/>
      <w:szCs w:val="28"/>
    </w:rPr>
  </w:style>
  <w:style w:type="character" w:customStyle="1" w:styleId="32">
    <w:name w:val="[Ростех] Наименование Подраздела (Уровень 3) Знак"/>
    <w:rsid w:val="005525AE"/>
    <w:rPr>
      <w:rFonts w:ascii="Proxima Nova ExCn Rg" w:eastAsia="Times New Roman" w:hAnsi="Proxima Nova ExCn Rg" w:cs="Times New Roman"/>
      <w:b/>
      <w:sz w:val="28"/>
      <w:szCs w:val="28"/>
    </w:rPr>
  </w:style>
  <w:style w:type="character" w:customStyle="1" w:styleId="42">
    <w:name w:val="[Ростех] Текст Пункта (Уровень 4) Знак"/>
    <w:uiPriority w:val="99"/>
    <w:rsid w:val="005525AE"/>
    <w:rPr>
      <w:rFonts w:ascii="Proxima Nova ExCn Rg" w:eastAsia="Times New Roman" w:hAnsi="Proxima Nova ExCn Rg" w:cs="Times New Roman"/>
      <w:sz w:val="28"/>
      <w:szCs w:val="28"/>
    </w:rPr>
  </w:style>
  <w:style w:type="character" w:customStyle="1" w:styleId="aa">
    <w:name w:val="Текст Знак"/>
    <w:rsid w:val="005525AE"/>
    <w:rPr>
      <w:rFonts w:ascii="Times New Roman" w:eastAsia="Times New Roman" w:hAnsi="Times New Roman" w:cs="Times New Roman"/>
      <w:sz w:val="26"/>
      <w:szCs w:val="26"/>
    </w:rPr>
  </w:style>
  <w:style w:type="character" w:customStyle="1" w:styleId="ListLabel1">
    <w:name w:val="ListLabel 1"/>
    <w:rsid w:val="005525AE"/>
    <w:rPr>
      <w:rFonts w:cs="Times New Roman"/>
    </w:rPr>
  </w:style>
  <w:style w:type="character" w:customStyle="1" w:styleId="ListLabel2">
    <w:name w:val="ListLabel 2"/>
    <w:rsid w:val="005525AE"/>
    <w:rPr>
      <w:rFonts w:ascii="Times New Roman" w:eastAsia="Arial" w:hAnsi="Times New Roman" w:cs="Arial"/>
      <w:b w:val="0"/>
      <w:bCs w:val="0"/>
      <w:i w:val="0"/>
      <w:strike w:val="0"/>
      <w:dstrike w:val="0"/>
      <w:color w:val="000000"/>
      <w:position w:val="0"/>
      <w:sz w:val="28"/>
      <w:szCs w:val="28"/>
      <w:u w:val="none"/>
      <w:vertAlign w:val="baseline"/>
    </w:rPr>
  </w:style>
  <w:style w:type="character" w:customStyle="1" w:styleId="ListLabel3">
    <w:name w:val="ListLabel 3"/>
    <w:rsid w:val="005525AE"/>
    <w:rPr>
      <w:rFonts w:eastAsia="Segoe UI Symbol" w:cs="Segoe UI Symbol"/>
      <w:b w:val="0"/>
      <w:i w:val="0"/>
      <w:strike w:val="0"/>
      <w:dstrike w:val="0"/>
      <w:color w:val="000000"/>
      <w:position w:val="0"/>
      <w:sz w:val="20"/>
      <w:szCs w:val="20"/>
      <w:u w:val="none"/>
      <w:vertAlign w:val="baseline"/>
    </w:rPr>
  </w:style>
  <w:style w:type="character" w:customStyle="1" w:styleId="ListLabel4">
    <w:name w:val="ListLabel 4"/>
    <w:rsid w:val="005525AE"/>
    <w:rPr>
      <w:rFonts w:cs="Times New Roman"/>
      <w:b/>
      <w:bCs w:val="0"/>
      <w:i w:val="0"/>
      <w:iCs w:val="0"/>
      <w:caps w:val="0"/>
      <w:smallCaps w:val="0"/>
      <w:strike w:val="0"/>
      <w:dstrike w:val="0"/>
      <w:outline w:val="0"/>
      <w:emboss/>
      <w:vanish w:val="0"/>
      <w:spacing w:val="0"/>
      <w:kern w:val="1"/>
      <w:position w:val="0"/>
      <w:sz w:val="24"/>
      <w:u w:val="none"/>
      <w:vertAlign w:val="baseline"/>
      <w:em w:val="none"/>
    </w:rPr>
  </w:style>
  <w:style w:type="character" w:customStyle="1" w:styleId="ListLabel5">
    <w:name w:val="ListLabel 5"/>
    <w:rsid w:val="005525AE"/>
    <w:rPr>
      <w:b/>
      <w:bCs/>
      <w:i w:val="0"/>
      <w:iCs w:val="0"/>
      <w:caps w:val="0"/>
      <w:smallCaps w:val="0"/>
      <w:strike w:val="0"/>
      <w:dstrike w:val="0"/>
      <w:outline w:val="0"/>
      <w:emboss/>
      <w:vanish w:val="0"/>
      <w:color w:val="00000A"/>
      <w:spacing w:val="0"/>
      <w:w w:val="100"/>
      <w:kern w:val="1"/>
      <w:position w:val="0"/>
      <w:sz w:val="28"/>
      <w:szCs w:val="28"/>
      <w:u w:val="none"/>
      <w:vertAlign w:val="baseline"/>
    </w:rPr>
  </w:style>
  <w:style w:type="character" w:customStyle="1" w:styleId="ListLabel6">
    <w:name w:val="ListLabel 6"/>
    <w:rsid w:val="005525AE"/>
    <w:rPr>
      <w:rFonts w:cs="Times New Roman"/>
      <w:b w:val="0"/>
      <w:bCs w:val="0"/>
      <w:i w:val="0"/>
      <w:iCs w:val="0"/>
      <w:caps w:val="0"/>
      <w:smallCaps w:val="0"/>
      <w:strike w:val="0"/>
      <w:dstrike w:val="0"/>
      <w:outline w:val="0"/>
      <w:emboss/>
      <w:vanish w:val="0"/>
      <w:spacing w:val="0"/>
      <w:kern w:val="1"/>
      <w:position w:val="0"/>
      <w:sz w:val="24"/>
      <w:u w:val="none"/>
      <w:vertAlign w:val="baseline"/>
      <w:em w:val="none"/>
    </w:rPr>
  </w:style>
  <w:style w:type="character" w:customStyle="1" w:styleId="ListLabel7">
    <w:name w:val="ListLabel 7"/>
    <w:rsid w:val="005525AE"/>
    <w:rPr>
      <w:sz w:val="24"/>
      <w:szCs w:val="24"/>
    </w:rPr>
  </w:style>
  <w:style w:type="character" w:customStyle="1" w:styleId="ListLabel8">
    <w:name w:val="ListLabel 8"/>
    <w:rsid w:val="005525AE"/>
    <w:rPr>
      <w:rFonts w:cs="Times New Roman"/>
      <w:caps w:val="0"/>
      <w:smallCaps w:val="0"/>
      <w:strike w:val="0"/>
      <w:dstrike w:val="0"/>
      <w:vanish w:val="0"/>
      <w:color w:val="00000A"/>
      <w:position w:val="0"/>
      <w:sz w:val="24"/>
      <w:u w:val="none"/>
      <w:vertAlign w:val="baseline"/>
    </w:rPr>
  </w:style>
  <w:style w:type="character" w:customStyle="1" w:styleId="FootnoteSymbol">
    <w:name w:val="Footnote Symbol"/>
    <w:rsid w:val="005525AE"/>
  </w:style>
  <w:style w:type="character" w:customStyle="1" w:styleId="Footnoteanchor">
    <w:name w:val="Footnote anchor"/>
    <w:rsid w:val="005525AE"/>
    <w:rPr>
      <w:vertAlign w:val="superscript"/>
    </w:rPr>
  </w:style>
  <w:style w:type="character" w:customStyle="1" w:styleId="NumberingSymbols">
    <w:name w:val="Numbering Symbols"/>
    <w:rsid w:val="005525AE"/>
    <w:rPr>
      <w:rFonts w:ascii="Times New Roman" w:hAnsi="Times New Roman" w:cs="Times New Roman"/>
      <w:b w:val="0"/>
      <w:bCs w:val="0"/>
      <w:sz w:val="28"/>
      <w:szCs w:val="28"/>
    </w:rPr>
  </w:style>
  <w:style w:type="character" w:customStyle="1" w:styleId="BulletSymbols">
    <w:name w:val="Bullet Symbols"/>
    <w:rsid w:val="005525AE"/>
    <w:rPr>
      <w:rFonts w:ascii="OpenSymbol" w:eastAsia="OpenSymbol" w:hAnsi="OpenSymbol" w:cs="OpenSymbol"/>
    </w:rPr>
  </w:style>
  <w:style w:type="character" w:customStyle="1" w:styleId="11">
    <w:name w:val="Основной текст Знак1"/>
    <w:rsid w:val="005525AE"/>
    <w:rPr>
      <w:kern w:val="1"/>
      <w:sz w:val="22"/>
      <w:szCs w:val="22"/>
    </w:rPr>
  </w:style>
  <w:style w:type="character" w:customStyle="1" w:styleId="HTML">
    <w:name w:val="Адрес HTML Знак"/>
    <w:rsid w:val="005525AE"/>
    <w:rPr>
      <w:rFonts w:ascii="Proxima Nova ExCn Rg" w:eastAsia="Times New Roman" w:hAnsi="Proxima Nova ExCn Rg" w:cs="Times New Roman"/>
      <w:i/>
      <w:iCs/>
      <w:sz w:val="28"/>
      <w:szCs w:val="30"/>
    </w:rPr>
  </w:style>
  <w:style w:type="character" w:styleId="ab">
    <w:name w:val="Emphasis"/>
    <w:qFormat/>
    <w:rsid w:val="005525AE"/>
    <w:rPr>
      <w:i/>
      <w:iCs/>
    </w:rPr>
  </w:style>
  <w:style w:type="character" w:styleId="ac">
    <w:name w:val="Hyperlink"/>
    <w:rsid w:val="005525AE"/>
    <w:rPr>
      <w:color w:val="0000FF"/>
      <w:u w:val="single"/>
    </w:rPr>
  </w:style>
  <w:style w:type="character" w:customStyle="1" w:styleId="12">
    <w:name w:val="Знак примечания1"/>
    <w:rsid w:val="005525AE"/>
    <w:rPr>
      <w:rFonts w:ascii="Proxima Nova ExCn Rg" w:eastAsia="Times New Roman" w:hAnsi="Proxima Nova ExCn Rg" w:cs="Times New Roman"/>
      <w:sz w:val="24"/>
      <w:szCs w:val="16"/>
    </w:rPr>
  </w:style>
  <w:style w:type="character" w:customStyle="1" w:styleId="FontStyle21">
    <w:name w:val="Font Style21"/>
    <w:rsid w:val="005525AE"/>
    <w:rPr>
      <w:rFonts w:ascii="Times New Roman" w:hAnsi="Times New Roman" w:cs="Times New Roman" w:hint="default"/>
      <w:b/>
      <w:bCs/>
      <w:sz w:val="22"/>
      <w:szCs w:val="22"/>
    </w:rPr>
  </w:style>
  <w:style w:type="character" w:customStyle="1" w:styleId="apple-converted-space">
    <w:name w:val="apple-converted-space"/>
    <w:rsid w:val="005525AE"/>
  </w:style>
  <w:style w:type="character" w:customStyle="1" w:styleId="ad">
    <w:name w:val="Текст примечания Знак"/>
    <w:rsid w:val="005525AE"/>
  </w:style>
  <w:style w:type="character" w:customStyle="1" w:styleId="ae">
    <w:name w:val="Название Знак"/>
    <w:rsid w:val="005525AE"/>
    <w:rPr>
      <w:rFonts w:ascii="Proxima Nova ExCn Rg" w:eastAsia="Times New Roman" w:hAnsi="Proxima Nova ExCn Rg" w:cs="Times New Roman"/>
      <w:bCs/>
      <w:i/>
      <w:sz w:val="28"/>
      <w:szCs w:val="28"/>
    </w:rPr>
  </w:style>
  <w:style w:type="character" w:styleId="af">
    <w:name w:val="page number"/>
    <w:rsid w:val="005525AE"/>
    <w:rPr>
      <w:rFonts w:ascii="Times New Roman" w:hAnsi="Times New Roman" w:cs="Times New Roman"/>
      <w:sz w:val="20"/>
      <w:szCs w:val="20"/>
    </w:rPr>
  </w:style>
  <w:style w:type="character" w:customStyle="1" w:styleId="33">
    <w:name w:val="Основной текст 3 Знак"/>
    <w:rsid w:val="005525AE"/>
    <w:rPr>
      <w:rFonts w:ascii="Proxima Nova ExCn Rg" w:eastAsia="Times New Roman" w:hAnsi="Proxima Nova ExCn Rg" w:cs="Times New Roman"/>
      <w:sz w:val="16"/>
      <w:szCs w:val="16"/>
    </w:rPr>
  </w:style>
  <w:style w:type="character" w:customStyle="1" w:styleId="af0">
    <w:name w:val="Основной текст с отступом Знак"/>
    <w:rsid w:val="005525AE"/>
    <w:rPr>
      <w:rFonts w:ascii="Proxima Nova ExCn Rg" w:eastAsia="Times New Roman" w:hAnsi="Proxima Nova ExCn Rg" w:cs="Times New Roman"/>
      <w:i/>
      <w:iCs/>
      <w:color w:val="000000"/>
      <w:sz w:val="28"/>
      <w:szCs w:val="28"/>
    </w:rPr>
  </w:style>
  <w:style w:type="character" w:customStyle="1" w:styleId="22">
    <w:name w:val="Основной текст с отступом 2 Знак"/>
    <w:rsid w:val="005525AE"/>
    <w:rPr>
      <w:rFonts w:ascii="Proxima Nova ExCn Rg" w:eastAsia="Times New Roman" w:hAnsi="Proxima Nova ExCn Rg" w:cs="Times New Roman"/>
      <w:sz w:val="28"/>
      <w:szCs w:val="28"/>
    </w:rPr>
  </w:style>
  <w:style w:type="character" w:customStyle="1" w:styleId="34">
    <w:name w:val="Основной текст с отступом 3 Знак"/>
    <w:rsid w:val="005525AE"/>
    <w:rPr>
      <w:rFonts w:ascii="Proxima Nova ExCn Rg" w:eastAsia="Times New Roman" w:hAnsi="Proxima Nova ExCn Rg" w:cs="Times New Roman"/>
      <w:b/>
      <w:bCs/>
      <w:sz w:val="26"/>
      <w:szCs w:val="26"/>
    </w:rPr>
  </w:style>
  <w:style w:type="character" w:styleId="af1">
    <w:name w:val="FollowedHyperlink"/>
    <w:rsid w:val="005525AE"/>
    <w:rPr>
      <w:color w:val="800080"/>
      <w:u w:val="single"/>
    </w:rPr>
  </w:style>
  <w:style w:type="character" w:customStyle="1" w:styleId="-5">
    <w:name w:val="пункт-5 Знак"/>
    <w:rsid w:val="005525AE"/>
    <w:rPr>
      <w:rFonts w:ascii="Proxima Nova ExCn Rg" w:eastAsia="Times New Roman" w:hAnsi="Proxima Nova ExCn Rg" w:cs="Times New Roman"/>
      <w:sz w:val="28"/>
      <w:szCs w:val="28"/>
    </w:rPr>
  </w:style>
  <w:style w:type="character" w:styleId="af2">
    <w:name w:val="Strong"/>
    <w:qFormat/>
    <w:rsid w:val="005525AE"/>
    <w:rPr>
      <w:b/>
      <w:bCs/>
    </w:rPr>
  </w:style>
  <w:style w:type="character" w:customStyle="1" w:styleId="af3">
    <w:name w:val="Схема документа Знак"/>
    <w:rsid w:val="005525AE"/>
    <w:rPr>
      <w:rFonts w:ascii="Tahoma" w:eastAsia="Arial Unicode MS" w:hAnsi="Tahoma" w:cs="Tahoma"/>
      <w:shd w:val="clear" w:color="auto" w:fill="000080"/>
    </w:rPr>
  </w:style>
  <w:style w:type="character" w:customStyle="1" w:styleId="af4">
    <w:name w:val="Текст выноски Знак"/>
    <w:rsid w:val="005525AE"/>
    <w:rPr>
      <w:rFonts w:ascii="Tahoma" w:eastAsia="Times New Roman" w:hAnsi="Tahoma" w:cs="Tahoma"/>
      <w:sz w:val="16"/>
      <w:szCs w:val="16"/>
    </w:rPr>
  </w:style>
  <w:style w:type="character" w:customStyle="1" w:styleId="13">
    <w:name w:val="Текст примечания Знак1"/>
    <w:rsid w:val="005525AE"/>
    <w:rPr>
      <w:kern w:val="1"/>
    </w:rPr>
  </w:style>
  <w:style w:type="character" w:customStyle="1" w:styleId="af5">
    <w:name w:val="Тема примечания Знак"/>
    <w:rsid w:val="005525AE"/>
    <w:rPr>
      <w:b/>
      <w:bCs/>
      <w:kern w:val="1"/>
    </w:rPr>
  </w:style>
  <w:style w:type="character" w:customStyle="1" w:styleId="af6">
    <w:name w:val="Часть Знак"/>
    <w:rsid w:val="005525AE"/>
    <w:rPr>
      <w:sz w:val="28"/>
    </w:rPr>
  </w:style>
  <w:style w:type="character" w:customStyle="1" w:styleId="af7">
    <w:name w:val="Текст концевой сноски Знак"/>
    <w:rsid w:val="005525AE"/>
    <w:rPr>
      <w:rFonts w:ascii="Proxima Nova ExCn Rg" w:eastAsia="Times New Roman" w:hAnsi="Proxima Nova ExCn Rg" w:cs="Times New Roman"/>
    </w:rPr>
  </w:style>
  <w:style w:type="character" w:customStyle="1" w:styleId="af8">
    <w:name w:val="Символы концевой сноски"/>
    <w:rsid w:val="005525AE"/>
    <w:rPr>
      <w:vertAlign w:val="superscript"/>
    </w:rPr>
  </w:style>
  <w:style w:type="character" w:customStyle="1" w:styleId="-2">
    <w:name w:val="Пункт-2 Знак"/>
    <w:rsid w:val="005525AE"/>
    <w:rPr>
      <w:rFonts w:ascii="Proxima Nova ExCn Rg" w:eastAsia="Times New Roman" w:hAnsi="Proxima Nova ExCn Rg" w:cs="Times New Roman"/>
      <w:sz w:val="28"/>
      <w:szCs w:val="30"/>
    </w:rPr>
  </w:style>
  <w:style w:type="character" w:customStyle="1" w:styleId="-20">
    <w:name w:val="Подзаголовок-2 Знак"/>
    <w:rsid w:val="005525AE"/>
    <w:rPr>
      <w:rFonts w:ascii="Proxima Nova ExCn Rg" w:eastAsia="Times New Roman" w:hAnsi="Proxima Nova ExCn Rg" w:cs="Times New Roman"/>
      <w:b/>
      <w:caps/>
      <w:sz w:val="28"/>
      <w:szCs w:val="30"/>
    </w:rPr>
  </w:style>
  <w:style w:type="character" w:customStyle="1" w:styleId="23">
    <w:name w:val="Основной шрифт абзаца2"/>
    <w:rsid w:val="005525AE"/>
  </w:style>
  <w:style w:type="character" w:customStyle="1" w:styleId="14">
    <w:name w:val="Основной шрифт абзаца1"/>
    <w:rsid w:val="005525AE"/>
  </w:style>
  <w:style w:type="character" w:customStyle="1" w:styleId="af9">
    <w:name w:val="Символ нумерации"/>
    <w:rsid w:val="005525AE"/>
    <w:rPr>
      <w:rFonts w:ascii="Times New Roman" w:hAnsi="Times New Roman" w:cs="Times New Roman"/>
      <w:sz w:val="28"/>
      <w:szCs w:val="28"/>
    </w:rPr>
  </w:style>
  <w:style w:type="character" w:customStyle="1" w:styleId="afa">
    <w:name w:val="Таблица шапка Знак"/>
    <w:rsid w:val="005525AE"/>
    <w:rPr>
      <w:rFonts w:ascii="Proxima Nova ExCn Rg" w:eastAsia="Times New Roman" w:hAnsi="Proxima Nova ExCn Rg" w:cs="Times New Roman"/>
      <w:sz w:val="18"/>
      <w:szCs w:val="18"/>
    </w:rPr>
  </w:style>
  <w:style w:type="character" w:customStyle="1" w:styleId="afb">
    <w:name w:val="комментарий"/>
    <w:rsid w:val="005525AE"/>
    <w:rPr>
      <w:b/>
      <w:i/>
      <w:shd w:val="clear" w:color="auto" w:fill="FFFF99"/>
    </w:rPr>
  </w:style>
  <w:style w:type="character" w:customStyle="1" w:styleId="afc">
    <w:name w:val="Подподпункт Знак"/>
    <w:rsid w:val="005525AE"/>
    <w:rPr>
      <w:rFonts w:ascii="Proxima Nova ExCn Rg" w:eastAsia="Times New Roman" w:hAnsi="Proxima Nova ExCn Rg" w:cs="Times New Roman"/>
      <w:sz w:val="28"/>
    </w:rPr>
  </w:style>
  <w:style w:type="character" w:customStyle="1" w:styleId="afd">
    <w:name w:val="Примечание Знак"/>
    <w:rsid w:val="005525AE"/>
    <w:rPr>
      <w:rFonts w:ascii="Proxima Nova ExCn Rg" w:eastAsia="Times New Roman" w:hAnsi="Proxima Nova ExCn Rg" w:cs="Times New Roman"/>
      <w:spacing w:val="20"/>
      <w:sz w:val="24"/>
      <w:szCs w:val="28"/>
    </w:rPr>
  </w:style>
  <w:style w:type="character" w:customStyle="1" w:styleId="24">
    <w:name w:val="Стиль Примечание + разреженный на  2 пт Знак"/>
    <w:rsid w:val="005525AE"/>
    <w:rPr>
      <w:rFonts w:ascii="Proxima Nova ExCn Rg" w:eastAsia="Times New Roman" w:hAnsi="Proxima Nova ExCn Rg" w:cs="Times New Roman"/>
      <w:spacing w:val="40"/>
      <w:sz w:val="24"/>
      <w:szCs w:val="28"/>
    </w:rPr>
  </w:style>
  <w:style w:type="character" w:customStyle="1" w:styleId="afe">
    <w:name w:val="Гипертекстовая ссылка"/>
    <w:rsid w:val="005525AE"/>
    <w:rPr>
      <w:b/>
      <w:bCs/>
      <w:color w:val="106BBE"/>
    </w:rPr>
  </w:style>
  <w:style w:type="character" w:customStyle="1" w:styleId="aff">
    <w:name w:val="Абзац списка Знак"/>
    <w:rsid w:val="005525AE"/>
    <w:rPr>
      <w:rFonts w:eastAsia="Times New Roman" w:cs="Times New Roman"/>
      <w:kern w:val="1"/>
      <w:sz w:val="22"/>
      <w:szCs w:val="22"/>
    </w:rPr>
  </w:style>
  <w:style w:type="character" w:customStyle="1" w:styleId="-30">
    <w:name w:val="Пункт-3 Знак"/>
    <w:rsid w:val="005525AE"/>
    <w:rPr>
      <w:rFonts w:ascii="Times New Roman" w:eastAsia="Times New Roman" w:hAnsi="Times New Roman" w:cs="Times New Roman"/>
      <w:kern w:val="1"/>
      <w:sz w:val="28"/>
      <w:szCs w:val="24"/>
    </w:rPr>
  </w:style>
  <w:style w:type="character" w:customStyle="1" w:styleId="s10">
    <w:name w:val="s_10"/>
    <w:rsid w:val="005525AE"/>
  </w:style>
  <w:style w:type="character" w:customStyle="1" w:styleId="-4">
    <w:name w:val="Пункт-4 Знак"/>
    <w:rsid w:val="005525AE"/>
    <w:rPr>
      <w:rFonts w:ascii="Times New Roman" w:eastAsia="Times New Roman" w:hAnsi="Times New Roman" w:cs="Times New Roman"/>
      <w:kern w:val="1"/>
      <w:sz w:val="28"/>
      <w:szCs w:val="24"/>
    </w:rPr>
  </w:style>
  <w:style w:type="character" w:customStyle="1" w:styleId="S">
    <w:name w:val="S_Обычный Знак"/>
    <w:rsid w:val="005525AE"/>
    <w:rPr>
      <w:rFonts w:ascii="Times New Roman" w:eastAsia="Times New Roman" w:hAnsi="Times New Roman" w:cs="Times New Roman"/>
      <w:sz w:val="24"/>
      <w:szCs w:val="30"/>
    </w:rPr>
  </w:style>
  <w:style w:type="character" w:customStyle="1" w:styleId="15">
    <w:name w:val="[Ростех] Наименование Главы (Уровень 1) Знак"/>
    <w:rsid w:val="005525AE"/>
    <w:rPr>
      <w:rFonts w:ascii="Proxima Nova ExCn Rg" w:eastAsia="Cambria" w:hAnsi="Proxima Nova ExCn Rg" w:cs="Times New Roman"/>
      <w:b/>
      <w:caps/>
      <w:sz w:val="28"/>
      <w:szCs w:val="28"/>
    </w:rPr>
  </w:style>
  <w:style w:type="character" w:customStyle="1" w:styleId="25">
    <w:name w:val="[Ростех] Наименование Раздела (Уровень 2) Знак"/>
    <w:rsid w:val="005525AE"/>
    <w:rPr>
      <w:rFonts w:ascii="Proxima Nova ExCn Rg" w:eastAsia="Times New Roman" w:hAnsi="Proxima Nova ExCn Rg" w:cs="Times New Roman"/>
      <w:b/>
      <w:kern w:val="1"/>
      <w:sz w:val="28"/>
      <w:szCs w:val="28"/>
    </w:rPr>
  </w:style>
  <w:style w:type="character" w:customStyle="1" w:styleId="43">
    <w:name w:val="[Ростех] Текст Подпункта (следующий абзац) (Уровень 4) Знак"/>
    <w:rsid w:val="005525AE"/>
    <w:rPr>
      <w:rFonts w:ascii="Proxima Nova ExCn Rg" w:eastAsia="Times New Roman" w:hAnsi="Proxima Nova ExCn Rg" w:cs="Times New Roman"/>
      <w:sz w:val="28"/>
      <w:szCs w:val="28"/>
    </w:rPr>
  </w:style>
  <w:style w:type="character" w:customStyle="1" w:styleId="62">
    <w:name w:val="[Ростех] Текст Подпункта подпункта (Уровень 6) Знак"/>
    <w:rsid w:val="005525AE"/>
    <w:rPr>
      <w:rFonts w:ascii="Proxima Nova ExCn Rg" w:eastAsia="Times New Roman" w:hAnsi="Proxima Nova ExCn Rg" w:cs="Times New Roman"/>
      <w:kern w:val="1"/>
      <w:sz w:val="28"/>
      <w:szCs w:val="28"/>
    </w:rPr>
  </w:style>
  <w:style w:type="character" w:customStyle="1" w:styleId="16">
    <w:name w:val="Знак сноски1"/>
    <w:rsid w:val="005525AE"/>
    <w:rPr>
      <w:vertAlign w:val="superscript"/>
    </w:rPr>
  </w:style>
  <w:style w:type="character" w:customStyle="1" w:styleId="17">
    <w:name w:val="Знак концевой сноски1"/>
    <w:rsid w:val="005525AE"/>
    <w:rPr>
      <w:vertAlign w:val="superscript"/>
    </w:rPr>
  </w:style>
  <w:style w:type="character" w:customStyle="1" w:styleId="26">
    <w:name w:val="Знак сноски2"/>
    <w:rsid w:val="005525AE"/>
    <w:rPr>
      <w:vertAlign w:val="superscript"/>
    </w:rPr>
  </w:style>
  <w:style w:type="character" w:customStyle="1" w:styleId="27">
    <w:name w:val="Знак концевой сноски2"/>
    <w:rsid w:val="005525AE"/>
    <w:rPr>
      <w:vertAlign w:val="superscript"/>
    </w:rPr>
  </w:style>
  <w:style w:type="character" w:customStyle="1" w:styleId="35">
    <w:name w:val="Знак сноски3"/>
    <w:rsid w:val="005525AE"/>
    <w:rPr>
      <w:vertAlign w:val="superscript"/>
    </w:rPr>
  </w:style>
  <w:style w:type="character" w:customStyle="1" w:styleId="36">
    <w:name w:val="Знак концевой сноски3"/>
    <w:rsid w:val="005525AE"/>
    <w:rPr>
      <w:vertAlign w:val="superscript"/>
    </w:rPr>
  </w:style>
  <w:style w:type="character" w:styleId="aff0">
    <w:name w:val="footnote reference"/>
    <w:uiPriority w:val="99"/>
    <w:rsid w:val="005525AE"/>
    <w:rPr>
      <w:vertAlign w:val="superscript"/>
    </w:rPr>
  </w:style>
  <w:style w:type="character" w:styleId="aff1">
    <w:name w:val="endnote reference"/>
    <w:rsid w:val="005525AE"/>
    <w:rPr>
      <w:vertAlign w:val="superscript"/>
    </w:rPr>
  </w:style>
  <w:style w:type="paragraph" w:styleId="aff2">
    <w:name w:val="Title"/>
    <w:basedOn w:val="a"/>
    <w:next w:val="aff3"/>
    <w:link w:val="18"/>
    <w:rsid w:val="005525AE"/>
    <w:pPr>
      <w:keepNext/>
      <w:widowControl w:val="0"/>
      <w:suppressAutoHyphens/>
      <w:spacing w:before="240" w:after="120" w:line="252" w:lineRule="auto"/>
      <w:textAlignment w:val="baseline"/>
    </w:pPr>
    <w:rPr>
      <w:rFonts w:ascii="Arial" w:eastAsia="Microsoft YaHei" w:hAnsi="Arial" w:cs="Arial"/>
      <w:kern w:val="1"/>
      <w:sz w:val="28"/>
      <w:szCs w:val="28"/>
      <w:lang w:eastAsia="ar-SA"/>
    </w:rPr>
  </w:style>
  <w:style w:type="character" w:customStyle="1" w:styleId="18">
    <w:name w:val="Название Знак1"/>
    <w:basedOn w:val="a0"/>
    <w:link w:val="aff2"/>
    <w:rsid w:val="005525AE"/>
    <w:rPr>
      <w:rFonts w:ascii="Arial" w:eastAsia="Microsoft YaHei" w:hAnsi="Arial" w:cs="Arial"/>
      <w:kern w:val="1"/>
      <w:sz w:val="28"/>
      <w:szCs w:val="28"/>
      <w:lang w:eastAsia="ar-SA"/>
    </w:rPr>
  </w:style>
  <w:style w:type="paragraph" w:styleId="aff3">
    <w:name w:val="Body Text"/>
    <w:basedOn w:val="a"/>
    <w:link w:val="28"/>
    <w:rsid w:val="005525AE"/>
    <w:pPr>
      <w:tabs>
        <w:tab w:val="left" w:pos="360"/>
      </w:tabs>
      <w:spacing w:before="120" w:after="120" w:line="240" w:lineRule="auto"/>
      <w:jc w:val="both"/>
    </w:pPr>
    <w:rPr>
      <w:rFonts w:ascii="Times New Roman" w:eastAsia="Times New Roman" w:hAnsi="Times New Roman" w:cs="Times New Roman"/>
      <w:kern w:val="1"/>
      <w:sz w:val="28"/>
      <w:szCs w:val="28"/>
      <w:lang w:eastAsia="ar-SA"/>
    </w:rPr>
  </w:style>
  <w:style w:type="character" w:customStyle="1" w:styleId="28">
    <w:name w:val="Основной текст Знак2"/>
    <w:basedOn w:val="a0"/>
    <w:link w:val="aff3"/>
    <w:rsid w:val="005525AE"/>
    <w:rPr>
      <w:rFonts w:ascii="Times New Roman" w:eastAsia="Times New Roman" w:hAnsi="Times New Roman" w:cs="Times New Roman"/>
      <w:kern w:val="1"/>
      <w:sz w:val="28"/>
      <w:szCs w:val="28"/>
      <w:lang w:eastAsia="ar-SA"/>
    </w:rPr>
  </w:style>
  <w:style w:type="paragraph" w:styleId="aff4">
    <w:name w:val="List"/>
    <w:basedOn w:val="Textbody"/>
    <w:rsid w:val="005525AE"/>
    <w:rPr>
      <w:rFonts w:cs="Arial"/>
    </w:rPr>
  </w:style>
  <w:style w:type="paragraph" w:customStyle="1" w:styleId="63">
    <w:name w:val="Название6"/>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64">
    <w:name w:val="Указатель6"/>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Standard">
    <w:name w:val="Standard"/>
    <w:rsid w:val="005525AE"/>
    <w:pPr>
      <w:suppressAutoHyphens/>
      <w:spacing w:after="200" w:line="276" w:lineRule="auto"/>
      <w:textAlignment w:val="baseline"/>
    </w:pPr>
    <w:rPr>
      <w:rFonts w:ascii="Calibri" w:eastAsia="Times New Roman" w:hAnsi="Calibri" w:cs="Calibri"/>
      <w:kern w:val="1"/>
      <w:lang w:eastAsia="ar-SA"/>
    </w:rPr>
  </w:style>
  <w:style w:type="paragraph" w:customStyle="1" w:styleId="Textbody">
    <w:name w:val="Text body"/>
    <w:basedOn w:val="Standard"/>
    <w:rsid w:val="005525AE"/>
    <w:pPr>
      <w:spacing w:after="120" w:line="288" w:lineRule="auto"/>
      <w:ind w:firstLine="567"/>
      <w:jc w:val="both"/>
    </w:pPr>
    <w:rPr>
      <w:rFonts w:ascii="Times New Roman" w:hAnsi="Times New Roman" w:cs="Times New Roman"/>
      <w:sz w:val="28"/>
      <w:szCs w:val="28"/>
    </w:rPr>
  </w:style>
  <w:style w:type="paragraph" w:customStyle="1" w:styleId="53">
    <w:name w:val="Название5"/>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54">
    <w:name w:val="Указатель5"/>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44">
    <w:name w:val="Название4"/>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45">
    <w:name w:val="Указатель4"/>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37">
    <w:name w:val="Название3"/>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38">
    <w:name w:val="Указатель3"/>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Heading">
    <w:name w:val="Heading"/>
    <w:basedOn w:val="Standard"/>
    <w:next w:val="Textbody"/>
    <w:rsid w:val="005525AE"/>
    <w:pPr>
      <w:keepNext/>
      <w:spacing w:before="240" w:after="120"/>
    </w:pPr>
    <w:rPr>
      <w:rFonts w:ascii="Arial" w:eastAsia="Microsoft YaHei" w:hAnsi="Arial" w:cs="Arial"/>
      <w:sz w:val="28"/>
      <w:szCs w:val="28"/>
    </w:rPr>
  </w:style>
  <w:style w:type="paragraph" w:customStyle="1" w:styleId="19">
    <w:name w:val="Название объекта1"/>
    <w:basedOn w:val="Standard"/>
    <w:rsid w:val="005525AE"/>
    <w:pPr>
      <w:suppressLineNumbers/>
      <w:spacing w:before="120" w:after="120"/>
    </w:pPr>
    <w:rPr>
      <w:rFonts w:cs="Arial"/>
      <w:i/>
      <w:iCs/>
      <w:sz w:val="24"/>
      <w:szCs w:val="24"/>
    </w:rPr>
  </w:style>
  <w:style w:type="paragraph" w:customStyle="1" w:styleId="Index">
    <w:name w:val="Index"/>
    <w:basedOn w:val="Standard"/>
    <w:rsid w:val="005525AE"/>
    <w:pPr>
      <w:suppressLineNumbers/>
    </w:pPr>
    <w:rPr>
      <w:rFonts w:cs="Arial"/>
    </w:rPr>
  </w:style>
  <w:style w:type="paragraph" w:customStyle="1" w:styleId="1a">
    <w:name w:val="Абзац списка1"/>
    <w:basedOn w:val="Standard"/>
    <w:rsid w:val="005525AE"/>
    <w:pPr>
      <w:ind w:left="720"/>
    </w:pPr>
  </w:style>
  <w:style w:type="paragraph" w:customStyle="1" w:styleId="ConsPlusNormal">
    <w:name w:val="ConsPlusNormal"/>
    <w:link w:val="ConsPlusNormal0"/>
    <w:qFormat/>
    <w:rsid w:val="005525AE"/>
    <w:pPr>
      <w:suppressAutoHyphens/>
      <w:spacing w:after="0" w:line="240" w:lineRule="auto"/>
      <w:textAlignment w:val="baseline"/>
    </w:pPr>
    <w:rPr>
      <w:rFonts w:ascii="Times New Roman" w:eastAsia="Times New Roman" w:hAnsi="Times New Roman" w:cs="Times New Roman"/>
      <w:kern w:val="1"/>
      <w:sz w:val="28"/>
      <w:szCs w:val="28"/>
      <w:lang w:eastAsia="ar-SA"/>
    </w:rPr>
  </w:style>
  <w:style w:type="paragraph" w:customStyle="1" w:styleId="Default">
    <w:name w:val="Default"/>
    <w:rsid w:val="005525AE"/>
    <w:pPr>
      <w:suppressAutoHyphens/>
      <w:spacing w:after="0" w:line="240" w:lineRule="auto"/>
      <w:textAlignment w:val="baseline"/>
    </w:pPr>
    <w:rPr>
      <w:rFonts w:ascii="Calibri" w:eastAsia="Calibri" w:hAnsi="Calibri" w:cs="Calibri"/>
      <w:color w:val="000000"/>
      <w:kern w:val="1"/>
      <w:sz w:val="24"/>
      <w:szCs w:val="24"/>
      <w:lang w:eastAsia="ar-SA"/>
    </w:rPr>
  </w:style>
  <w:style w:type="paragraph" w:styleId="aff5">
    <w:name w:val="header"/>
    <w:basedOn w:val="Standard"/>
    <w:link w:val="1b"/>
    <w:uiPriority w:val="99"/>
    <w:rsid w:val="005525AE"/>
    <w:pPr>
      <w:suppressLineNumbers/>
      <w:spacing w:after="0" w:line="240" w:lineRule="auto"/>
    </w:pPr>
  </w:style>
  <w:style w:type="character" w:customStyle="1" w:styleId="1b">
    <w:name w:val="Верхний колонтитул Знак1"/>
    <w:basedOn w:val="a0"/>
    <w:link w:val="aff5"/>
    <w:uiPriority w:val="99"/>
    <w:rsid w:val="005525AE"/>
    <w:rPr>
      <w:rFonts w:ascii="Calibri" w:eastAsia="Times New Roman" w:hAnsi="Calibri" w:cs="Calibri"/>
      <w:kern w:val="1"/>
      <w:lang w:eastAsia="ar-SA"/>
    </w:rPr>
  </w:style>
  <w:style w:type="paragraph" w:styleId="aff6">
    <w:name w:val="footer"/>
    <w:basedOn w:val="Standard"/>
    <w:link w:val="1c"/>
    <w:uiPriority w:val="99"/>
    <w:rsid w:val="005525AE"/>
    <w:pPr>
      <w:suppressLineNumbers/>
      <w:spacing w:after="0" w:line="240" w:lineRule="auto"/>
    </w:pPr>
  </w:style>
  <w:style w:type="character" w:customStyle="1" w:styleId="1c">
    <w:name w:val="Нижний колонтитул Знак1"/>
    <w:basedOn w:val="a0"/>
    <w:link w:val="aff6"/>
    <w:rsid w:val="005525AE"/>
    <w:rPr>
      <w:rFonts w:ascii="Calibri" w:eastAsia="Times New Roman" w:hAnsi="Calibri" w:cs="Calibri"/>
      <w:kern w:val="1"/>
      <w:lang w:eastAsia="ar-SA"/>
    </w:rPr>
  </w:style>
  <w:style w:type="paragraph" w:customStyle="1" w:styleId="39">
    <w:name w:val="[Ростех] Наименование Подраздела (Уровень 3)"/>
    <w:uiPriority w:val="99"/>
    <w:qFormat/>
    <w:rsid w:val="005525AE"/>
    <w:pPr>
      <w:keepNext/>
      <w:keepLines/>
      <w:suppressAutoHyphens/>
      <w:spacing w:before="240" w:after="0" w:line="240" w:lineRule="auto"/>
      <w:textAlignment w:val="baseline"/>
    </w:pPr>
    <w:rPr>
      <w:rFonts w:ascii="Proxima Nova ExCn Rg" w:eastAsia="Times New Roman" w:hAnsi="Proxima Nova ExCn Rg" w:cs="Proxima Nova ExCn Rg"/>
      <w:b/>
      <w:kern w:val="1"/>
      <w:sz w:val="28"/>
      <w:szCs w:val="28"/>
      <w:lang w:eastAsia="ar-SA"/>
    </w:rPr>
  </w:style>
  <w:style w:type="paragraph" w:customStyle="1" w:styleId="29">
    <w:name w:val="[Ростех] Наименование Раздела (Уровень 2)"/>
    <w:uiPriority w:val="99"/>
    <w:qFormat/>
    <w:rsid w:val="005525AE"/>
    <w:pPr>
      <w:keepNext/>
      <w:keepLines/>
      <w:suppressAutoHyphens/>
      <w:spacing w:before="240" w:after="0" w:line="240" w:lineRule="auto"/>
      <w:jc w:val="center"/>
      <w:textAlignment w:val="baseline"/>
    </w:pPr>
    <w:rPr>
      <w:rFonts w:ascii="Proxima Nova ExCn Rg" w:eastAsia="Times New Roman" w:hAnsi="Proxima Nova ExCn Rg" w:cs="Proxima Nova ExCn Rg"/>
      <w:b/>
      <w:kern w:val="1"/>
      <w:sz w:val="28"/>
      <w:szCs w:val="28"/>
      <w:lang w:eastAsia="ar-SA"/>
    </w:rPr>
  </w:style>
  <w:style w:type="paragraph" w:customStyle="1" w:styleId="aff7">
    <w:name w:val="[Ростех] Простой текст (Без уровня)"/>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55">
    <w:name w:val="[Ростех] Текст Подпункта (Уровень 5)"/>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65">
    <w:name w:val="[Ростех] Текст Подпункта подпункта (Уровень 6)"/>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46">
    <w:name w:val="[Ростех] Текст Пункта (Уровень 4)"/>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styleId="aff8">
    <w:name w:val="footnote text"/>
    <w:basedOn w:val="Standard"/>
    <w:link w:val="1d"/>
    <w:uiPriority w:val="99"/>
    <w:rsid w:val="005525AE"/>
    <w:pPr>
      <w:spacing w:after="0" w:line="240" w:lineRule="auto"/>
    </w:pPr>
    <w:rPr>
      <w:sz w:val="20"/>
      <w:szCs w:val="20"/>
    </w:rPr>
  </w:style>
  <w:style w:type="character" w:customStyle="1" w:styleId="1d">
    <w:name w:val="Текст сноски Знак1"/>
    <w:basedOn w:val="a0"/>
    <w:link w:val="aff8"/>
    <w:uiPriority w:val="99"/>
    <w:rsid w:val="005525AE"/>
    <w:rPr>
      <w:rFonts w:ascii="Calibri" w:eastAsia="Times New Roman" w:hAnsi="Calibri" w:cs="Calibri"/>
      <w:kern w:val="1"/>
      <w:sz w:val="20"/>
      <w:szCs w:val="20"/>
      <w:lang w:eastAsia="ar-SA"/>
    </w:rPr>
  </w:style>
  <w:style w:type="paragraph" w:customStyle="1" w:styleId="210">
    <w:name w:val="Основной текст 21"/>
    <w:basedOn w:val="Standard"/>
    <w:rsid w:val="005525AE"/>
    <w:pPr>
      <w:spacing w:after="120" w:line="480" w:lineRule="auto"/>
    </w:pPr>
  </w:style>
  <w:style w:type="paragraph" w:customStyle="1" w:styleId="Contents3">
    <w:name w:val="Contents 3"/>
    <w:basedOn w:val="Standard"/>
    <w:rsid w:val="005525AE"/>
    <w:pPr>
      <w:spacing w:before="120" w:after="0" w:line="240" w:lineRule="auto"/>
      <w:ind w:left="1134" w:hanging="1134"/>
      <w:jc w:val="both"/>
    </w:pPr>
    <w:rPr>
      <w:rFonts w:ascii="Proxima Nova ExCn Rg" w:hAnsi="Proxima Nova ExCn Rg" w:cs="Proxima Nova ExCn Rg"/>
      <w:iCs/>
      <w:sz w:val="28"/>
      <w:szCs w:val="20"/>
    </w:rPr>
  </w:style>
  <w:style w:type="paragraph" w:customStyle="1" w:styleId="aff9">
    <w:name w:val="Номер со скобкой"/>
    <w:basedOn w:val="Standard"/>
    <w:rsid w:val="005525AE"/>
    <w:pPr>
      <w:spacing w:after="0" w:line="290" w:lineRule="exact"/>
      <w:ind w:left="467" w:hanging="227"/>
      <w:jc w:val="both"/>
    </w:pPr>
    <w:rPr>
      <w:rFonts w:ascii="Times New Roman" w:hAnsi="Times New Roman" w:cs="Times New Roman"/>
      <w:sz w:val="24"/>
      <w:szCs w:val="20"/>
    </w:rPr>
  </w:style>
  <w:style w:type="paragraph" w:customStyle="1" w:styleId="affa">
    <w:name w:val="Текст с номером"/>
    <w:basedOn w:val="Standard"/>
    <w:rsid w:val="005525AE"/>
    <w:pPr>
      <w:spacing w:after="0" w:line="290" w:lineRule="exact"/>
      <w:jc w:val="both"/>
    </w:pPr>
    <w:rPr>
      <w:rFonts w:ascii="Times New Roman" w:hAnsi="Times New Roman" w:cs="Times New Roman"/>
      <w:sz w:val="24"/>
      <w:szCs w:val="20"/>
    </w:rPr>
  </w:style>
  <w:style w:type="paragraph" w:customStyle="1" w:styleId="Oaeno">
    <w:name w:val="Oaeno"/>
    <w:basedOn w:val="Standard"/>
    <w:rsid w:val="005525AE"/>
    <w:pPr>
      <w:spacing w:after="0" w:line="240" w:lineRule="auto"/>
    </w:pPr>
    <w:rPr>
      <w:rFonts w:ascii="Courier New" w:hAnsi="Courier New" w:cs="Courier New"/>
      <w:sz w:val="20"/>
      <w:szCs w:val="20"/>
    </w:rPr>
  </w:style>
  <w:style w:type="paragraph" w:customStyle="1" w:styleId="affb">
    <w:name w:val="Основной Сериф"/>
    <w:rsid w:val="005525AE"/>
    <w:pPr>
      <w:suppressAutoHyphens/>
      <w:spacing w:after="0" w:line="290" w:lineRule="exact"/>
      <w:ind w:firstLine="357"/>
      <w:jc w:val="both"/>
      <w:textAlignment w:val="baseline"/>
    </w:pPr>
    <w:rPr>
      <w:rFonts w:ascii="Times New Roman" w:eastAsia="Times New Roman" w:hAnsi="Times New Roman" w:cs="Times New Roman"/>
      <w:kern w:val="1"/>
      <w:sz w:val="24"/>
      <w:szCs w:val="20"/>
      <w:lang w:eastAsia="ar-SA"/>
    </w:rPr>
  </w:style>
  <w:style w:type="paragraph" w:customStyle="1" w:styleId="affc">
    <w:name w:val="Перечисление в скобке"/>
    <w:basedOn w:val="aff9"/>
    <w:rsid w:val="005525AE"/>
    <w:pPr>
      <w:ind w:left="707"/>
    </w:pPr>
    <w:rPr>
      <w:bCs/>
    </w:rPr>
  </w:style>
  <w:style w:type="paragraph" w:customStyle="1" w:styleId="affd">
    <w:name w:val="Подраздел"/>
    <w:basedOn w:val="affb"/>
    <w:rsid w:val="005525AE"/>
    <w:pPr>
      <w:keepNext/>
      <w:keepLines/>
      <w:spacing w:before="357" w:after="178" w:line="240" w:lineRule="auto"/>
      <w:ind w:firstLine="0"/>
      <w:jc w:val="center"/>
    </w:pPr>
    <w:rPr>
      <w:sz w:val="28"/>
      <w:szCs w:val="26"/>
    </w:rPr>
  </w:style>
  <w:style w:type="paragraph" w:customStyle="1" w:styleId="affe">
    <w:name w:val="Подподраздел"/>
    <w:basedOn w:val="affa"/>
    <w:rsid w:val="005525AE"/>
    <w:pPr>
      <w:keepNext/>
      <w:keepLines/>
      <w:spacing w:before="195" w:after="98" w:line="240" w:lineRule="auto"/>
    </w:pPr>
  </w:style>
  <w:style w:type="paragraph" w:customStyle="1" w:styleId="-31">
    <w:name w:val="Пункт-3"/>
    <w:basedOn w:val="Standard"/>
    <w:rsid w:val="005525AE"/>
    <w:pPr>
      <w:spacing w:after="0" w:line="288" w:lineRule="auto"/>
      <w:jc w:val="both"/>
    </w:pPr>
    <w:rPr>
      <w:rFonts w:ascii="Times New Roman" w:hAnsi="Times New Roman" w:cs="Times New Roman"/>
      <w:sz w:val="28"/>
      <w:szCs w:val="24"/>
    </w:rPr>
  </w:style>
  <w:style w:type="paragraph" w:customStyle="1" w:styleId="1e">
    <w:name w:val="Текст1"/>
    <w:basedOn w:val="Standard"/>
    <w:rsid w:val="005525AE"/>
    <w:pPr>
      <w:spacing w:after="0" w:line="288" w:lineRule="auto"/>
      <w:ind w:firstLine="720"/>
      <w:jc w:val="both"/>
    </w:pPr>
    <w:rPr>
      <w:rFonts w:ascii="Times New Roman" w:hAnsi="Times New Roman" w:cs="Times New Roman"/>
      <w:sz w:val="26"/>
      <w:szCs w:val="26"/>
    </w:rPr>
  </w:style>
  <w:style w:type="paragraph" w:customStyle="1" w:styleId="-40">
    <w:name w:val="Пункт-4"/>
    <w:basedOn w:val="Standard"/>
    <w:rsid w:val="005525AE"/>
    <w:pPr>
      <w:spacing w:after="0" w:line="288" w:lineRule="auto"/>
      <w:jc w:val="both"/>
    </w:pPr>
    <w:rPr>
      <w:rFonts w:ascii="Times New Roman" w:hAnsi="Times New Roman" w:cs="Times New Roman"/>
      <w:sz w:val="28"/>
      <w:szCs w:val="24"/>
    </w:rPr>
  </w:style>
  <w:style w:type="paragraph" w:customStyle="1" w:styleId="-50">
    <w:name w:val="Пункт-5"/>
    <w:basedOn w:val="Standard"/>
    <w:rsid w:val="005525AE"/>
    <w:pPr>
      <w:spacing w:after="0" w:line="288" w:lineRule="auto"/>
      <w:jc w:val="both"/>
    </w:pPr>
    <w:rPr>
      <w:rFonts w:ascii="Times New Roman" w:hAnsi="Times New Roman" w:cs="Times New Roman"/>
      <w:sz w:val="28"/>
      <w:szCs w:val="24"/>
    </w:rPr>
  </w:style>
  <w:style w:type="paragraph" w:customStyle="1" w:styleId="-6">
    <w:name w:val="Пункт-6"/>
    <w:basedOn w:val="Standard"/>
    <w:rsid w:val="005525AE"/>
    <w:pPr>
      <w:spacing w:after="0" w:line="288" w:lineRule="auto"/>
      <w:jc w:val="both"/>
    </w:pPr>
    <w:rPr>
      <w:rFonts w:ascii="Times New Roman" w:hAnsi="Times New Roman" w:cs="Times New Roman"/>
      <w:sz w:val="28"/>
      <w:szCs w:val="24"/>
    </w:rPr>
  </w:style>
  <w:style w:type="paragraph" w:customStyle="1" w:styleId="-7">
    <w:name w:val="Пункт-7"/>
    <w:basedOn w:val="Standard"/>
    <w:rsid w:val="005525AE"/>
    <w:pPr>
      <w:spacing w:after="0" w:line="288" w:lineRule="auto"/>
      <w:jc w:val="both"/>
    </w:pPr>
    <w:rPr>
      <w:rFonts w:ascii="Times New Roman" w:hAnsi="Times New Roman" w:cs="Times New Roman"/>
      <w:sz w:val="28"/>
      <w:szCs w:val="24"/>
    </w:rPr>
  </w:style>
  <w:style w:type="paragraph" w:customStyle="1" w:styleId="ConsPlusCell">
    <w:name w:val="ConsPlusCell"/>
    <w:rsid w:val="005525AE"/>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2a">
    <w:name w:val="Пункт2"/>
    <w:basedOn w:val="Standard"/>
    <w:rsid w:val="005525AE"/>
    <w:pPr>
      <w:jc w:val="both"/>
    </w:pPr>
    <w:rPr>
      <w:rFonts w:eastAsia="Calibri"/>
      <w:sz w:val="24"/>
    </w:rPr>
  </w:style>
  <w:style w:type="paragraph" w:customStyle="1" w:styleId="Footnote">
    <w:name w:val="Footnote"/>
    <w:basedOn w:val="Standard"/>
    <w:rsid w:val="005525AE"/>
    <w:pPr>
      <w:suppressLineNumbers/>
      <w:ind w:left="283" w:hanging="283"/>
    </w:pPr>
    <w:rPr>
      <w:sz w:val="20"/>
      <w:szCs w:val="20"/>
    </w:rPr>
  </w:style>
  <w:style w:type="paragraph" w:customStyle="1" w:styleId="TableContents">
    <w:name w:val="Table Contents"/>
    <w:basedOn w:val="Standard"/>
    <w:rsid w:val="005525AE"/>
    <w:pPr>
      <w:suppressLineNumbers/>
    </w:pPr>
  </w:style>
  <w:style w:type="paragraph" w:customStyle="1" w:styleId="TableHeading">
    <w:name w:val="Table Heading"/>
    <w:basedOn w:val="TableContents"/>
    <w:rsid w:val="005525AE"/>
    <w:pPr>
      <w:jc w:val="center"/>
    </w:pPr>
    <w:rPr>
      <w:b/>
      <w:bCs/>
    </w:rPr>
  </w:style>
  <w:style w:type="paragraph" w:customStyle="1" w:styleId="-3">
    <w:name w:val="Подзаголовок-3"/>
    <w:basedOn w:val="-31"/>
    <w:rsid w:val="005525AE"/>
    <w:pPr>
      <w:keepNext/>
      <w:numPr>
        <w:numId w:val="2"/>
      </w:numPr>
      <w:spacing w:before="240" w:after="120" w:line="240" w:lineRule="auto"/>
      <w:textAlignment w:val="auto"/>
    </w:pPr>
    <w:rPr>
      <w:rFonts w:ascii="Proxima Nova ExCn Rg" w:hAnsi="Proxima Nova ExCn Rg" w:cs="Proxima Nova ExCn Rg"/>
      <w:b/>
      <w:szCs w:val="30"/>
    </w:rPr>
  </w:style>
  <w:style w:type="paragraph" w:customStyle="1" w:styleId="-41">
    <w:name w:val="Подзаголовок-4"/>
    <w:basedOn w:val="-40"/>
    <w:rsid w:val="005525AE"/>
    <w:pPr>
      <w:keepNext/>
      <w:tabs>
        <w:tab w:val="num" w:pos="0"/>
      </w:tabs>
      <w:suppressAutoHyphens w:val="0"/>
      <w:spacing w:before="240" w:line="240" w:lineRule="auto"/>
      <w:ind w:left="1134"/>
      <w:textAlignment w:val="auto"/>
    </w:pPr>
    <w:rPr>
      <w:rFonts w:ascii="Proxima Nova ExCn Rg" w:hAnsi="Proxima Nova ExCn Rg" w:cs="Proxima Nova ExCn Rg"/>
      <w:b/>
      <w:i/>
      <w:szCs w:val="30"/>
    </w:rPr>
  </w:style>
  <w:style w:type="paragraph" w:styleId="HTML0">
    <w:name w:val="HTML Address"/>
    <w:basedOn w:val="a"/>
    <w:link w:val="HTML1"/>
    <w:rsid w:val="005525AE"/>
    <w:pPr>
      <w:tabs>
        <w:tab w:val="left" w:pos="360"/>
      </w:tabs>
      <w:spacing w:before="120" w:after="0" w:line="240" w:lineRule="auto"/>
      <w:jc w:val="both"/>
    </w:pPr>
    <w:rPr>
      <w:rFonts w:ascii="Proxima Nova ExCn Rg" w:eastAsia="Times New Roman" w:hAnsi="Proxima Nova ExCn Rg" w:cs="Times New Roman"/>
      <w:i/>
      <w:iCs/>
      <w:kern w:val="1"/>
      <w:sz w:val="28"/>
      <w:szCs w:val="30"/>
      <w:lang w:eastAsia="ar-SA"/>
    </w:rPr>
  </w:style>
  <w:style w:type="character" w:customStyle="1" w:styleId="HTML1">
    <w:name w:val="Адрес HTML Знак1"/>
    <w:basedOn w:val="a0"/>
    <w:link w:val="HTML0"/>
    <w:rsid w:val="005525AE"/>
    <w:rPr>
      <w:rFonts w:ascii="Proxima Nova ExCn Rg" w:eastAsia="Times New Roman" w:hAnsi="Proxima Nova ExCn Rg" w:cs="Times New Roman"/>
      <w:i/>
      <w:iCs/>
      <w:kern w:val="1"/>
      <w:sz w:val="28"/>
      <w:szCs w:val="30"/>
      <w:lang w:eastAsia="ar-SA"/>
    </w:rPr>
  </w:style>
  <w:style w:type="paragraph" w:customStyle="1" w:styleId="1f">
    <w:name w:val="1"/>
    <w:basedOn w:val="a"/>
    <w:next w:val="afff"/>
    <w:qFormat/>
    <w:rsid w:val="005525AE"/>
    <w:pPr>
      <w:keepNext/>
      <w:tabs>
        <w:tab w:val="left" w:pos="360"/>
      </w:tabs>
      <w:spacing w:before="240" w:after="120" w:line="240" w:lineRule="auto"/>
      <w:jc w:val="both"/>
    </w:pPr>
    <w:rPr>
      <w:rFonts w:ascii="Proxima Nova ExCn Rg" w:eastAsia="Times New Roman" w:hAnsi="Proxima Nova ExCn Rg" w:cs="Times New Roman"/>
      <w:bCs/>
      <w:i/>
      <w:kern w:val="1"/>
      <w:sz w:val="28"/>
      <w:szCs w:val="28"/>
      <w:lang w:eastAsia="ar-SA"/>
    </w:rPr>
  </w:style>
  <w:style w:type="paragraph" w:styleId="afff">
    <w:name w:val="Subtitle"/>
    <w:basedOn w:val="aff2"/>
    <w:next w:val="aff3"/>
    <w:link w:val="afff0"/>
    <w:qFormat/>
    <w:rsid w:val="005525AE"/>
    <w:pPr>
      <w:jc w:val="center"/>
    </w:pPr>
    <w:rPr>
      <w:i/>
      <w:iCs/>
    </w:rPr>
  </w:style>
  <w:style w:type="character" w:customStyle="1" w:styleId="afff0">
    <w:name w:val="Подзаголовок Знак"/>
    <w:basedOn w:val="a0"/>
    <w:link w:val="afff"/>
    <w:rsid w:val="005525AE"/>
    <w:rPr>
      <w:rFonts w:ascii="Arial" w:eastAsia="Microsoft YaHei" w:hAnsi="Arial" w:cs="Arial"/>
      <w:i/>
      <w:iCs/>
      <w:kern w:val="1"/>
      <w:sz w:val="28"/>
      <w:szCs w:val="28"/>
      <w:lang w:eastAsia="ar-SA"/>
    </w:rPr>
  </w:style>
  <w:style w:type="paragraph" w:customStyle="1" w:styleId="1f0">
    <w:name w:val="Нумерованный список1"/>
    <w:basedOn w:val="a"/>
    <w:rsid w:val="005525AE"/>
    <w:pPr>
      <w:tabs>
        <w:tab w:val="left" w:pos="360"/>
      </w:tabs>
      <w:autoSpaceDE w:val="0"/>
      <w:spacing w:before="60" w:after="0" w:line="288" w:lineRule="auto"/>
      <w:ind w:left="360" w:hanging="360"/>
      <w:jc w:val="both"/>
    </w:pPr>
    <w:rPr>
      <w:rFonts w:ascii="Proxima Nova ExCn Rg" w:eastAsia="Times New Roman" w:hAnsi="Proxima Nova ExCn Rg" w:cs="Times New Roman"/>
      <w:kern w:val="1"/>
      <w:sz w:val="28"/>
      <w:szCs w:val="28"/>
      <w:lang w:eastAsia="ar-SA"/>
    </w:rPr>
  </w:style>
  <w:style w:type="paragraph" w:customStyle="1" w:styleId="211">
    <w:name w:val="Нумерованный список 21"/>
    <w:basedOn w:val="a"/>
    <w:rsid w:val="005525AE"/>
    <w:pPr>
      <w:tabs>
        <w:tab w:val="left" w:pos="360"/>
      </w:tabs>
      <w:spacing w:before="60" w:after="0" w:line="240" w:lineRule="auto"/>
      <w:jc w:val="both"/>
    </w:pPr>
    <w:rPr>
      <w:rFonts w:ascii="Proxima Nova ExCn Rg" w:eastAsia="Times New Roman" w:hAnsi="Proxima Nova ExCn Rg" w:cs="Times New Roman"/>
      <w:kern w:val="1"/>
      <w:sz w:val="28"/>
      <w:szCs w:val="20"/>
      <w:lang w:eastAsia="ar-SA"/>
    </w:rPr>
  </w:style>
  <w:style w:type="paragraph" w:styleId="afff1">
    <w:name w:val="Normal (Web)"/>
    <w:basedOn w:val="a"/>
    <w:rsid w:val="005525AE"/>
    <w:pPr>
      <w:tabs>
        <w:tab w:val="left" w:pos="360"/>
      </w:tabs>
      <w:spacing w:before="120" w:after="0" w:line="240" w:lineRule="auto"/>
      <w:ind w:firstLine="567"/>
      <w:jc w:val="both"/>
    </w:pPr>
    <w:rPr>
      <w:rFonts w:ascii="Proxima Nova ExCn Rg" w:eastAsia="Times New Roman" w:hAnsi="Proxima Nova ExCn Rg" w:cs="Times New Roman"/>
      <w:kern w:val="1"/>
      <w:sz w:val="28"/>
      <w:szCs w:val="30"/>
      <w:lang w:eastAsia="ar-SA"/>
    </w:rPr>
  </w:style>
  <w:style w:type="paragraph" w:customStyle="1" w:styleId="1f1">
    <w:name w:val="[Ростех] Наименование Главы (Уровень 1)"/>
    <w:rsid w:val="005525AE"/>
    <w:pPr>
      <w:keepNext/>
      <w:keepLines/>
      <w:pageBreakBefore/>
      <w:suppressAutoHyphens/>
      <w:spacing w:before="240" w:after="0" w:line="240" w:lineRule="auto"/>
      <w:jc w:val="center"/>
    </w:pPr>
    <w:rPr>
      <w:rFonts w:ascii="Proxima Nova ExCn Rg" w:eastAsia="Cambria" w:hAnsi="Proxima Nova ExCn Rg" w:cs="Proxima Nova ExCn Rg"/>
      <w:b/>
      <w:caps/>
      <w:sz w:val="28"/>
      <w:szCs w:val="28"/>
      <w:lang w:eastAsia="ar-SA"/>
    </w:rPr>
  </w:style>
  <w:style w:type="paragraph" w:styleId="1f2">
    <w:name w:val="toc 1"/>
    <w:basedOn w:val="1f1"/>
    <w:next w:val="a"/>
    <w:rsid w:val="005525AE"/>
    <w:pPr>
      <w:keepNext w:val="0"/>
      <w:keepLines w:val="0"/>
      <w:pageBreakBefore w:val="0"/>
      <w:tabs>
        <w:tab w:val="left" w:pos="1120"/>
        <w:tab w:val="right" w:pos="12899"/>
      </w:tabs>
      <w:spacing w:before="120"/>
      <w:ind w:left="1134" w:hanging="1134"/>
      <w:jc w:val="left"/>
    </w:pPr>
    <w:rPr>
      <w:b w:val="0"/>
      <w:bCs/>
      <w:caps w:val="0"/>
      <w:szCs w:val="20"/>
    </w:rPr>
  </w:style>
  <w:style w:type="paragraph" w:styleId="2b">
    <w:name w:val="toc 2"/>
    <w:basedOn w:val="a"/>
    <w:next w:val="a"/>
    <w:rsid w:val="005525AE"/>
    <w:pPr>
      <w:tabs>
        <w:tab w:val="right" w:pos="12899"/>
      </w:tabs>
      <w:spacing w:before="120" w:after="0" w:line="240" w:lineRule="auto"/>
      <w:ind w:left="1134" w:hanging="1134"/>
      <w:jc w:val="both"/>
    </w:pPr>
    <w:rPr>
      <w:rFonts w:ascii="Proxima Nova ExCn Rg" w:eastAsia="Times New Roman" w:hAnsi="Proxima Nova ExCn Rg" w:cs="Times New Roman"/>
      <w:kern w:val="1"/>
      <w:sz w:val="28"/>
      <w:szCs w:val="20"/>
      <w:lang w:eastAsia="ar-SA"/>
    </w:rPr>
  </w:style>
  <w:style w:type="paragraph" w:styleId="3a">
    <w:name w:val="toc 3"/>
    <w:basedOn w:val="a"/>
    <w:next w:val="a"/>
    <w:rsid w:val="005525AE"/>
    <w:pPr>
      <w:tabs>
        <w:tab w:val="left" w:pos="1134"/>
        <w:tab w:val="right" w:pos="12899"/>
      </w:tabs>
      <w:spacing w:before="120" w:after="0" w:line="240" w:lineRule="auto"/>
      <w:ind w:left="1134" w:hanging="1134"/>
      <w:jc w:val="both"/>
    </w:pPr>
    <w:rPr>
      <w:rFonts w:ascii="Proxima Nova ExCn Rg" w:eastAsia="Times New Roman" w:hAnsi="Proxima Nova ExCn Rg" w:cs="Times New Roman"/>
      <w:iCs/>
      <w:kern w:val="1"/>
      <w:sz w:val="28"/>
      <w:szCs w:val="20"/>
      <w:lang w:eastAsia="ar-SA"/>
    </w:rPr>
  </w:style>
  <w:style w:type="paragraph" w:styleId="66">
    <w:name w:val="toc 6"/>
    <w:basedOn w:val="a"/>
    <w:next w:val="a"/>
    <w:rsid w:val="005525AE"/>
    <w:pPr>
      <w:tabs>
        <w:tab w:val="left" w:pos="360"/>
      </w:tabs>
      <w:spacing w:before="120" w:after="0" w:line="288" w:lineRule="auto"/>
      <w:ind w:left="1400" w:firstLine="567"/>
      <w:jc w:val="both"/>
    </w:pPr>
    <w:rPr>
      <w:rFonts w:ascii="Proxima Nova ExCn Rg" w:eastAsia="Times New Roman" w:hAnsi="Proxima Nova ExCn Rg" w:cs="Times New Roman"/>
      <w:kern w:val="1"/>
      <w:sz w:val="18"/>
      <w:szCs w:val="18"/>
      <w:lang w:eastAsia="ar-SA"/>
    </w:rPr>
  </w:style>
  <w:style w:type="paragraph" w:customStyle="1" w:styleId="310">
    <w:name w:val="Основной текст 31"/>
    <w:basedOn w:val="a"/>
    <w:rsid w:val="005525AE"/>
    <w:pPr>
      <w:tabs>
        <w:tab w:val="left" w:pos="360"/>
        <w:tab w:val="left" w:pos="720"/>
      </w:tabs>
      <w:spacing w:before="120" w:after="120" w:line="288" w:lineRule="auto"/>
      <w:ind w:left="720" w:hanging="720"/>
      <w:jc w:val="both"/>
    </w:pPr>
    <w:rPr>
      <w:rFonts w:ascii="Proxima Nova ExCn Rg" w:eastAsia="Times New Roman" w:hAnsi="Proxima Nova ExCn Rg" w:cs="Times New Roman"/>
      <w:kern w:val="1"/>
      <w:sz w:val="16"/>
      <w:szCs w:val="16"/>
      <w:lang w:eastAsia="ar-SA"/>
    </w:rPr>
  </w:style>
  <w:style w:type="paragraph" w:styleId="afff2">
    <w:name w:val="Body Text Indent"/>
    <w:basedOn w:val="a"/>
    <w:link w:val="1f3"/>
    <w:rsid w:val="005525AE"/>
    <w:pPr>
      <w:tabs>
        <w:tab w:val="left" w:pos="360"/>
      </w:tabs>
      <w:autoSpaceDE w:val="0"/>
      <w:spacing w:before="120" w:after="0" w:line="288" w:lineRule="auto"/>
      <w:ind w:firstLine="485"/>
      <w:jc w:val="both"/>
    </w:pPr>
    <w:rPr>
      <w:rFonts w:ascii="Proxima Nova ExCn Rg" w:eastAsia="Times New Roman" w:hAnsi="Proxima Nova ExCn Rg" w:cs="Times New Roman"/>
      <w:i/>
      <w:iCs/>
      <w:color w:val="000000"/>
      <w:kern w:val="1"/>
      <w:sz w:val="28"/>
      <w:szCs w:val="28"/>
      <w:lang w:eastAsia="ar-SA"/>
    </w:rPr>
  </w:style>
  <w:style w:type="character" w:customStyle="1" w:styleId="1f3">
    <w:name w:val="Основной текст с отступом Знак1"/>
    <w:basedOn w:val="a0"/>
    <w:link w:val="afff2"/>
    <w:rsid w:val="005525AE"/>
    <w:rPr>
      <w:rFonts w:ascii="Proxima Nova ExCn Rg" w:eastAsia="Times New Roman" w:hAnsi="Proxima Nova ExCn Rg" w:cs="Times New Roman"/>
      <w:i/>
      <w:iCs/>
      <w:color w:val="000000"/>
      <w:kern w:val="1"/>
      <w:sz w:val="28"/>
      <w:szCs w:val="28"/>
      <w:lang w:eastAsia="ar-SA"/>
    </w:rPr>
  </w:style>
  <w:style w:type="paragraph" w:customStyle="1" w:styleId="212">
    <w:name w:val="Основной текст с отступом 21"/>
    <w:basedOn w:val="a"/>
    <w:rsid w:val="005525AE"/>
    <w:pPr>
      <w:tabs>
        <w:tab w:val="left" w:pos="360"/>
      </w:tabs>
      <w:spacing w:before="120" w:after="120" w:line="480" w:lineRule="auto"/>
      <w:ind w:left="283" w:firstLine="567"/>
      <w:jc w:val="both"/>
    </w:pPr>
    <w:rPr>
      <w:rFonts w:ascii="Proxima Nova ExCn Rg" w:eastAsia="Times New Roman" w:hAnsi="Proxima Nova ExCn Rg" w:cs="Times New Roman"/>
      <w:kern w:val="1"/>
      <w:sz w:val="28"/>
      <w:szCs w:val="28"/>
      <w:lang w:eastAsia="ar-SA"/>
    </w:rPr>
  </w:style>
  <w:style w:type="paragraph" w:customStyle="1" w:styleId="311">
    <w:name w:val="Основной текст с отступом 31"/>
    <w:basedOn w:val="a"/>
    <w:rsid w:val="005525AE"/>
    <w:pPr>
      <w:tabs>
        <w:tab w:val="left" w:pos="360"/>
      </w:tabs>
      <w:spacing w:before="120" w:after="0" w:line="240" w:lineRule="auto"/>
      <w:ind w:firstLine="567"/>
      <w:jc w:val="both"/>
    </w:pPr>
    <w:rPr>
      <w:rFonts w:ascii="Proxima Nova ExCn Rg" w:eastAsia="Times New Roman" w:hAnsi="Proxima Nova ExCn Rg" w:cs="Times New Roman"/>
      <w:b/>
      <w:bCs/>
      <w:kern w:val="1"/>
      <w:sz w:val="26"/>
      <w:szCs w:val="26"/>
      <w:lang w:eastAsia="ar-SA"/>
    </w:rPr>
  </w:style>
  <w:style w:type="paragraph" w:customStyle="1" w:styleId="-42">
    <w:name w:val="пункт-4"/>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51">
    <w:name w:val="пункт-5"/>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60">
    <w:name w:val="пункт-6"/>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70">
    <w:name w:val="пункт-7"/>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afff3">
    <w:name w:val="Структура"/>
    <w:basedOn w:val="a"/>
    <w:rsid w:val="005525AE"/>
    <w:pPr>
      <w:pageBreakBefore/>
      <w:pBdr>
        <w:bottom w:val="double" w:sz="40" w:space="1" w:color="000000"/>
      </w:pBdr>
      <w:tabs>
        <w:tab w:val="left" w:pos="360"/>
        <w:tab w:val="left" w:pos="851"/>
      </w:tabs>
      <w:suppressAutoHyphens/>
      <w:spacing w:before="480" w:after="240" w:line="240" w:lineRule="auto"/>
      <w:ind w:right="2835"/>
      <w:jc w:val="both"/>
    </w:pPr>
    <w:rPr>
      <w:rFonts w:ascii="Arial" w:eastAsia="Times New Roman" w:hAnsi="Arial" w:cs="Arial"/>
      <w:b/>
      <w:bCs/>
      <w:caps/>
      <w:kern w:val="1"/>
      <w:sz w:val="36"/>
      <w:szCs w:val="36"/>
      <w:lang w:eastAsia="ar-SA"/>
    </w:rPr>
  </w:style>
  <w:style w:type="paragraph" w:customStyle="1" w:styleId="1f4">
    <w:name w:val="Схема документа1"/>
    <w:basedOn w:val="a"/>
    <w:rsid w:val="005525AE"/>
    <w:pPr>
      <w:shd w:val="clear" w:color="auto" w:fill="000080"/>
      <w:tabs>
        <w:tab w:val="left" w:pos="360"/>
      </w:tabs>
      <w:kinsoku w:val="0"/>
      <w:overflowPunct w:val="0"/>
      <w:autoSpaceDE w:val="0"/>
      <w:snapToGrid w:val="0"/>
      <w:spacing w:before="120" w:after="0" w:line="240" w:lineRule="auto"/>
    </w:pPr>
    <w:rPr>
      <w:rFonts w:ascii="Tahoma" w:eastAsia="Arial Unicode MS" w:hAnsi="Tahoma" w:cs="Tahoma"/>
      <w:kern w:val="1"/>
      <w:sz w:val="20"/>
      <w:szCs w:val="20"/>
      <w:lang w:eastAsia="ar-SA"/>
    </w:rPr>
  </w:style>
  <w:style w:type="paragraph" w:customStyle="1" w:styleId="afff4">
    <w:name w:val="Таблица текст"/>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customStyle="1" w:styleId="afff5">
    <w:name w:val="Таблица шапка"/>
    <w:basedOn w:val="a"/>
    <w:rsid w:val="005525AE"/>
    <w:pPr>
      <w:keepNext/>
      <w:tabs>
        <w:tab w:val="left" w:pos="360"/>
      </w:tabs>
      <w:spacing w:before="40" w:after="40" w:line="240" w:lineRule="auto"/>
      <w:ind w:left="57" w:right="57"/>
      <w:jc w:val="both"/>
    </w:pPr>
    <w:rPr>
      <w:rFonts w:ascii="Proxima Nova ExCn Rg" w:eastAsia="Times New Roman" w:hAnsi="Proxima Nova ExCn Rg" w:cs="Times New Roman"/>
      <w:kern w:val="1"/>
      <w:sz w:val="18"/>
      <w:szCs w:val="18"/>
      <w:lang w:eastAsia="ar-SA"/>
    </w:rPr>
  </w:style>
  <w:style w:type="paragraph" w:styleId="afff6">
    <w:name w:val="Balloon Text"/>
    <w:basedOn w:val="a"/>
    <w:link w:val="1f5"/>
    <w:rsid w:val="005525AE"/>
    <w:pPr>
      <w:tabs>
        <w:tab w:val="left" w:pos="360"/>
      </w:tabs>
      <w:spacing w:before="120" w:after="0" w:line="288" w:lineRule="auto"/>
      <w:ind w:firstLine="567"/>
      <w:jc w:val="both"/>
    </w:pPr>
    <w:rPr>
      <w:rFonts w:ascii="Tahoma" w:eastAsia="Times New Roman" w:hAnsi="Tahoma" w:cs="Tahoma"/>
      <w:kern w:val="1"/>
      <w:sz w:val="16"/>
      <w:szCs w:val="16"/>
      <w:lang w:eastAsia="ar-SA"/>
    </w:rPr>
  </w:style>
  <w:style w:type="character" w:customStyle="1" w:styleId="1f5">
    <w:name w:val="Текст выноски Знак1"/>
    <w:basedOn w:val="a0"/>
    <w:link w:val="afff6"/>
    <w:rsid w:val="005525AE"/>
    <w:rPr>
      <w:rFonts w:ascii="Tahoma" w:eastAsia="Times New Roman" w:hAnsi="Tahoma" w:cs="Tahoma"/>
      <w:kern w:val="1"/>
      <w:sz w:val="16"/>
      <w:szCs w:val="16"/>
      <w:lang w:eastAsia="ar-SA"/>
    </w:rPr>
  </w:style>
  <w:style w:type="paragraph" w:customStyle="1" w:styleId="1f6">
    <w:name w:val="Текст примечания1"/>
    <w:basedOn w:val="a"/>
    <w:rsid w:val="005525AE"/>
    <w:pPr>
      <w:tabs>
        <w:tab w:val="left" w:pos="360"/>
      </w:tabs>
      <w:spacing w:before="120" w:after="0" w:line="288" w:lineRule="auto"/>
      <w:ind w:firstLine="567"/>
      <w:jc w:val="both"/>
    </w:pPr>
    <w:rPr>
      <w:rFonts w:ascii="Calibri" w:eastAsia="SimSun" w:hAnsi="Calibri" w:cs="Tahoma"/>
      <w:kern w:val="1"/>
      <w:sz w:val="20"/>
      <w:szCs w:val="20"/>
      <w:lang w:eastAsia="ar-SA"/>
    </w:rPr>
  </w:style>
  <w:style w:type="paragraph" w:customStyle="1" w:styleId="afff7">
    <w:name w:val="Текст таблицы"/>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styleId="afff8">
    <w:name w:val="annotation text"/>
    <w:basedOn w:val="a"/>
    <w:link w:val="2c"/>
    <w:uiPriority w:val="99"/>
    <w:semiHidden/>
    <w:unhideWhenUsed/>
    <w:rsid w:val="005525AE"/>
    <w:pPr>
      <w:spacing w:line="240" w:lineRule="auto"/>
    </w:pPr>
    <w:rPr>
      <w:sz w:val="20"/>
      <w:szCs w:val="20"/>
    </w:rPr>
  </w:style>
  <w:style w:type="character" w:customStyle="1" w:styleId="2c">
    <w:name w:val="Текст примечания Знак2"/>
    <w:basedOn w:val="a0"/>
    <w:link w:val="afff8"/>
    <w:uiPriority w:val="99"/>
    <w:semiHidden/>
    <w:rsid w:val="005525AE"/>
    <w:rPr>
      <w:sz w:val="20"/>
      <w:szCs w:val="20"/>
    </w:rPr>
  </w:style>
  <w:style w:type="paragraph" w:styleId="afff9">
    <w:name w:val="annotation subject"/>
    <w:basedOn w:val="1f6"/>
    <w:next w:val="1f6"/>
    <w:link w:val="1f7"/>
    <w:rsid w:val="005525AE"/>
    <w:rPr>
      <w:b/>
      <w:bCs/>
    </w:rPr>
  </w:style>
  <w:style w:type="character" w:customStyle="1" w:styleId="1f7">
    <w:name w:val="Тема примечания Знак1"/>
    <w:basedOn w:val="2c"/>
    <w:link w:val="afff9"/>
    <w:rsid w:val="005525AE"/>
    <w:rPr>
      <w:rFonts w:ascii="Calibri" w:eastAsia="SimSun" w:hAnsi="Calibri" w:cs="Tahoma"/>
      <w:b/>
      <w:bCs/>
      <w:kern w:val="1"/>
      <w:sz w:val="20"/>
      <w:szCs w:val="20"/>
      <w:lang w:eastAsia="ar-SA"/>
    </w:rPr>
  </w:style>
  <w:style w:type="paragraph" w:styleId="1f8">
    <w:name w:val="index 1"/>
    <w:basedOn w:val="a"/>
    <w:next w:val="a"/>
    <w:rsid w:val="005525AE"/>
    <w:pPr>
      <w:tabs>
        <w:tab w:val="left" w:pos="360"/>
      </w:tabs>
      <w:spacing w:before="120" w:after="0" w:line="240" w:lineRule="auto"/>
      <w:ind w:left="240" w:hanging="240"/>
      <w:jc w:val="both"/>
    </w:pPr>
    <w:rPr>
      <w:rFonts w:ascii="Proxima Nova ExCn Rg" w:eastAsia="Times New Roman" w:hAnsi="Proxima Nova ExCn Rg" w:cs="Times New Roman"/>
      <w:kern w:val="1"/>
      <w:sz w:val="28"/>
      <w:szCs w:val="30"/>
      <w:lang w:val="en-US" w:eastAsia="ar-SA"/>
    </w:rPr>
  </w:style>
  <w:style w:type="paragraph" w:customStyle="1" w:styleId="1f9">
    <w:name w:val="Цитата1"/>
    <w:basedOn w:val="a"/>
    <w:rsid w:val="005525AE"/>
    <w:pPr>
      <w:tabs>
        <w:tab w:val="left" w:pos="360"/>
      </w:tabs>
      <w:spacing w:before="120" w:after="0" w:line="240" w:lineRule="auto"/>
      <w:ind w:left="170" w:right="170" w:firstLine="170"/>
      <w:jc w:val="both"/>
    </w:pPr>
    <w:rPr>
      <w:rFonts w:ascii="Proxima Nova ExCn Rg" w:eastAsia="Times New Roman" w:hAnsi="Proxima Nova ExCn Rg" w:cs="Times New Roman"/>
      <w:kern w:val="1"/>
      <w:sz w:val="28"/>
      <w:szCs w:val="30"/>
      <w:lang w:eastAsia="ar-SA"/>
    </w:rPr>
  </w:style>
  <w:style w:type="paragraph" w:styleId="47">
    <w:name w:val="toc 4"/>
    <w:basedOn w:val="a"/>
    <w:next w:val="a"/>
    <w:rsid w:val="005525AE"/>
    <w:pPr>
      <w:tabs>
        <w:tab w:val="left" w:pos="360"/>
      </w:tabs>
      <w:spacing w:before="120" w:after="0" w:line="288" w:lineRule="auto"/>
      <w:ind w:left="840" w:firstLine="567"/>
      <w:jc w:val="both"/>
    </w:pPr>
    <w:rPr>
      <w:rFonts w:ascii="Proxima Nova ExCn Rg" w:eastAsia="Times New Roman" w:hAnsi="Proxima Nova ExCn Rg" w:cs="Times New Roman"/>
      <w:kern w:val="1"/>
      <w:sz w:val="18"/>
      <w:szCs w:val="18"/>
      <w:lang w:eastAsia="ar-SA"/>
    </w:rPr>
  </w:style>
  <w:style w:type="paragraph" w:styleId="56">
    <w:name w:val="toc 5"/>
    <w:basedOn w:val="a"/>
    <w:next w:val="a"/>
    <w:rsid w:val="005525AE"/>
    <w:pPr>
      <w:tabs>
        <w:tab w:val="left" w:pos="360"/>
      </w:tabs>
      <w:spacing w:before="120" w:after="0" w:line="288" w:lineRule="auto"/>
      <w:ind w:left="1120" w:firstLine="567"/>
      <w:jc w:val="both"/>
    </w:pPr>
    <w:rPr>
      <w:rFonts w:ascii="Proxima Nova ExCn Rg" w:eastAsia="Times New Roman" w:hAnsi="Proxima Nova ExCn Rg" w:cs="Times New Roman"/>
      <w:kern w:val="1"/>
      <w:sz w:val="18"/>
      <w:szCs w:val="18"/>
      <w:lang w:eastAsia="ar-SA"/>
    </w:rPr>
  </w:style>
  <w:style w:type="paragraph" w:styleId="71">
    <w:name w:val="toc 7"/>
    <w:basedOn w:val="a"/>
    <w:next w:val="a"/>
    <w:rsid w:val="005525AE"/>
    <w:pPr>
      <w:tabs>
        <w:tab w:val="left" w:pos="360"/>
      </w:tabs>
      <w:spacing w:before="120" w:after="0" w:line="288" w:lineRule="auto"/>
      <w:ind w:left="1680" w:firstLine="567"/>
      <w:jc w:val="both"/>
    </w:pPr>
    <w:rPr>
      <w:rFonts w:ascii="Proxima Nova ExCn Rg" w:eastAsia="Times New Roman" w:hAnsi="Proxima Nova ExCn Rg" w:cs="Times New Roman"/>
      <w:kern w:val="1"/>
      <w:sz w:val="18"/>
      <w:szCs w:val="18"/>
      <w:lang w:eastAsia="ar-SA"/>
    </w:rPr>
  </w:style>
  <w:style w:type="paragraph" w:styleId="81">
    <w:name w:val="toc 8"/>
    <w:basedOn w:val="a"/>
    <w:next w:val="a"/>
    <w:rsid w:val="005525AE"/>
    <w:pPr>
      <w:tabs>
        <w:tab w:val="left" w:pos="360"/>
      </w:tabs>
      <w:spacing w:before="120" w:after="0" w:line="288" w:lineRule="auto"/>
      <w:ind w:left="1960" w:firstLine="567"/>
      <w:jc w:val="both"/>
    </w:pPr>
    <w:rPr>
      <w:rFonts w:ascii="Proxima Nova ExCn Rg" w:eastAsia="Times New Roman" w:hAnsi="Proxima Nova ExCn Rg" w:cs="Times New Roman"/>
      <w:kern w:val="1"/>
      <w:sz w:val="18"/>
      <w:szCs w:val="18"/>
      <w:lang w:eastAsia="ar-SA"/>
    </w:rPr>
  </w:style>
  <w:style w:type="paragraph" w:styleId="91">
    <w:name w:val="toc 9"/>
    <w:basedOn w:val="a"/>
    <w:next w:val="a"/>
    <w:rsid w:val="005525AE"/>
    <w:pPr>
      <w:tabs>
        <w:tab w:val="left" w:pos="360"/>
      </w:tabs>
      <w:spacing w:before="120" w:after="0" w:line="288" w:lineRule="auto"/>
      <w:ind w:left="2240" w:firstLine="567"/>
      <w:jc w:val="both"/>
    </w:pPr>
    <w:rPr>
      <w:rFonts w:ascii="Proxima Nova ExCn Rg" w:eastAsia="Times New Roman" w:hAnsi="Proxima Nova ExCn Rg" w:cs="Times New Roman"/>
      <w:kern w:val="1"/>
      <w:sz w:val="18"/>
      <w:szCs w:val="18"/>
      <w:lang w:eastAsia="ar-SA"/>
    </w:rPr>
  </w:style>
  <w:style w:type="paragraph" w:customStyle="1" w:styleId="afffa">
    <w:name w:val="Глава"/>
    <w:basedOn w:val="a"/>
    <w:rsid w:val="005525AE"/>
    <w:pPr>
      <w:keepNext/>
      <w:tabs>
        <w:tab w:val="left" w:pos="360"/>
      </w:tabs>
      <w:suppressAutoHyphens/>
      <w:spacing w:before="120" w:after="0" w:line="240" w:lineRule="auto"/>
      <w:jc w:val="center"/>
    </w:pPr>
    <w:rPr>
      <w:rFonts w:ascii="Proxima Nova ExCn Rg" w:eastAsia="Times New Roman" w:hAnsi="Proxima Nova ExCn Rg" w:cs="Arial"/>
      <w:b/>
      <w:caps/>
      <w:kern w:val="1"/>
      <w:sz w:val="28"/>
      <w:szCs w:val="48"/>
      <w:lang w:eastAsia="ar-SA"/>
    </w:rPr>
  </w:style>
  <w:style w:type="paragraph" w:customStyle="1" w:styleId="afffb">
    <w:name w:val="Примечание"/>
    <w:basedOn w:val="a"/>
    <w:rsid w:val="005525AE"/>
    <w:pPr>
      <w:tabs>
        <w:tab w:val="left" w:pos="360"/>
      </w:tabs>
      <w:spacing w:before="240" w:after="240" w:line="240" w:lineRule="auto"/>
      <w:ind w:left="1134" w:right="1134"/>
      <w:jc w:val="both"/>
    </w:pPr>
    <w:rPr>
      <w:rFonts w:ascii="Proxima Nova ExCn Rg" w:eastAsia="Times New Roman" w:hAnsi="Proxima Nova ExCn Rg" w:cs="Times New Roman"/>
      <w:spacing w:val="20"/>
      <w:kern w:val="1"/>
      <w:sz w:val="24"/>
      <w:szCs w:val="28"/>
      <w:lang w:eastAsia="ar-SA"/>
    </w:rPr>
  </w:style>
  <w:style w:type="paragraph" w:customStyle="1" w:styleId="afffc">
    <w:name w:val="Подподпункт"/>
    <w:basedOn w:val="a"/>
    <w:rsid w:val="005525AE"/>
    <w:pPr>
      <w:tabs>
        <w:tab w:val="left" w:pos="360"/>
        <w:tab w:val="left" w:pos="851"/>
        <w:tab w:val="left" w:pos="1134"/>
        <w:tab w:val="left" w:pos="1418"/>
        <w:tab w:val="left" w:pos="2978"/>
      </w:tabs>
      <w:spacing w:before="120" w:after="0" w:line="360" w:lineRule="auto"/>
      <w:ind w:left="2978"/>
      <w:jc w:val="both"/>
    </w:pPr>
    <w:rPr>
      <w:rFonts w:ascii="Proxima Nova ExCn Rg" w:eastAsia="Times New Roman" w:hAnsi="Proxima Nova ExCn Rg" w:cs="Times New Roman"/>
      <w:kern w:val="1"/>
      <w:sz w:val="28"/>
      <w:szCs w:val="20"/>
      <w:lang w:eastAsia="ar-SA"/>
    </w:rPr>
  </w:style>
  <w:style w:type="paragraph" w:customStyle="1" w:styleId="afffd">
    <w:name w:val="Часть"/>
    <w:basedOn w:val="a"/>
    <w:rsid w:val="005525AE"/>
    <w:pPr>
      <w:tabs>
        <w:tab w:val="left" w:pos="360"/>
        <w:tab w:val="left" w:pos="1134"/>
      </w:tabs>
      <w:spacing w:before="120" w:after="0" w:line="288" w:lineRule="auto"/>
      <w:ind w:firstLine="567"/>
      <w:jc w:val="both"/>
    </w:pPr>
    <w:rPr>
      <w:rFonts w:ascii="Calibri" w:eastAsia="SimSun" w:hAnsi="Calibri" w:cs="Tahoma"/>
      <w:kern w:val="1"/>
      <w:sz w:val="28"/>
      <w:szCs w:val="20"/>
      <w:lang w:eastAsia="ar-SA"/>
    </w:rPr>
  </w:style>
  <w:style w:type="paragraph" w:styleId="afffe">
    <w:name w:val="endnote text"/>
    <w:basedOn w:val="a"/>
    <w:link w:val="1fa"/>
    <w:rsid w:val="005525AE"/>
    <w:pPr>
      <w:tabs>
        <w:tab w:val="left" w:pos="360"/>
      </w:tabs>
      <w:spacing w:before="120" w:after="0" w:line="240" w:lineRule="auto"/>
      <w:jc w:val="both"/>
    </w:pPr>
    <w:rPr>
      <w:rFonts w:ascii="Proxima Nova ExCn Rg" w:eastAsia="Times New Roman" w:hAnsi="Proxima Nova ExCn Rg" w:cs="Times New Roman"/>
      <w:kern w:val="1"/>
      <w:sz w:val="20"/>
      <w:szCs w:val="20"/>
      <w:lang w:eastAsia="ar-SA"/>
    </w:rPr>
  </w:style>
  <w:style w:type="character" w:customStyle="1" w:styleId="1fa">
    <w:name w:val="Текст концевой сноски Знак1"/>
    <w:basedOn w:val="a0"/>
    <w:link w:val="afffe"/>
    <w:rsid w:val="005525AE"/>
    <w:rPr>
      <w:rFonts w:ascii="Proxima Nova ExCn Rg" w:eastAsia="Times New Roman" w:hAnsi="Proxima Nova ExCn Rg" w:cs="Times New Roman"/>
      <w:kern w:val="1"/>
      <w:sz w:val="20"/>
      <w:szCs w:val="20"/>
      <w:lang w:eastAsia="ar-SA"/>
    </w:rPr>
  </w:style>
  <w:style w:type="paragraph" w:customStyle="1" w:styleId="affff">
    <w:name w:val="маркированный"/>
    <w:basedOn w:val="a"/>
    <w:rsid w:val="005525AE"/>
    <w:pPr>
      <w:tabs>
        <w:tab w:val="left" w:pos="0"/>
        <w:tab w:val="left" w:pos="360"/>
        <w:tab w:val="left" w:pos="432"/>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0">
    <w:name w:val="нумерованный"/>
    <w:basedOn w:val="a"/>
    <w:rsid w:val="005525AE"/>
    <w:pPr>
      <w:tabs>
        <w:tab w:val="left" w:pos="360"/>
        <w:tab w:val="left" w:pos="432"/>
        <w:tab w:val="left" w:pos="567"/>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1">
    <w:name w:val="Подпункт"/>
    <w:basedOn w:val="a"/>
    <w:rsid w:val="005525AE"/>
    <w:pPr>
      <w:tabs>
        <w:tab w:val="left" w:pos="360"/>
        <w:tab w:val="left" w:pos="1701"/>
      </w:tabs>
      <w:spacing w:before="120" w:after="0" w:line="288" w:lineRule="auto"/>
      <w:ind w:left="1701"/>
      <w:jc w:val="both"/>
    </w:pPr>
    <w:rPr>
      <w:rFonts w:ascii="Proxima Nova ExCn Rg" w:eastAsia="Times New Roman" w:hAnsi="Proxima Nova ExCn Rg" w:cs="Times New Roman"/>
      <w:kern w:val="1"/>
      <w:sz w:val="28"/>
      <w:szCs w:val="28"/>
      <w:lang w:eastAsia="ar-SA"/>
    </w:rPr>
  </w:style>
  <w:style w:type="paragraph" w:customStyle="1" w:styleId="affff2">
    <w:name w:val="Подподподпункт"/>
    <w:basedOn w:val="a"/>
    <w:rsid w:val="005525AE"/>
    <w:pPr>
      <w:tabs>
        <w:tab w:val="left" w:pos="360"/>
        <w:tab w:val="left" w:pos="1008"/>
        <w:tab w:val="left" w:pos="1701"/>
        <w:tab w:val="left" w:pos="2448"/>
        <w:tab w:val="left" w:pos="3560"/>
        <w:tab w:val="left" w:pos="3600"/>
      </w:tabs>
      <w:spacing w:before="120" w:after="0" w:line="360" w:lineRule="auto"/>
      <w:ind w:left="1701"/>
      <w:jc w:val="both"/>
    </w:pPr>
    <w:rPr>
      <w:rFonts w:ascii="Proxima Nova ExCn Rg" w:eastAsia="Times New Roman" w:hAnsi="Proxima Nova ExCn Rg" w:cs="Times New Roman"/>
      <w:kern w:val="1"/>
      <w:sz w:val="28"/>
      <w:szCs w:val="28"/>
      <w:lang w:eastAsia="ar-SA"/>
    </w:rPr>
  </w:style>
  <w:style w:type="paragraph" w:customStyle="1" w:styleId="affff3">
    <w:name w:val="Пункт б/н"/>
    <w:basedOn w:val="a"/>
    <w:rsid w:val="005525AE"/>
    <w:pPr>
      <w:tabs>
        <w:tab w:val="left" w:pos="360"/>
      </w:tabs>
      <w:spacing w:before="120" w:after="0" w:line="360" w:lineRule="auto"/>
      <w:ind w:left="1134" w:firstLine="567"/>
      <w:jc w:val="both"/>
    </w:pPr>
    <w:rPr>
      <w:rFonts w:ascii="Proxima Nova ExCn Rg" w:eastAsia="Times New Roman" w:hAnsi="Proxima Nova ExCn Rg" w:cs="Times New Roman"/>
      <w:kern w:val="1"/>
      <w:sz w:val="28"/>
      <w:szCs w:val="28"/>
      <w:lang w:eastAsia="ar-SA"/>
    </w:rPr>
  </w:style>
  <w:style w:type="paragraph" w:customStyle="1" w:styleId="-310">
    <w:name w:val="Светлая сетка - Акцент 3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affff4">
    <w:name w:val="Новая редакция"/>
    <w:basedOn w:val="a"/>
    <w:rsid w:val="005525AE"/>
    <w:pPr>
      <w:tabs>
        <w:tab w:val="left" w:pos="360"/>
      </w:tabs>
      <w:spacing w:before="120" w:after="0" w:line="360" w:lineRule="auto"/>
      <w:ind w:firstLine="567"/>
      <w:jc w:val="both"/>
    </w:pPr>
    <w:rPr>
      <w:rFonts w:ascii="Arial" w:eastAsia="Times New Roman" w:hAnsi="Arial" w:cs="Arial"/>
      <w:kern w:val="1"/>
      <w:sz w:val="28"/>
      <w:szCs w:val="30"/>
      <w:lang w:eastAsia="ar-SA"/>
    </w:rPr>
  </w:style>
  <w:style w:type="paragraph" w:customStyle="1" w:styleId="-311">
    <w:name w:val="Светлый список - Акцент 3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1">
    <w:name w:val="Пункт-2"/>
    <w:basedOn w:val="a"/>
    <w:rsid w:val="005525AE"/>
    <w:pPr>
      <w:tabs>
        <w:tab w:val="left" w:pos="360"/>
      </w:tabs>
      <w:spacing w:before="120" w:after="0" w:line="288" w:lineRule="auto"/>
      <w:jc w:val="both"/>
    </w:pPr>
    <w:rPr>
      <w:rFonts w:ascii="Proxima Nova ExCn Rg" w:eastAsia="Times New Roman" w:hAnsi="Proxima Nova ExCn Rg" w:cs="Times New Roman"/>
      <w:kern w:val="1"/>
      <w:sz w:val="28"/>
      <w:szCs w:val="30"/>
      <w:lang w:eastAsia="ar-SA"/>
    </w:rPr>
  </w:style>
  <w:style w:type="paragraph" w:customStyle="1" w:styleId="-22">
    <w:name w:val="Подзаголовок-2"/>
    <w:basedOn w:val="-21"/>
    <w:rsid w:val="005525AE"/>
    <w:pPr>
      <w:keepNext/>
      <w:suppressAutoHyphens/>
      <w:spacing w:before="360" w:after="120"/>
      <w:jc w:val="left"/>
    </w:pPr>
    <w:rPr>
      <w:b/>
      <w:caps/>
    </w:rPr>
  </w:style>
  <w:style w:type="paragraph" w:customStyle="1" w:styleId="2d">
    <w:name w:val="Название2"/>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2e">
    <w:name w:val="Указатель2"/>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1fb">
    <w:name w:val="Название1"/>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1fc">
    <w:name w:val="Указатель1"/>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23">
    <w:name w:val="пункт-2"/>
    <w:basedOn w:val="aff3"/>
    <w:rsid w:val="005525AE"/>
    <w:pPr>
      <w:tabs>
        <w:tab w:val="right" w:pos="0"/>
        <w:tab w:val="right" w:pos="1701"/>
      </w:tabs>
      <w:spacing w:after="0"/>
    </w:pPr>
    <w:rPr>
      <w:szCs w:val="24"/>
    </w:rPr>
  </w:style>
  <w:style w:type="paragraph" w:customStyle="1" w:styleId="affff5">
    <w:name w:val="Пункт_б/н"/>
    <w:basedOn w:val="a"/>
    <w:rsid w:val="005525AE"/>
    <w:pPr>
      <w:tabs>
        <w:tab w:val="left" w:pos="360"/>
      </w:tabs>
      <w:spacing w:before="120" w:after="0" w:line="360" w:lineRule="auto"/>
      <w:ind w:left="1134"/>
      <w:jc w:val="both"/>
    </w:pPr>
    <w:rPr>
      <w:rFonts w:ascii="Proxima Nova ExCn Rg" w:eastAsia="Times New Roman" w:hAnsi="Proxima Nova ExCn Rg" w:cs="Times New Roman"/>
      <w:kern w:val="1"/>
      <w:sz w:val="28"/>
      <w:szCs w:val="28"/>
      <w:lang w:eastAsia="ar-SA"/>
    </w:rPr>
  </w:style>
  <w:style w:type="paragraph" w:customStyle="1" w:styleId="2f">
    <w:name w:val="Подзаголовок_2"/>
    <w:basedOn w:val="a"/>
    <w:rsid w:val="005525AE"/>
    <w:pPr>
      <w:keepNext/>
      <w:tabs>
        <w:tab w:val="left" w:pos="360"/>
        <w:tab w:val="left" w:pos="576"/>
        <w:tab w:val="left" w:pos="1701"/>
      </w:tabs>
      <w:suppressAutoHyphens/>
      <w:spacing w:before="360" w:after="120" w:line="240" w:lineRule="auto"/>
      <w:ind w:left="576" w:hanging="576"/>
      <w:jc w:val="both"/>
    </w:pPr>
    <w:rPr>
      <w:rFonts w:ascii="Proxima Nova ExCn Rg" w:eastAsia="Times New Roman" w:hAnsi="Proxima Nova ExCn Rg" w:cs="Times New Roman"/>
      <w:b/>
      <w:kern w:val="1"/>
      <w:sz w:val="32"/>
      <w:szCs w:val="20"/>
      <w:lang w:eastAsia="ar-SA"/>
    </w:rPr>
  </w:style>
  <w:style w:type="paragraph" w:customStyle="1" w:styleId="2f0">
    <w:name w:val="Стиль Примечание + разреженный на  2 пт"/>
    <w:basedOn w:val="afffb"/>
    <w:rsid w:val="005525AE"/>
    <w:rPr>
      <w:spacing w:val="40"/>
    </w:rPr>
  </w:style>
  <w:style w:type="paragraph" w:customStyle="1" w:styleId="affff6">
    <w:name w:val="Подвал для информации об изменениях"/>
    <w:basedOn w:val="1"/>
    <w:next w:val="a"/>
    <w:rsid w:val="005525AE"/>
    <w:pPr>
      <w:keepNext w:val="0"/>
      <w:keepLines w:val="0"/>
      <w:widowControl w:val="0"/>
      <w:numPr>
        <w:numId w:val="0"/>
      </w:numPr>
      <w:tabs>
        <w:tab w:val="num" w:pos="0"/>
        <w:tab w:val="left" w:pos="1843"/>
        <w:tab w:val="left" w:pos="1985"/>
      </w:tabs>
      <w:suppressAutoHyphens w:val="0"/>
      <w:autoSpaceDE w:val="0"/>
      <w:spacing w:before="108" w:after="108" w:line="240" w:lineRule="auto"/>
      <w:ind w:left="1134"/>
      <w:textAlignment w:val="auto"/>
    </w:pPr>
    <w:rPr>
      <w:b w:val="0"/>
      <w:bCs w:val="0"/>
      <w:color w:val="26282F"/>
      <w:sz w:val="18"/>
      <w:szCs w:val="18"/>
      <w:lang w:val="ru-RU"/>
    </w:rPr>
  </w:style>
  <w:style w:type="paragraph" w:customStyle="1" w:styleId="110">
    <w:name w:val="Цветной список — акцент 1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111">
    <w:name w:val="Цветная заливка — акцент 1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styleId="affff7">
    <w:name w:val="Revision"/>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f1">
    <w:name w:val="Пункт_2"/>
    <w:basedOn w:val="a"/>
    <w:rsid w:val="005525AE"/>
    <w:pPr>
      <w:tabs>
        <w:tab w:val="left" w:pos="1986"/>
      </w:tabs>
      <w:spacing w:before="120" w:after="0" w:line="360" w:lineRule="auto"/>
      <w:ind w:left="1" w:firstLine="709"/>
      <w:jc w:val="both"/>
    </w:pPr>
    <w:rPr>
      <w:rFonts w:ascii="Times New Roman" w:eastAsia="Times New Roman" w:hAnsi="Times New Roman" w:cs="Times New Roman"/>
      <w:kern w:val="1"/>
      <w:sz w:val="28"/>
      <w:szCs w:val="20"/>
      <w:lang w:eastAsia="ar-SA"/>
    </w:rPr>
  </w:style>
  <w:style w:type="paragraph" w:customStyle="1" w:styleId="3b">
    <w:name w:val="Пункт_3"/>
    <w:basedOn w:val="2f1"/>
    <w:rsid w:val="005525AE"/>
    <w:pPr>
      <w:tabs>
        <w:tab w:val="left" w:pos="1844"/>
      </w:tabs>
      <w:ind w:left="0"/>
    </w:pPr>
  </w:style>
  <w:style w:type="paragraph" w:customStyle="1" w:styleId="48">
    <w:name w:val="Пункт_4"/>
    <w:basedOn w:val="3b"/>
    <w:rsid w:val="005525AE"/>
    <w:pPr>
      <w:tabs>
        <w:tab w:val="left" w:pos="2128"/>
      </w:tabs>
    </w:pPr>
  </w:style>
  <w:style w:type="paragraph" w:customStyle="1" w:styleId="5ABCD">
    <w:name w:val="Пункт_5_ABCD"/>
    <w:basedOn w:val="a"/>
    <w:rsid w:val="005525AE"/>
    <w:pPr>
      <w:tabs>
        <w:tab w:val="left" w:pos="360"/>
      </w:tabs>
      <w:spacing w:before="120" w:after="0" w:line="360" w:lineRule="auto"/>
      <w:jc w:val="both"/>
    </w:pPr>
    <w:rPr>
      <w:rFonts w:ascii="Times New Roman" w:eastAsia="Times New Roman" w:hAnsi="Times New Roman" w:cs="Times New Roman"/>
      <w:kern w:val="1"/>
      <w:sz w:val="28"/>
      <w:szCs w:val="20"/>
      <w:lang w:eastAsia="ar-SA"/>
    </w:rPr>
  </w:style>
  <w:style w:type="paragraph" w:customStyle="1" w:styleId="1fd">
    <w:name w:val="Пункт_1"/>
    <w:basedOn w:val="a"/>
    <w:rsid w:val="005525AE"/>
    <w:pPr>
      <w:keepNext/>
      <w:tabs>
        <w:tab w:val="left" w:pos="360"/>
      </w:tabs>
      <w:spacing w:before="480" w:after="240" w:line="240" w:lineRule="auto"/>
      <w:jc w:val="center"/>
    </w:pPr>
    <w:rPr>
      <w:rFonts w:ascii="Arial" w:eastAsia="Times New Roman" w:hAnsi="Arial" w:cs="Times New Roman"/>
      <w:b/>
      <w:kern w:val="1"/>
      <w:sz w:val="32"/>
      <w:szCs w:val="28"/>
      <w:lang w:eastAsia="ar-SA"/>
    </w:rPr>
  </w:style>
  <w:style w:type="paragraph" w:customStyle="1" w:styleId="1fe">
    <w:name w:val="Маркированный список1"/>
    <w:basedOn w:val="a"/>
    <w:rsid w:val="005525AE"/>
    <w:pPr>
      <w:widowControl w:val="0"/>
      <w:tabs>
        <w:tab w:val="left" w:pos="360"/>
        <w:tab w:val="left" w:pos="405"/>
        <w:tab w:val="left" w:pos="644"/>
      </w:tabs>
      <w:autoSpaceDE w:val="0"/>
      <w:spacing w:before="120" w:after="0" w:line="288" w:lineRule="auto"/>
      <w:ind w:left="360" w:firstLine="567"/>
      <w:jc w:val="both"/>
      <w:textAlignment w:val="baseline"/>
    </w:pPr>
    <w:rPr>
      <w:rFonts w:ascii="Times New Roman" w:eastAsia="Times New Roman" w:hAnsi="Times New Roman" w:cs="Times New Roman"/>
      <w:kern w:val="1"/>
      <w:sz w:val="28"/>
      <w:szCs w:val="28"/>
      <w:lang w:eastAsia="ar-SA"/>
    </w:rPr>
  </w:style>
  <w:style w:type="paragraph" w:customStyle="1" w:styleId="s1">
    <w:name w:val="s_1"/>
    <w:basedOn w:val="a"/>
    <w:rsid w:val="005525AE"/>
    <w:pPr>
      <w:tabs>
        <w:tab w:val="left" w:pos="360"/>
      </w:tabs>
      <w:spacing w:before="280" w:after="280" w:line="240" w:lineRule="auto"/>
    </w:pPr>
    <w:rPr>
      <w:rFonts w:ascii="Times New Roman" w:eastAsia="Times New Roman" w:hAnsi="Times New Roman" w:cs="Times New Roman"/>
      <w:kern w:val="1"/>
      <w:sz w:val="24"/>
      <w:szCs w:val="30"/>
      <w:lang w:eastAsia="ar-SA"/>
    </w:rPr>
  </w:style>
  <w:style w:type="paragraph" w:customStyle="1" w:styleId="S11">
    <w:name w:val="S_Заголовок1_СписокН"/>
    <w:basedOn w:val="a"/>
    <w:next w:val="a"/>
    <w:rsid w:val="005525AE"/>
    <w:pPr>
      <w:keepNext/>
      <w:pageBreakBefore/>
      <w:tabs>
        <w:tab w:val="left" w:pos="360"/>
      </w:tabs>
      <w:spacing w:before="120" w:after="0" w:line="240" w:lineRule="auto"/>
      <w:ind w:left="360" w:hanging="360"/>
      <w:jc w:val="both"/>
    </w:pPr>
    <w:rPr>
      <w:rFonts w:ascii="Arial" w:eastAsia="Times New Roman" w:hAnsi="Arial" w:cs="Times New Roman"/>
      <w:b/>
      <w:caps/>
      <w:kern w:val="1"/>
      <w:sz w:val="32"/>
      <w:szCs w:val="32"/>
      <w:lang w:eastAsia="ar-SA"/>
    </w:rPr>
  </w:style>
  <w:style w:type="paragraph" w:customStyle="1" w:styleId="S2">
    <w:name w:val="S_Заголовок2_СписокН"/>
    <w:basedOn w:val="a"/>
    <w:next w:val="a"/>
    <w:rsid w:val="005525AE"/>
    <w:pPr>
      <w:keepNext/>
      <w:tabs>
        <w:tab w:val="left" w:pos="360"/>
        <w:tab w:val="left" w:pos="576"/>
      </w:tabs>
      <w:spacing w:before="120" w:after="0" w:line="240" w:lineRule="auto"/>
      <w:ind w:left="576" w:hanging="576"/>
      <w:jc w:val="both"/>
    </w:pPr>
    <w:rPr>
      <w:rFonts w:ascii="Arial" w:eastAsia="Times New Roman" w:hAnsi="Arial" w:cs="Times New Roman"/>
      <w:b/>
      <w:caps/>
      <w:kern w:val="1"/>
      <w:sz w:val="24"/>
      <w:szCs w:val="30"/>
      <w:lang w:eastAsia="ar-SA"/>
    </w:rPr>
  </w:style>
  <w:style w:type="paragraph" w:customStyle="1" w:styleId="S3">
    <w:name w:val="S_Заголовок3_СписокН"/>
    <w:basedOn w:val="a"/>
    <w:next w:val="a"/>
    <w:rsid w:val="005525AE"/>
    <w:pPr>
      <w:keepNext/>
      <w:tabs>
        <w:tab w:val="left" w:pos="360"/>
        <w:tab w:val="left" w:pos="720"/>
      </w:tabs>
      <w:spacing w:before="120" w:after="0" w:line="240" w:lineRule="auto"/>
      <w:ind w:left="720" w:hanging="720"/>
      <w:jc w:val="both"/>
    </w:pPr>
    <w:rPr>
      <w:rFonts w:ascii="Arial" w:eastAsia="Times New Roman" w:hAnsi="Arial" w:cs="Times New Roman"/>
      <w:b/>
      <w:i/>
      <w:caps/>
      <w:kern w:val="1"/>
      <w:sz w:val="20"/>
      <w:szCs w:val="20"/>
      <w:lang w:eastAsia="ar-SA"/>
    </w:rPr>
  </w:style>
  <w:style w:type="paragraph" w:customStyle="1" w:styleId="S0">
    <w:name w:val="S_Обычный"/>
    <w:basedOn w:val="a"/>
    <w:rsid w:val="005525AE"/>
    <w:pPr>
      <w:widowControl w:val="0"/>
      <w:tabs>
        <w:tab w:val="left" w:pos="360"/>
      </w:tabs>
      <w:spacing w:before="120" w:after="0" w:line="240" w:lineRule="auto"/>
      <w:jc w:val="both"/>
    </w:pPr>
    <w:rPr>
      <w:rFonts w:ascii="Times New Roman" w:eastAsia="Times New Roman" w:hAnsi="Times New Roman" w:cs="Times New Roman"/>
      <w:kern w:val="1"/>
      <w:sz w:val="24"/>
      <w:szCs w:val="30"/>
      <w:lang w:eastAsia="ar-SA"/>
    </w:rPr>
  </w:style>
  <w:style w:type="paragraph" w:customStyle="1" w:styleId="-43">
    <w:name w:val="-4"/>
    <w:basedOn w:val="a"/>
    <w:rsid w:val="005525AE"/>
    <w:pPr>
      <w:spacing w:before="280" w:after="280" w:line="240" w:lineRule="auto"/>
      <w:ind w:left="1584" w:hanging="1584"/>
    </w:pPr>
    <w:rPr>
      <w:rFonts w:ascii="Times New Roman" w:eastAsia="Cambria" w:hAnsi="Times New Roman" w:cs="Times New Roman"/>
      <w:kern w:val="1"/>
      <w:sz w:val="24"/>
      <w:szCs w:val="30"/>
      <w:lang w:eastAsia="ar-SA"/>
    </w:rPr>
  </w:style>
  <w:style w:type="paragraph" w:customStyle="1" w:styleId="49">
    <w:name w:val="[Ростех] Текст Подпункта (следующий абзац) (Уровень 4)"/>
    <w:rsid w:val="005525AE"/>
    <w:pPr>
      <w:suppressAutoHyphens/>
      <w:spacing w:before="120" w:after="0" w:line="240" w:lineRule="auto"/>
      <w:ind w:left="1134"/>
      <w:jc w:val="both"/>
    </w:pPr>
    <w:rPr>
      <w:rFonts w:ascii="Proxima Nova ExCn Rg" w:eastAsia="Times New Roman" w:hAnsi="Proxima Nova ExCn Rg" w:cs="Proxima Nova ExCn Rg"/>
      <w:sz w:val="28"/>
      <w:szCs w:val="28"/>
      <w:lang w:eastAsia="ar-SA"/>
    </w:rPr>
  </w:style>
  <w:style w:type="paragraph" w:customStyle="1" w:styleId="OEM">
    <w:name w:val="Нормальный (OEM)"/>
    <w:basedOn w:val="a"/>
    <w:next w:val="a"/>
    <w:rsid w:val="005525AE"/>
    <w:pPr>
      <w:widowControl w:val="0"/>
      <w:autoSpaceDE w:val="0"/>
      <w:spacing w:after="0" w:line="240" w:lineRule="auto"/>
    </w:pPr>
    <w:rPr>
      <w:rFonts w:ascii="Courier New" w:eastAsia="Times New Roman" w:hAnsi="Courier New" w:cs="Courier New"/>
      <w:kern w:val="1"/>
      <w:sz w:val="24"/>
      <w:szCs w:val="24"/>
      <w:lang w:eastAsia="ar-SA"/>
    </w:rPr>
  </w:style>
  <w:style w:type="paragraph" w:customStyle="1" w:styleId="affff8">
    <w:name w:val="Нормальный (таблица)"/>
    <w:basedOn w:val="a"/>
    <w:next w:val="a"/>
    <w:rsid w:val="005525AE"/>
    <w:pPr>
      <w:widowControl w:val="0"/>
      <w:autoSpaceDE w:val="0"/>
      <w:spacing w:after="0" w:line="240" w:lineRule="auto"/>
      <w:jc w:val="both"/>
    </w:pPr>
    <w:rPr>
      <w:rFonts w:ascii="Times New Roman" w:eastAsia="Times New Roman" w:hAnsi="Times New Roman" w:cs="Times New Roman"/>
      <w:kern w:val="1"/>
      <w:sz w:val="24"/>
      <w:szCs w:val="24"/>
      <w:lang w:eastAsia="ar-SA"/>
    </w:rPr>
  </w:style>
  <w:style w:type="paragraph" w:customStyle="1" w:styleId="affff9">
    <w:name w:val="Центрированный (таблица)"/>
    <w:basedOn w:val="affff8"/>
    <w:next w:val="a"/>
    <w:rsid w:val="005525AE"/>
    <w:pPr>
      <w:jc w:val="center"/>
    </w:pPr>
  </w:style>
  <w:style w:type="paragraph" w:customStyle="1" w:styleId="affffa">
    <w:name w:val="Пункт решения"/>
    <w:basedOn w:val="a"/>
    <w:rsid w:val="005525AE"/>
    <w:pPr>
      <w:spacing w:after="240" w:line="360" w:lineRule="auto"/>
      <w:jc w:val="both"/>
    </w:pPr>
    <w:rPr>
      <w:rFonts w:ascii="Times New Roman" w:eastAsia="Times New Roman" w:hAnsi="Times New Roman" w:cs="Times New Roman"/>
      <w:kern w:val="1"/>
      <w:sz w:val="28"/>
      <w:szCs w:val="28"/>
      <w:lang w:eastAsia="ar-SA"/>
    </w:rPr>
  </w:style>
  <w:style w:type="paragraph" w:customStyle="1" w:styleId="mcnt4">
    <w:name w:val="mcnt4"/>
    <w:basedOn w:val="a"/>
    <w:rsid w:val="005525AE"/>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ffb">
    <w:name w:val="Содержимое таблицы"/>
    <w:basedOn w:val="a"/>
    <w:rsid w:val="005525AE"/>
    <w:pPr>
      <w:widowControl w:val="0"/>
      <w:suppressLineNumbers/>
      <w:suppressAutoHyphens/>
      <w:spacing w:line="252" w:lineRule="auto"/>
      <w:textAlignment w:val="baseline"/>
    </w:pPr>
    <w:rPr>
      <w:rFonts w:ascii="Calibri" w:eastAsia="SimSun" w:hAnsi="Calibri" w:cs="Tahoma"/>
      <w:kern w:val="1"/>
      <w:lang w:eastAsia="ar-SA"/>
    </w:rPr>
  </w:style>
  <w:style w:type="paragraph" w:customStyle="1" w:styleId="affffc">
    <w:name w:val="Заголовок таблицы"/>
    <w:basedOn w:val="affffb"/>
    <w:rsid w:val="005525AE"/>
    <w:pPr>
      <w:jc w:val="center"/>
    </w:pPr>
    <w:rPr>
      <w:b/>
      <w:bCs/>
    </w:rPr>
  </w:style>
  <w:style w:type="paragraph" w:customStyle="1" w:styleId="ConsNormal">
    <w:name w:val="ConsNormal"/>
    <w:rsid w:val="005525AE"/>
    <w:pPr>
      <w:widowControl w:val="0"/>
      <w:suppressAutoHyphens/>
      <w:spacing w:after="0" w:line="240" w:lineRule="auto"/>
      <w:ind w:right="19772" w:firstLine="720"/>
    </w:pPr>
    <w:rPr>
      <w:rFonts w:ascii="Arial" w:eastAsia="SimSun" w:hAnsi="Arial" w:cs="Arial"/>
      <w:sz w:val="24"/>
      <w:szCs w:val="24"/>
      <w:lang w:eastAsia="hi-IN" w:bidi="hi-IN"/>
    </w:rPr>
  </w:style>
  <w:style w:type="paragraph" w:customStyle="1" w:styleId="rvps9">
    <w:name w:val="rvps9"/>
    <w:basedOn w:val="a"/>
    <w:rsid w:val="005525AE"/>
    <w:pPr>
      <w:widowControl w:val="0"/>
      <w:suppressAutoHyphens/>
      <w:spacing w:line="252" w:lineRule="auto"/>
      <w:jc w:val="both"/>
      <w:textAlignment w:val="baseline"/>
    </w:pPr>
    <w:rPr>
      <w:rFonts w:ascii="Calibri" w:eastAsia="SimSun" w:hAnsi="Calibri" w:cs="Tahoma"/>
      <w:kern w:val="1"/>
      <w:lang w:eastAsia="ar-SA"/>
    </w:rPr>
  </w:style>
  <w:style w:type="paragraph" w:customStyle="1" w:styleId="2f2">
    <w:name w:val="Абзац списка2"/>
    <w:basedOn w:val="a"/>
    <w:rsid w:val="005525AE"/>
    <w:pPr>
      <w:widowControl w:val="0"/>
      <w:suppressAutoHyphens/>
      <w:spacing w:line="252" w:lineRule="auto"/>
      <w:ind w:left="720"/>
      <w:textAlignment w:val="baseline"/>
    </w:pPr>
    <w:rPr>
      <w:rFonts w:ascii="Calibri" w:eastAsia="SimSun" w:hAnsi="Calibri" w:cs="Tahoma"/>
      <w:kern w:val="1"/>
      <w:lang w:eastAsia="ar-SA"/>
    </w:rPr>
  </w:style>
  <w:style w:type="paragraph" w:customStyle="1" w:styleId="ListParagraph1">
    <w:name w:val="List Paragraph1"/>
    <w:basedOn w:val="a"/>
    <w:rsid w:val="005525AE"/>
    <w:pPr>
      <w:spacing w:after="0" w:line="240" w:lineRule="auto"/>
      <w:ind w:left="720" w:firstLine="709"/>
      <w:jc w:val="both"/>
    </w:pPr>
    <w:rPr>
      <w:rFonts w:ascii="Times New Roman" w:eastAsia="Times New Roman" w:hAnsi="Times New Roman" w:cs="Times New Roman"/>
      <w:kern w:val="1"/>
      <w:sz w:val="28"/>
      <w:lang w:eastAsia="ar-SA"/>
    </w:rPr>
  </w:style>
  <w:style w:type="character" w:customStyle="1" w:styleId="blk1">
    <w:name w:val="blk1"/>
    <w:rsid w:val="005525AE"/>
    <w:rPr>
      <w:vanish w:val="0"/>
      <w:webHidden w:val="0"/>
      <w:specVanish w:val="0"/>
    </w:rPr>
  </w:style>
  <w:style w:type="character" w:customStyle="1" w:styleId="ConsPlusNormal0">
    <w:name w:val="ConsPlusNormal Знак"/>
    <w:link w:val="ConsPlusNormal"/>
    <w:locked/>
    <w:rsid w:val="005525AE"/>
    <w:rPr>
      <w:rFonts w:ascii="Times New Roman" w:eastAsia="Times New Roman" w:hAnsi="Times New Roman" w:cs="Times New Roman"/>
      <w:kern w:val="1"/>
      <w:sz w:val="28"/>
      <w:szCs w:val="28"/>
      <w:lang w:eastAsia="ar-SA"/>
    </w:rPr>
  </w:style>
  <w:style w:type="paragraph" w:customStyle="1" w:styleId="ConsPlusTitle">
    <w:name w:val="ConsPlusTitle"/>
    <w:rsid w:val="005525A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f3">
    <w:name w:val="Body Text Indent 2"/>
    <w:basedOn w:val="a"/>
    <w:link w:val="213"/>
    <w:uiPriority w:val="99"/>
    <w:unhideWhenUsed/>
    <w:rsid w:val="00EB4273"/>
    <w:pPr>
      <w:spacing w:after="0" w:line="240" w:lineRule="auto"/>
      <w:ind w:firstLine="540"/>
      <w:jc w:val="both"/>
    </w:pPr>
    <w:rPr>
      <w:rFonts w:ascii="Times New Roman" w:eastAsia="Times New Roman" w:hAnsi="Times New Roman" w:cs="Times New Roman"/>
      <w:sz w:val="28"/>
      <w:szCs w:val="28"/>
      <w:lang w:eastAsia="ru-RU"/>
    </w:rPr>
  </w:style>
  <w:style w:type="character" w:customStyle="1" w:styleId="213">
    <w:name w:val="Основной текст с отступом 2 Знак1"/>
    <w:basedOn w:val="a0"/>
    <w:link w:val="2f3"/>
    <w:uiPriority w:val="99"/>
    <w:rsid w:val="00EB4273"/>
    <w:rPr>
      <w:rFonts w:ascii="Times New Roman" w:eastAsia="Times New Roman" w:hAnsi="Times New Roman" w:cs="Times New Roman"/>
      <w:sz w:val="28"/>
      <w:szCs w:val="28"/>
      <w:lang w:eastAsia="ru-RU"/>
    </w:rPr>
  </w:style>
  <w:style w:type="paragraph" w:styleId="3c">
    <w:name w:val="Body Text Indent 3"/>
    <w:basedOn w:val="a"/>
    <w:link w:val="312"/>
    <w:uiPriority w:val="99"/>
    <w:unhideWhenUsed/>
    <w:rsid w:val="00C32209"/>
    <w:pPr>
      <w:autoSpaceDE w:val="0"/>
      <w:autoSpaceDN w:val="0"/>
      <w:adjustRightInd w:val="0"/>
      <w:spacing w:after="0" w:line="240" w:lineRule="auto"/>
      <w:ind w:firstLine="708"/>
      <w:jc w:val="both"/>
    </w:pPr>
    <w:rPr>
      <w:rFonts w:ascii="Times New Roman" w:hAnsi="Times New Roman" w:cs="Times New Roman"/>
      <w:sz w:val="28"/>
      <w:szCs w:val="28"/>
    </w:rPr>
  </w:style>
  <w:style w:type="character" w:customStyle="1" w:styleId="312">
    <w:name w:val="Основной текст с отступом 3 Знак1"/>
    <w:basedOn w:val="a0"/>
    <w:link w:val="3c"/>
    <w:uiPriority w:val="99"/>
    <w:rsid w:val="00C32209"/>
    <w:rPr>
      <w:rFonts w:ascii="Times New Roman" w:hAnsi="Times New Roman" w:cs="Times New Roman"/>
      <w:sz w:val="28"/>
      <w:szCs w:val="28"/>
    </w:rPr>
  </w:style>
  <w:style w:type="character" w:customStyle="1" w:styleId="UnresolvedMention">
    <w:name w:val="Unresolved Mention"/>
    <w:basedOn w:val="a0"/>
    <w:uiPriority w:val="99"/>
    <w:semiHidden/>
    <w:unhideWhenUsed/>
    <w:rsid w:val="00045E6B"/>
    <w:rPr>
      <w:color w:val="605E5C"/>
      <w:shd w:val="clear" w:color="auto" w:fill="E1DFDD"/>
    </w:rPr>
  </w:style>
  <w:style w:type="paragraph" w:customStyle="1" w:styleId="ConsPlusNonformat">
    <w:name w:val="ConsPlusNonformat"/>
    <w:uiPriority w:val="99"/>
    <w:rsid w:val="00ED44E2"/>
    <w:pPr>
      <w:autoSpaceDE w:val="0"/>
      <w:autoSpaceDN w:val="0"/>
      <w:adjustRightInd w:val="0"/>
      <w:spacing w:after="0" w:line="240" w:lineRule="auto"/>
    </w:pPr>
    <w:rPr>
      <w:rFonts w:ascii="Courier New" w:eastAsia="Calibri" w:hAnsi="Courier New" w:cs="Courier New"/>
      <w:sz w:val="20"/>
      <w:szCs w:val="20"/>
    </w:rPr>
  </w:style>
  <w:style w:type="paragraph" w:customStyle="1" w:styleId="affffd">
    <w:name w:val="Заголовок в Положении"/>
    <w:basedOn w:val="a"/>
    <w:link w:val="affffe"/>
    <w:qFormat/>
    <w:rsid w:val="00ED44E2"/>
    <w:pPr>
      <w:keepNext/>
      <w:keepLines/>
      <w:widowControl w:val="0"/>
      <w:autoSpaceDE w:val="0"/>
      <w:autoSpaceDN w:val="0"/>
      <w:adjustRightInd w:val="0"/>
      <w:spacing w:before="240" w:after="120" w:line="240" w:lineRule="auto"/>
      <w:jc w:val="center"/>
      <w:outlineLvl w:val="1"/>
    </w:pPr>
    <w:rPr>
      <w:rFonts w:ascii="Times New Roman" w:eastAsia="Calibri" w:hAnsi="Times New Roman" w:cs="Times New Roman"/>
      <w:b/>
      <w:sz w:val="28"/>
      <w:szCs w:val="28"/>
    </w:rPr>
  </w:style>
  <w:style w:type="character" w:customStyle="1" w:styleId="affffe">
    <w:name w:val="Заголовок в Положении Знак"/>
    <w:basedOn w:val="a0"/>
    <w:link w:val="affffd"/>
    <w:rsid w:val="00ED44E2"/>
    <w:rPr>
      <w:rFonts w:ascii="Times New Roman" w:eastAsia="Calibri" w:hAnsi="Times New Roman" w:cs="Times New Roman"/>
      <w:b/>
      <w:sz w:val="28"/>
      <w:szCs w:val="28"/>
    </w:rPr>
  </w:style>
  <w:style w:type="table" w:styleId="afffff">
    <w:name w:val="Table Grid"/>
    <w:basedOn w:val="a1"/>
    <w:uiPriority w:val="59"/>
    <w:rsid w:val="00ED44E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7265">
      <w:bodyDiv w:val="1"/>
      <w:marLeft w:val="0"/>
      <w:marRight w:val="0"/>
      <w:marTop w:val="0"/>
      <w:marBottom w:val="0"/>
      <w:divBdr>
        <w:top w:val="none" w:sz="0" w:space="0" w:color="auto"/>
        <w:left w:val="none" w:sz="0" w:space="0" w:color="auto"/>
        <w:bottom w:val="none" w:sz="0" w:space="0" w:color="auto"/>
        <w:right w:val="none" w:sz="0" w:space="0" w:color="auto"/>
      </w:divBdr>
    </w:div>
    <w:div w:id="402533953">
      <w:bodyDiv w:val="1"/>
      <w:marLeft w:val="0"/>
      <w:marRight w:val="0"/>
      <w:marTop w:val="0"/>
      <w:marBottom w:val="0"/>
      <w:divBdr>
        <w:top w:val="none" w:sz="0" w:space="0" w:color="auto"/>
        <w:left w:val="none" w:sz="0" w:space="0" w:color="auto"/>
        <w:bottom w:val="none" w:sz="0" w:space="0" w:color="auto"/>
        <w:right w:val="none" w:sz="0" w:space="0" w:color="auto"/>
      </w:divBdr>
    </w:div>
    <w:div w:id="123315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29B94E6192EE61C1B3D4AC7FB7A84E52EB182C523636E65DB828A3A9336D45EF17EC4B00F2C5F3D2B9DCACB44B9398221E83552D38FP151I" TargetMode="External"/><Relationship Id="rId18" Type="http://schemas.openxmlformats.org/officeDocument/2006/relationships/hyperlink" Target="consultantplus://offline/ref=729B94E6192EE61C1B3D4AC7FB7A84E52EBE8CC721686E65DB828A3A9336D45EF17EC4B3082E5B3D2B9DCACB44B9398221E83552D38FP151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729B94E6192EE61C1B3D4AC7FB7A84E52EB182C523636E65DB828A3A9336D45EF17EC4B20728593D2B9DCACB44B9398221E83552D38FP151I" TargetMode="External"/><Relationship Id="rId17" Type="http://schemas.openxmlformats.org/officeDocument/2006/relationships/hyperlink" Target="consultantplus://offline/ref=729B94E6192EE61C1B3D4AC7FB7A84E52EB182C421646E65DB828A3A9336D45EF17EC4B30E245D3D2B9DCACB44B9398221E83552D38FP151I" TargetMode="External"/><Relationship Id="rId2" Type="http://schemas.openxmlformats.org/officeDocument/2006/relationships/numbering" Target="numbering.xml"/><Relationship Id="rId16" Type="http://schemas.openxmlformats.org/officeDocument/2006/relationships/hyperlink" Target="consultantplus://offline/ref=729B94E6192EE61C1B3D4AC7FB7A84E52EB182C421646E65DB828A3A9336D45EF17EC4B30E2B593D2B9DCACB44B9398221E83552D38FP151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29B94E6192EE61C1B3D4AC7FB7A84E52EBE8CC721686E65DB828A3A9336D45EF17EC4B40F2E50622E88DB9348BC239C28FF2950D1P85CI" TargetMode="External"/><Relationship Id="rId5" Type="http://schemas.openxmlformats.org/officeDocument/2006/relationships/settings" Target="settings.xml"/><Relationship Id="rId15" Type="http://schemas.openxmlformats.org/officeDocument/2006/relationships/hyperlink" Target="consultantplus://offline/ref=729B94E6192EE61C1B3D4AC7FB7A84E52EB182C421646E65DB828A3A9336D45EF17EC4B30E295F3D2B9DCACB44B9398221E83552D38FP151I" TargetMode="External"/><Relationship Id="rId10" Type="http://schemas.openxmlformats.org/officeDocument/2006/relationships/hyperlink" Target="consultantplus://offline/ref=C52956A73CDC28CBC5A778591B942300962C3331FC3D4275CBAA80FBD85404F420D6D8D7B8B86B80MAp8H" TargetMode="External"/><Relationship Id="rId19" Type="http://schemas.openxmlformats.org/officeDocument/2006/relationships/hyperlink" Target="consultantplus://offline/ref=9F6B639A223AE306984BA437686F30A93F147383372422FAF658EBC1D534771EC85541F0201E7C41G7R1G"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729B94E6192EE61C1B3D4AC7FB7A84E52EB182C421646E65DB828A3A9336D45EF17EC4B00E2D533F78C7DACF0DED309D25FF2B59CD8F10DFPA55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0ECB5-F97E-4F33-860D-D2133A8CE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39</Pages>
  <Words>16433</Words>
  <Characters>93669</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Шантурина Галина Олеговна</dc:creator>
  <cp:lastModifiedBy>Клишина О.В.</cp:lastModifiedBy>
  <cp:revision>3</cp:revision>
  <cp:lastPrinted>2024-01-19T08:34:00Z</cp:lastPrinted>
  <dcterms:created xsi:type="dcterms:W3CDTF">2024-08-02T07:03:00Z</dcterms:created>
  <dcterms:modified xsi:type="dcterms:W3CDTF">2024-11-28T11:16:00Z</dcterms:modified>
</cp:coreProperties>
</file>